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473601" w14:paraId="1667569A"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FFE01A7"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E923D10"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B3D36AD" w14:textId="77777777" w:rsidR="00265B7C" w:rsidRPr="00473601" w:rsidRDefault="00265B7C" w:rsidP="0050393D">
            <w:pPr>
              <w:widowControl/>
              <w:jc w:val="center"/>
              <w:rPr>
                <w:rFonts w:ascii="Times New Roman" w:eastAsia="Times New Roman" w:hAnsi="Times New Roman" w:cs="Times New Roman"/>
                <w:color w:val="auto"/>
              </w:rPr>
            </w:pPr>
            <w:r w:rsidRPr="00473601">
              <w:rPr>
                <w:rFonts w:ascii="Times New Roman" w:eastAsia="Times New Roman" w:hAnsi="Times New Roman" w:cs="Times New Roman"/>
                <w:color w:val="auto"/>
              </w:rPr>
              <w:t>УТВЕРЖДЕНО</w:t>
            </w:r>
          </w:p>
        </w:tc>
      </w:tr>
      <w:tr w:rsidR="00265B7C" w:rsidRPr="00473601" w14:paraId="14222904"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5721DED" w14:textId="77777777" w:rsidR="00265B7C" w:rsidRPr="00473601"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5F2C79E" w14:textId="77777777" w:rsidR="00265B7C" w:rsidRPr="00473601"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DE0CCEB" w14:textId="77777777" w:rsidR="00265B7C" w:rsidRPr="00473601" w:rsidRDefault="00265B7C" w:rsidP="0050393D">
            <w:pPr>
              <w:jc w:val="center"/>
              <w:rPr>
                <w:rFonts w:ascii="Times New Roman" w:hAnsi="Times New Roman" w:cs="Times New Roman"/>
                <w:color w:val="auto"/>
              </w:rPr>
            </w:pPr>
            <w:r w:rsidRPr="00473601">
              <w:rPr>
                <w:rFonts w:ascii="Times New Roman" w:eastAsia="Times New Roman" w:hAnsi="Times New Roman" w:cs="Times New Roman"/>
                <w:color w:val="auto"/>
              </w:rPr>
              <w:t xml:space="preserve">в электронном виде на </w:t>
            </w:r>
          </w:p>
        </w:tc>
      </w:tr>
      <w:tr w:rsidR="00190C17" w:rsidRPr="00473601" w14:paraId="2EFFB4FE"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8C4987" w14:textId="77777777" w:rsidR="00190C17" w:rsidRPr="00473601"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9EDC066" w14:textId="77777777" w:rsidR="00190C17" w:rsidRPr="00473601"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0FAC261" w14:textId="77777777" w:rsidR="00190C17" w:rsidRPr="00473601" w:rsidRDefault="00190C17" w:rsidP="00190C17">
            <w:pPr>
              <w:jc w:val="center"/>
              <w:rPr>
                <w:rFonts w:ascii="Times New Roman" w:hAnsi="Times New Roman" w:cs="Times New Roman"/>
                <w:color w:val="auto"/>
              </w:rPr>
            </w:pPr>
            <w:r w:rsidRPr="00473601">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473601">
                <w:rPr>
                  <w:rStyle w:val="a5"/>
                  <w:rFonts w:ascii="Times New Roman" w:eastAsia="Times New Roman" w:hAnsi="Times New Roman" w:cs="Times New Roman"/>
                </w:rPr>
                <w:t>https://promote.budget.gov.ru/</w:t>
              </w:r>
            </w:hyperlink>
            <w:r w:rsidRPr="00473601">
              <w:rPr>
                <w:rFonts w:ascii="Times New Roman" w:eastAsia="Times New Roman" w:hAnsi="Times New Roman" w:cs="Times New Roman"/>
                <w:color w:val="auto"/>
              </w:rPr>
              <w:t>)</w:t>
            </w:r>
          </w:p>
        </w:tc>
      </w:tr>
    </w:tbl>
    <w:p w14:paraId="22CF3F21" w14:textId="77777777" w:rsidR="00170943" w:rsidRPr="00473601" w:rsidRDefault="00170943" w:rsidP="0050393D">
      <w:pPr>
        <w:rPr>
          <w:rFonts w:ascii="Times New Roman" w:hAnsi="Times New Roman" w:cs="Times New Roman"/>
          <w:color w:val="auto"/>
        </w:rPr>
      </w:pPr>
    </w:p>
    <w:p w14:paraId="03B5A594" w14:textId="77777777" w:rsidR="00B960E1" w:rsidRPr="00473601" w:rsidRDefault="00B960E1" w:rsidP="0050393D">
      <w:pPr>
        <w:rPr>
          <w:rFonts w:ascii="Times New Roman" w:eastAsia="Times New Roman" w:hAnsi="Times New Roman" w:cs="Times New Roman"/>
          <w:bCs/>
          <w:color w:val="auto"/>
        </w:rPr>
      </w:pPr>
    </w:p>
    <w:p w14:paraId="6A9DCCA8" w14:textId="77777777" w:rsidR="00B960E1" w:rsidRPr="00473601" w:rsidRDefault="00B960E1" w:rsidP="0050393D">
      <w:pPr>
        <w:rPr>
          <w:rFonts w:ascii="Times New Roman" w:eastAsia="Times New Roman" w:hAnsi="Times New Roman" w:cs="Times New Roman"/>
          <w:bCs/>
          <w:color w:val="auto"/>
        </w:rPr>
      </w:pPr>
    </w:p>
    <w:p w14:paraId="42C13FD5" w14:textId="77777777" w:rsidR="00B960E1" w:rsidRPr="00473601" w:rsidRDefault="00B960E1" w:rsidP="0050393D">
      <w:pPr>
        <w:rPr>
          <w:rFonts w:ascii="Times New Roman" w:eastAsia="Times New Roman" w:hAnsi="Times New Roman" w:cs="Times New Roman"/>
          <w:bCs/>
          <w:color w:val="auto"/>
        </w:rPr>
      </w:pPr>
    </w:p>
    <w:p w14:paraId="0ABA94AA" w14:textId="77777777" w:rsidR="00B960E1" w:rsidRPr="00473601" w:rsidRDefault="00B960E1" w:rsidP="0050393D">
      <w:pPr>
        <w:rPr>
          <w:rFonts w:ascii="Times New Roman" w:eastAsia="Times New Roman" w:hAnsi="Times New Roman" w:cs="Times New Roman"/>
          <w:bCs/>
          <w:color w:val="auto"/>
        </w:rPr>
      </w:pPr>
    </w:p>
    <w:p w14:paraId="32E5FFC5" w14:textId="77777777" w:rsidR="00B960E1" w:rsidRPr="00473601" w:rsidRDefault="00B960E1" w:rsidP="0050393D">
      <w:pPr>
        <w:rPr>
          <w:rFonts w:ascii="Times New Roman" w:eastAsia="Times New Roman" w:hAnsi="Times New Roman" w:cs="Times New Roman"/>
          <w:bCs/>
          <w:color w:val="auto"/>
        </w:rPr>
      </w:pPr>
    </w:p>
    <w:p w14:paraId="3C920361" w14:textId="77777777" w:rsidR="00B960E1" w:rsidRPr="00473601" w:rsidRDefault="00B960E1" w:rsidP="0050393D">
      <w:pPr>
        <w:rPr>
          <w:rFonts w:ascii="Times New Roman" w:eastAsia="Times New Roman" w:hAnsi="Times New Roman" w:cs="Times New Roman"/>
          <w:bCs/>
          <w:color w:val="auto"/>
        </w:rPr>
      </w:pPr>
    </w:p>
    <w:p w14:paraId="48987FC6" w14:textId="77777777" w:rsidR="00B960E1" w:rsidRPr="00473601" w:rsidRDefault="00B960E1" w:rsidP="0050393D">
      <w:pPr>
        <w:rPr>
          <w:rFonts w:ascii="Times New Roman" w:eastAsia="Times New Roman" w:hAnsi="Times New Roman" w:cs="Times New Roman"/>
          <w:bCs/>
          <w:color w:val="auto"/>
        </w:rPr>
      </w:pPr>
    </w:p>
    <w:p w14:paraId="1D6A991C" w14:textId="77777777" w:rsidR="00240D9C" w:rsidRPr="00473601" w:rsidRDefault="00240D9C" w:rsidP="0050393D">
      <w:pPr>
        <w:rPr>
          <w:rFonts w:ascii="Times New Roman" w:eastAsia="Times New Roman" w:hAnsi="Times New Roman" w:cs="Times New Roman"/>
          <w:bCs/>
          <w:color w:val="auto"/>
        </w:rPr>
      </w:pPr>
    </w:p>
    <w:p w14:paraId="1D809A45" w14:textId="77777777" w:rsidR="00240D9C" w:rsidRPr="00473601" w:rsidRDefault="00240D9C" w:rsidP="0050393D">
      <w:pPr>
        <w:rPr>
          <w:rFonts w:ascii="Times New Roman" w:eastAsia="Times New Roman" w:hAnsi="Times New Roman" w:cs="Times New Roman"/>
          <w:bCs/>
          <w:color w:val="auto"/>
        </w:rPr>
      </w:pPr>
    </w:p>
    <w:p w14:paraId="69AB0D66" w14:textId="77777777" w:rsidR="00240D9C" w:rsidRPr="00473601" w:rsidRDefault="00240D9C" w:rsidP="0050393D">
      <w:pPr>
        <w:rPr>
          <w:rFonts w:ascii="Times New Roman" w:eastAsia="Times New Roman" w:hAnsi="Times New Roman" w:cs="Times New Roman"/>
          <w:bCs/>
          <w:color w:val="auto"/>
        </w:rPr>
      </w:pPr>
    </w:p>
    <w:p w14:paraId="622DF511" w14:textId="77777777" w:rsidR="00170943" w:rsidRPr="00473601" w:rsidRDefault="00265B7C" w:rsidP="0050393D">
      <w:pPr>
        <w:jc w:val="center"/>
        <w:rPr>
          <w:rFonts w:ascii="Times New Roman" w:hAnsi="Times New Roman" w:cs="Times New Roman"/>
          <w:b/>
          <w:color w:val="auto"/>
        </w:rPr>
      </w:pPr>
      <w:r w:rsidRPr="00473601">
        <w:rPr>
          <w:rFonts w:ascii="Times New Roman" w:eastAsia="Times New Roman" w:hAnsi="Times New Roman" w:cs="Times New Roman"/>
          <w:b/>
          <w:bCs/>
          <w:color w:val="auto"/>
        </w:rPr>
        <w:t xml:space="preserve">Приложение к </w:t>
      </w:r>
      <w:r w:rsidRPr="00473601">
        <w:rPr>
          <w:rFonts w:ascii="Times New Roman" w:hAnsi="Times New Roman" w:cs="Times New Roman"/>
          <w:b/>
          <w:color w:val="auto"/>
        </w:rPr>
        <w:t>объявлению</w:t>
      </w:r>
    </w:p>
    <w:p w14:paraId="181F866A" w14:textId="77777777" w:rsidR="00FD2D26" w:rsidRPr="00473601" w:rsidRDefault="00FD2D26" w:rsidP="0050393D">
      <w:pPr>
        <w:jc w:val="center"/>
        <w:rPr>
          <w:rFonts w:ascii="Times New Roman" w:hAnsi="Times New Roman" w:cs="Times New Roman"/>
          <w:b/>
          <w:color w:val="auto"/>
        </w:rPr>
      </w:pPr>
    </w:p>
    <w:p w14:paraId="0C743FF1" w14:textId="20F74CE8" w:rsidR="005F7580" w:rsidRPr="00473601" w:rsidRDefault="00FD2D26" w:rsidP="0050393D">
      <w:pPr>
        <w:jc w:val="center"/>
        <w:rPr>
          <w:rFonts w:ascii="Times New Roman" w:eastAsia="Times New Roman" w:hAnsi="Times New Roman" w:cs="Times New Roman"/>
          <w:b/>
        </w:rPr>
      </w:pPr>
      <w:r w:rsidRPr="00473601">
        <w:rPr>
          <w:rFonts w:ascii="Times New Roman" w:eastAsia="Times New Roman" w:hAnsi="Times New Roman" w:cs="Times New Roman"/>
          <w:b/>
          <w:bCs/>
          <w:color w:val="auto"/>
        </w:rPr>
        <w:t xml:space="preserve">о проведении </w:t>
      </w:r>
      <w:r w:rsidR="00EB5248" w:rsidRPr="00473601">
        <w:rPr>
          <w:rFonts w:ascii="Times New Roman" w:eastAsia="Times New Roman" w:hAnsi="Times New Roman" w:cs="Times New Roman"/>
          <w:b/>
          <w:bCs/>
          <w:color w:val="auto"/>
        </w:rPr>
        <w:t>отбора</w:t>
      </w:r>
      <w:r w:rsidR="00844296" w:rsidRPr="00473601">
        <w:rPr>
          <w:rFonts w:ascii="Times New Roman" w:eastAsia="Times New Roman" w:hAnsi="Times New Roman" w:cs="Times New Roman"/>
          <w:b/>
          <w:bCs/>
          <w:color w:val="auto"/>
        </w:rPr>
        <w:t xml:space="preserve"> </w:t>
      </w:r>
      <w:r w:rsidR="00885CD0" w:rsidRPr="00473601">
        <w:rPr>
          <w:rFonts w:ascii="Times New Roman" w:eastAsia="Times New Roman" w:hAnsi="Times New Roman" w:cs="Times New Roman"/>
          <w:b/>
          <w:bCs/>
          <w:color w:val="auto"/>
        </w:rPr>
        <w:t xml:space="preserve">на предоставление </w:t>
      </w:r>
      <w:r w:rsidR="000C754C" w:rsidRPr="00473601">
        <w:rPr>
          <w:rFonts w:ascii="Times New Roman" w:eastAsia="Times New Roman" w:hAnsi="Times New Roman" w:cs="Times New Roman"/>
          <w:b/>
          <w:bCs/>
          <w:color w:val="auto"/>
        </w:rPr>
        <w:t xml:space="preserve">грантов </w:t>
      </w:r>
      <w:r w:rsidR="001351D0" w:rsidRPr="00473601">
        <w:rPr>
          <w:rFonts w:ascii="Times New Roman" w:eastAsia="Times New Roman" w:hAnsi="Times New Roman" w:cs="Times New Roman"/>
          <w:b/>
          <w:bCs/>
          <w:color w:val="auto"/>
        </w:rPr>
        <w:t xml:space="preserve">в области науки </w:t>
      </w:r>
      <w:r w:rsidR="000C754C" w:rsidRPr="00473601">
        <w:rPr>
          <w:rFonts w:ascii="Times New Roman" w:eastAsia="Times New Roman" w:hAnsi="Times New Roman" w:cs="Times New Roman"/>
          <w:b/>
          <w:bCs/>
          <w:color w:val="auto"/>
        </w:rPr>
        <w:t xml:space="preserve">в форме субсидий </w:t>
      </w:r>
      <w:r w:rsidR="001351D0" w:rsidRPr="00473601">
        <w:rPr>
          <w:rFonts w:ascii="Times New Roman" w:eastAsia="Times New Roman" w:hAnsi="Times New Roman" w:cs="Times New Roman"/>
          <w:b/>
          <w:bCs/>
          <w:color w:val="auto"/>
        </w:rPr>
        <w:t xml:space="preserve">из федерального бюджета на обеспечение </w:t>
      </w:r>
      <w:r w:rsidR="0098441E" w:rsidRPr="00473601">
        <w:rPr>
          <w:rFonts w:ascii="Times New Roman" w:eastAsia="Times New Roman" w:hAnsi="Times New Roman" w:cs="Times New Roman"/>
          <w:b/>
          <w:bCs/>
          <w:color w:val="auto"/>
        </w:rPr>
        <w:t>проведе</w:t>
      </w:r>
      <w:r w:rsidR="001351D0" w:rsidRPr="00473601">
        <w:rPr>
          <w:rFonts w:ascii="Times New Roman" w:eastAsia="Times New Roman" w:hAnsi="Times New Roman" w:cs="Times New Roman"/>
          <w:b/>
          <w:bCs/>
          <w:color w:val="auto"/>
        </w:rPr>
        <w:t>ния российскими</w:t>
      </w:r>
      <w:r w:rsidR="001B75FF" w:rsidRPr="00473601">
        <w:rPr>
          <w:rFonts w:ascii="Times New Roman" w:eastAsia="Times New Roman" w:hAnsi="Times New Roman" w:cs="Times New Roman"/>
          <w:b/>
          <w:bCs/>
          <w:color w:val="auto"/>
        </w:rPr>
        <w:t xml:space="preserve"> </w:t>
      </w:r>
      <w:r w:rsidR="001351D0" w:rsidRPr="00473601">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473601">
        <w:rPr>
          <w:rFonts w:ascii="Times New Roman" w:eastAsia="Times New Roman" w:hAnsi="Times New Roman" w:cs="Times New Roman"/>
          <w:b/>
          <w:bCs/>
          <w:color w:val="auto"/>
        </w:rPr>
        <w:t xml:space="preserve"> </w:t>
      </w:r>
      <w:r w:rsidR="008F5E53" w:rsidRPr="00473601">
        <w:rPr>
          <w:rFonts w:ascii="Times New Roman" w:eastAsia="Times New Roman" w:hAnsi="Times New Roman" w:cs="Times New Roman"/>
          <w:b/>
          <w:bCs/>
          <w:color w:val="auto"/>
        </w:rPr>
        <w:t xml:space="preserve">стран </w:t>
      </w:r>
      <w:r w:rsidR="00B52ABD" w:rsidRPr="00473601">
        <w:rPr>
          <w:rFonts w:ascii="Times New Roman" w:eastAsia="Times New Roman" w:hAnsi="Times New Roman" w:cs="Times New Roman"/>
          <w:b/>
          <w:bCs/>
          <w:color w:val="auto"/>
        </w:rPr>
        <w:t>Африки</w:t>
      </w:r>
      <w:r w:rsidR="008F5E53" w:rsidRPr="00473601">
        <w:rPr>
          <w:rFonts w:ascii="Times New Roman" w:eastAsia="Times New Roman" w:hAnsi="Times New Roman" w:cs="Times New Roman"/>
          <w:b/>
          <w:bCs/>
          <w:color w:val="auto"/>
        </w:rPr>
        <w:t xml:space="preserve"> </w:t>
      </w:r>
      <w:r w:rsidR="000B1FA6" w:rsidRPr="00473601">
        <w:rPr>
          <w:rFonts w:ascii="Times New Roman" w:eastAsia="Times New Roman" w:hAnsi="Times New Roman" w:cs="Times New Roman"/>
          <w:b/>
          <w:bCs/>
          <w:color w:val="auto"/>
        </w:rPr>
        <w:t xml:space="preserve">научных исследований </w:t>
      </w:r>
      <w:r w:rsidR="001351D0" w:rsidRPr="00473601">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473601">
        <w:rPr>
          <w:rFonts w:ascii="Times New Roman" w:eastAsia="Times New Roman" w:hAnsi="Times New Roman" w:cs="Times New Roman"/>
          <w:b/>
          <w:bCs/>
          <w:color w:val="auto"/>
        </w:rPr>
        <w:t xml:space="preserve"> </w:t>
      </w:r>
    </w:p>
    <w:p w14:paraId="62C5B333" w14:textId="77777777" w:rsidR="008A723D" w:rsidRPr="00473601" w:rsidRDefault="008A723D" w:rsidP="0050393D">
      <w:pPr>
        <w:jc w:val="center"/>
        <w:rPr>
          <w:rFonts w:ascii="Times New Roman" w:eastAsia="Times New Roman" w:hAnsi="Times New Roman" w:cs="Times New Roman"/>
          <w:b/>
        </w:rPr>
      </w:pPr>
    </w:p>
    <w:p w14:paraId="5578A3A3" w14:textId="77777777" w:rsidR="008A723D" w:rsidRPr="00473601" w:rsidRDefault="008A723D" w:rsidP="0050393D">
      <w:pPr>
        <w:jc w:val="center"/>
        <w:rPr>
          <w:rFonts w:ascii="Times New Roman" w:eastAsia="Times New Roman" w:hAnsi="Times New Roman" w:cs="Times New Roman"/>
          <w:b/>
        </w:rPr>
      </w:pPr>
    </w:p>
    <w:p w14:paraId="102A8493" w14:textId="77777777" w:rsidR="008A723D" w:rsidRPr="00473601" w:rsidRDefault="008A723D" w:rsidP="0050393D">
      <w:pPr>
        <w:jc w:val="center"/>
        <w:rPr>
          <w:rFonts w:ascii="Times New Roman" w:eastAsia="Times New Roman" w:hAnsi="Times New Roman" w:cs="Times New Roman"/>
          <w:b/>
          <w:bCs/>
          <w:color w:val="auto"/>
        </w:rPr>
      </w:pPr>
    </w:p>
    <w:p w14:paraId="4A2CC582" w14:textId="67BF5B78" w:rsidR="00C519CA" w:rsidRPr="00473601" w:rsidRDefault="00C519CA" w:rsidP="0050393D">
      <w:pPr>
        <w:jc w:val="center"/>
        <w:rPr>
          <w:rFonts w:ascii="Times New Roman" w:hAnsi="Times New Roman" w:cs="Times New Roman"/>
          <w:b/>
          <w:color w:val="auto"/>
        </w:rPr>
      </w:pPr>
      <w:r w:rsidRPr="00473601">
        <w:rPr>
          <w:rFonts w:ascii="Times New Roman" w:hAnsi="Times New Roman" w:cs="Times New Roman"/>
          <w:b/>
          <w:color w:val="auto"/>
        </w:rPr>
        <w:t xml:space="preserve">Шифр отбора на </w:t>
      </w:r>
      <w:r w:rsidR="00873C3C" w:rsidRPr="00473601">
        <w:rPr>
          <w:rFonts w:ascii="Times New Roman" w:hAnsi="Times New Roman" w:cs="Times New Roman"/>
          <w:b/>
          <w:color w:val="auto"/>
        </w:rPr>
        <w:t>п</w:t>
      </w:r>
      <w:r w:rsidR="00E8676B" w:rsidRPr="00473601">
        <w:rPr>
          <w:rFonts w:ascii="Times New Roman" w:hAnsi="Times New Roman" w:cs="Times New Roman"/>
          <w:b/>
          <w:color w:val="auto"/>
        </w:rPr>
        <w:t>ортале</w:t>
      </w:r>
      <w:r w:rsidR="001A4A6E" w:rsidRPr="00473601">
        <w:rPr>
          <w:rFonts w:ascii="Times New Roman" w:hAnsi="Times New Roman" w:cs="Times New Roman"/>
          <w:b/>
          <w:color w:val="auto"/>
        </w:rPr>
        <w:t>:</w:t>
      </w:r>
      <w:r w:rsidR="00F454E1" w:rsidRPr="00473601">
        <w:rPr>
          <w:rFonts w:ascii="Times New Roman" w:hAnsi="Times New Roman" w:cs="Times New Roman"/>
          <w:b/>
          <w:color w:val="auto"/>
        </w:rPr>
        <w:t xml:space="preserve"> </w:t>
      </w:r>
      <w:r w:rsidR="00C67DF2" w:rsidRPr="00473601">
        <w:rPr>
          <w:rFonts w:ascii="Times New Roman" w:hAnsi="Times New Roman" w:cs="Times New Roman"/>
          <w:b/>
          <w:color w:val="auto"/>
        </w:rPr>
        <w:t>26-075-61691-1-0010</w:t>
      </w:r>
    </w:p>
    <w:p w14:paraId="32A1D85B" w14:textId="77777777" w:rsidR="003A42B0" w:rsidRPr="00473601" w:rsidRDefault="003A42B0" w:rsidP="0050393D">
      <w:pPr>
        <w:jc w:val="center"/>
        <w:rPr>
          <w:rFonts w:ascii="Times New Roman" w:hAnsi="Times New Roman" w:cs="Times New Roman"/>
          <w:b/>
          <w:color w:val="auto"/>
        </w:rPr>
      </w:pPr>
    </w:p>
    <w:p w14:paraId="05F5E385" w14:textId="77777777" w:rsidR="00EA7725" w:rsidRPr="00473601" w:rsidRDefault="00EA7725" w:rsidP="0050393D">
      <w:pPr>
        <w:jc w:val="center"/>
        <w:rPr>
          <w:rFonts w:ascii="Times New Roman" w:hAnsi="Times New Roman" w:cs="Times New Roman"/>
          <w:b/>
          <w:color w:val="auto"/>
        </w:rPr>
      </w:pPr>
    </w:p>
    <w:p w14:paraId="45260B3B" w14:textId="77777777" w:rsidR="00C4493A" w:rsidRPr="00473601" w:rsidRDefault="00C4493A" w:rsidP="0050393D">
      <w:pPr>
        <w:pStyle w:val="Bodytext30"/>
        <w:shd w:val="clear" w:color="auto" w:fill="auto"/>
        <w:ind w:firstLine="0"/>
        <w:rPr>
          <w:sz w:val="24"/>
          <w:szCs w:val="24"/>
          <w:lang w:val="ru-RU"/>
        </w:rPr>
      </w:pPr>
    </w:p>
    <w:p w14:paraId="5F89ACD3" w14:textId="77777777" w:rsidR="00B960E1" w:rsidRPr="00473601" w:rsidRDefault="00B960E1" w:rsidP="0050393D">
      <w:pPr>
        <w:pStyle w:val="Bodytext1"/>
        <w:shd w:val="clear" w:color="auto" w:fill="auto"/>
        <w:spacing w:line="240" w:lineRule="exact"/>
        <w:ind w:firstLine="0"/>
        <w:jc w:val="left"/>
        <w:rPr>
          <w:sz w:val="24"/>
          <w:szCs w:val="24"/>
          <w:lang w:val="ru-RU"/>
        </w:rPr>
      </w:pPr>
    </w:p>
    <w:p w14:paraId="3FB8050D" w14:textId="77777777" w:rsidR="00693045" w:rsidRPr="00473601" w:rsidRDefault="00693045" w:rsidP="0050393D">
      <w:pPr>
        <w:pStyle w:val="Bodytext1"/>
        <w:shd w:val="clear" w:color="auto" w:fill="auto"/>
        <w:spacing w:line="240" w:lineRule="exact"/>
        <w:ind w:firstLine="0"/>
        <w:jc w:val="left"/>
        <w:rPr>
          <w:sz w:val="24"/>
          <w:szCs w:val="24"/>
          <w:lang w:val="ru-RU"/>
        </w:rPr>
      </w:pPr>
    </w:p>
    <w:p w14:paraId="11A69ADE" w14:textId="77777777" w:rsidR="00693045" w:rsidRPr="00473601" w:rsidRDefault="00693045" w:rsidP="0050393D">
      <w:pPr>
        <w:pStyle w:val="Bodytext1"/>
        <w:shd w:val="clear" w:color="auto" w:fill="auto"/>
        <w:spacing w:line="240" w:lineRule="exact"/>
        <w:ind w:firstLine="0"/>
        <w:jc w:val="left"/>
        <w:rPr>
          <w:sz w:val="24"/>
          <w:szCs w:val="24"/>
          <w:lang w:val="ru-RU"/>
        </w:rPr>
      </w:pPr>
    </w:p>
    <w:p w14:paraId="3F8FF3A4" w14:textId="77777777" w:rsidR="00693045" w:rsidRPr="00473601" w:rsidRDefault="00693045" w:rsidP="0050393D">
      <w:pPr>
        <w:pStyle w:val="Bodytext1"/>
        <w:shd w:val="clear" w:color="auto" w:fill="auto"/>
        <w:spacing w:line="240" w:lineRule="exact"/>
        <w:ind w:firstLine="0"/>
        <w:jc w:val="left"/>
        <w:rPr>
          <w:sz w:val="24"/>
          <w:szCs w:val="24"/>
          <w:lang w:val="ru-RU"/>
        </w:rPr>
      </w:pPr>
    </w:p>
    <w:p w14:paraId="1082AEE0" w14:textId="77777777" w:rsidR="00B960E1" w:rsidRPr="00473601" w:rsidRDefault="00B960E1" w:rsidP="0050393D">
      <w:pPr>
        <w:pStyle w:val="Bodytext1"/>
        <w:shd w:val="clear" w:color="auto" w:fill="auto"/>
        <w:spacing w:line="240" w:lineRule="exact"/>
        <w:ind w:firstLine="0"/>
        <w:jc w:val="left"/>
        <w:rPr>
          <w:sz w:val="24"/>
          <w:szCs w:val="24"/>
          <w:lang w:val="ru-RU"/>
        </w:rPr>
      </w:pPr>
    </w:p>
    <w:p w14:paraId="007B881E"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1E2197FB"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09D02AB1"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12027141"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02BF7524"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05FD897C"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6A901A00"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354250D0"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4C231434"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78CAE428" w14:textId="77777777" w:rsidR="000E7561" w:rsidRPr="00473601" w:rsidRDefault="000E7561" w:rsidP="0050393D">
      <w:pPr>
        <w:pStyle w:val="Bodytext1"/>
        <w:shd w:val="clear" w:color="auto" w:fill="auto"/>
        <w:spacing w:line="240" w:lineRule="exact"/>
        <w:ind w:firstLine="0"/>
        <w:jc w:val="left"/>
        <w:rPr>
          <w:sz w:val="24"/>
          <w:szCs w:val="24"/>
          <w:lang w:val="ru-RU"/>
        </w:rPr>
      </w:pPr>
    </w:p>
    <w:p w14:paraId="1A9FC77F" w14:textId="77777777" w:rsidR="00B960E1" w:rsidRPr="00473601" w:rsidRDefault="00B960E1" w:rsidP="0050393D">
      <w:pPr>
        <w:pStyle w:val="Bodytext1"/>
        <w:shd w:val="clear" w:color="auto" w:fill="auto"/>
        <w:spacing w:line="240" w:lineRule="exact"/>
        <w:ind w:firstLine="0"/>
        <w:jc w:val="left"/>
        <w:rPr>
          <w:sz w:val="24"/>
          <w:szCs w:val="24"/>
          <w:lang w:val="ru-RU"/>
        </w:rPr>
      </w:pPr>
    </w:p>
    <w:p w14:paraId="7EB51B70" w14:textId="77777777" w:rsidR="00064EEB" w:rsidRPr="00473601" w:rsidRDefault="00064EEB" w:rsidP="0050393D">
      <w:pPr>
        <w:pStyle w:val="Bodytext1"/>
        <w:shd w:val="clear" w:color="auto" w:fill="auto"/>
        <w:spacing w:line="240" w:lineRule="exact"/>
        <w:ind w:firstLine="0"/>
        <w:jc w:val="left"/>
        <w:rPr>
          <w:sz w:val="24"/>
          <w:szCs w:val="24"/>
          <w:lang w:val="ru-RU"/>
        </w:rPr>
      </w:pPr>
    </w:p>
    <w:p w14:paraId="3872A4C0" w14:textId="77777777" w:rsidR="00F06AFC" w:rsidRPr="00473601" w:rsidRDefault="00B960E1" w:rsidP="0050393D">
      <w:pPr>
        <w:rPr>
          <w:sz w:val="28"/>
          <w:szCs w:val="28"/>
        </w:rPr>
      </w:pPr>
      <w:r w:rsidRPr="00473601">
        <w:rPr>
          <w:rFonts w:ascii="Times New Roman" w:hAnsi="Times New Roman" w:cs="Times New Roman"/>
          <w:color w:val="auto"/>
        </w:rPr>
        <w:br w:type="page"/>
      </w:r>
      <w:bookmarkStart w:id="0" w:name="_Toc65681567"/>
    </w:p>
    <w:p w14:paraId="21271D0A" w14:textId="77777777" w:rsidR="00F06AFC" w:rsidRPr="00473601" w:rsidRDefault="00F06AFC" w:rsidP="0050393D">
      <w:pPr>
        <w:pStyle w:val="afff"/>
        <w:rPr>
          <w:rFonts w:ascii="Times New Roman" w:hAnsi="Times New Roman"/>
          <w:b/>
          <w:color w:val="auto"/>
        </w:rPr>
      </w:pPr>
      <w:r w:rsidRPr="00473601">
        <w:rPr>
          <w:rFonts w:ascii="Times New Roman" w:hAnsi="Times New Roman"/>
          <w:b/>
          <w:color w:val="auto"/>
        </w:rPr>
        <w:lastRenderedPageBreak/>
        <w:t>Оглавление</w:t>
      </w:r>
    </w:p>
    <w:p w14:paraId="4BE3DECD" w14:textId="52B6A16D" w:rsidR="00473601" w:rsidRDefault="00F06AFC">
      <w:pPr>
        <w:pStyle w:val="14"/>
        <w:rPr>
          <w:rFonts w:asciiTheme="minorHAnsi" w:eastAsiaTheme="minorEastAsia" w:hAnsiTheme="minorHAnsi" w:cstheme="minorBidi"/>
          <w:color w:val="auto"/>
          <w:sz w:val="22"/>
          <w:szCs w:val="22"/>
          <w:lang w:eastAsia="ru-RU"/>
        </w:rPr>
      </w:pPr>
      <w:r w:rsidRPr="00473601">
        <w:rPr>
          <w:color w:val="000000" w:themeColor="text1"/>
        </w:rPr>
        <w:fldChar w:fldCharType="begin"/>
      </w:r>
      <w:r w:rsidRPr="00473601">
        <w:rPr>
          <w:color w:val="000000" w:themeColor="text1"/>
        </w:rPr>
        <w:instrText xml:space="preserve"> TOC \o "1-3" \h \z \u </w:instrText>
      </w:r>
      <w:r w:rsidRPr="00473601">
        <w:rPr>
          <w:color w:val="000000" w:themeColor="text1"/>
        </w:rPr>
        <w:fldChar w:fldCharType="separate"/>
      </w:r>
      <w:hyperlink w:anchor="_Toc220053139" w:history="1">
        <w:r w:rsidR="00473601" w:rsidRPr="003821F4">
          <w:rPr>
            <w:rStyle w:val="a5"/>
          </w:rPr>
          <w:t>1. Общие положения</w:t>
        </w:r>
        <w:r w:rsidR="00473601">
          <w:rPr>
            <w:webHidden/>
          </w:rPr>
          <w:tab/>
        </w:r>
        <w:r w:rsidR="00473601">
          <w:rPr>
            <w:webHidden/>
          </w:rPr>
          <w:fldChar w:fldCharType="begin"/>
        </w:r>
        <w:r w:rsidR="00473601">
          <w:rPr>
            <w:webHidden/>
          </w:rPr>
          <w:instrText xml:space="preserve"> PAGEREF _Toc220053139 \h </w:instrText>
        </w:r>
        <w:r w:rsidR="00473601">
          <w:rPr>
            <w:webHidden/>
          </w:rPr>
        </w:r>
        <w:r w:rsidR="00473601">
          <w:rPr>
            <w:webHidden/>
          </w:rPr>
          <w:fldChar w:fldCharType="separate"/>
        </w:r>
        <w:r w:rsidR="00473601">
          <w:rPr>
            <w:webHidden/>
          </w:rPr>
          <w:t>3</w:t>
        </w:r>
        <w:r w:rsidR="00473601">
          <w:rPr>
            <w:webHidden/>
          </w:rPr>
          <w:fldChar w:fldCharType="end"/>
        </w:r>
      </w:hyperlink>
    </w:p>
    <w:p w14:paraId="7FE72F8B" w14:textId="53CED4DF" w:rsidR="00473601" w:rsidRDefault="00C632C5">
      <w:pPr>
        <w:pStyle w:val="14"/>
        <w:rPr>
          <w:rFonts w:asciiTheme="minorHAnsi" w:eastAsiaTheme="minorEastAsia" w:hAnsiTheme="minorHAnsi" w:cstheme="minorBidi"/>
          <w:color w:val="auto"/>
          <w:sz w:val="22"/>
          <w:szCs w:val="22"/>
          <w:lang w:eastAsia="ru-RU"/>
        </w:rPr>
      </w:pPr>
      <w:hyperlink w:anchor="_Toc220053140" w:history="1">
        <w:r w:rsidR="00473601" w:rsidRPr="003821F4">
          <w:rPr>
            <w:rStyle w:val="a5"/>
          </w:rPr>
          <w:t>2. Требования к проекту, представляемому на отбор</w:t>
        </w:r>
        <w:r w:rsidR="00473601">
          <w:rPr>
            <w:webHidden/>
          </w:rPr>
          <w:tab/>
        </w:r>
        <w:r w:rsidR="00473601">
          <w:rPr>
            <w:webHidden/>
          </w:rPr>
          <w:fldChar w:fldCharType="begin"/>
        </w:r>
        <w:r w:rsidR="00473601">
          <w:rPr>
            <w:webHidden/>
          </w:rPr>
          <w:instrText xml:space="preserve"> PAGEREF _Toc220053140 \h </w:instrText>
        </w:r>
        <w:r w:rsidR="00473601">
          <w:rPr>
            <w:webHidden/>
          </w:rPr>
        </w:r>
        <w:r w:rsidR="00473601">
          <w:rPr>
            <w:webHidden/>
          </w:rPr>
          <w:fldChar w:fldCharType="separate"/>
        </w:r>
        <w:r w:rsidR="00473601">
          <w:rPr>
            <w:webHidden/>
          </w:rPr>
          <w:t>5</w:t>
        </w:r>
        <w:r w:rsidR="00473601">
          <w:rPr>
            <w:webHidden/>
          </w:rPr>
          <w:fldChar w:fldCharType="end"/>
        </w:r>
      </w:hyperlink>
    </w:p>
    <w:p w14:paraId="6317D5DD" w14:textId="74CBA050" w:rsidR="00473601" w:rsidRDefault="00C632C5">
      <w:pPr>
        <w:pStyle w:val="14"/>
        <w:rPr>
          <w:rFonts w:asciiTheme="minorHAnsi" w:eastAsiaTheme="minorEastAsia" w:hAnsiTheme="minorHAnsi" w:cstheme="minorBidi"/>
          <w:color w:val="auto"/>
          <w:sz w:val="22"/>
          <w:szCs w:val="22"/>
          <w:lang w:eastAsia="ru-RU"/>
        </w:rPr>
      </w:pPr>
      <w:hyperlink w:anchor="_Toc220053141" w:history="1">
        <w:r w:rsidR="00473601" w:rsidRPr="003821F4">
          <w:rPr>
            <w:rStyle w:val="a5"/>
          </w:rPr>
          <w:t>3. Требования к участникам отбора получателей субсидий</w:t>
        </w:r>
        <w:r w:rsidR="00473601">
          <w:rPr>
            <w:webHidden/>
          </w:rPr>
          <w:tab/>
        </w:r>
        <w:r w:rsidR="00473601">
          <w:rPr>
            <w:webHidden/>
          </w:rPr>
          <w:fldChar w:fldCharType="begin"/>
        </w:r>
        <w:r w:rsidR="00473601">
          <w:rPr>
            <w:webHidden/>
          </w:rPr>
          <w:instrText xml:space="preserve"> PAGEREF _Toc220053141 \h </w:instrText>
        </w:r>
        <w:r w:rsidR="00473601">
          <w:rPr>
            <w:webHidden/>
          </w:rPr>
        </w:r>
        <w:r w:rsidR="00473601">
          <w:rPr>
            <w:webHidden/>
          </w:rPr>
          <w:fldChar w:fldCharType="separate"/>
        </w:r>
        <w:r w:rsidR="00473601">
          <w:rPr>
            <w:webHidden/>
          </w:rPr>
          <w:t>7</w:t>
        </w:r>
        <w:r w:rsidR="00473601">
          <w:rPr>
            <w:webHidden/>
          </w:rPr>
          <w:fldChar w:fldCharType="end"/>
        </w:r>
      </w:hyperlink>
    </w:p>
    <w:p w14:paraId="24746E8E" w14:textId="20F47CB8" w:rsidR="00473601" w:rsidRDefault="00C632C5">
      <w:pPr>
        <w:pStyle w:val="14"/>
        <w:rPr>
          <w:rFonts w:asciiTheme="minorHAnsi" w:eastAsiaTheme="minorEastAsia" w:hAnsiTheme="minorHAnsi" w:cstheme="minorBidi"/>
          <w:color w:val="auto"/>
          <w:sz w:val="22"/>
          <w:szCs w:val="22"/>
          <w:lang w:eastAsia="ru-RU"/>
        </w:rPr>
      </w:pPr>
      <w:hyperlink w:anchor="_Toc220053142" w:history="1">
        <w:r w:rsidR="00473601" w:rsidRPr="003821F4">
          <w:rPr>
            <w:rStyle w:val="a5"/>
          </w:rPr>
          <w:t>4.</w:t>
        </w:r>
        <w:r w:rsidR="00473601">
          <w:rPr>
            <w:rFonts w:asciiTheme="minorHAnsi" w:eastAsiaTheme="minorEastAsia" w:hAnsiTheme="minorHAnsi" w:cstheme="minorBidi"/>
            <w:color w:val="auto"/>
            <w:sz w:val="22"/>
            <w:szCs w:val="22"/>
            <w:lang w:eastAsia="ru-RU"/>
          </w:rPr>
          <w:tab/>
        </w:r>
        <w:r w:rsidR="00473601" w:rsidRPr="003821F4">
          <w:rPr>
            <w:rStyle w:val="a5"/>
          </w:rPr>
          <w:t>Требования к Индустриальному партнеру</w:t>
        </w:r>
        <w:r w:rsidR="00473601">
          <w:rPr>
            <w:webHidden/>
          </w:rPr>
          <w:tab/>
        </w:r>
        <w:r w:rsidR="00473601">
          <w:rPr>
            <w:webHidden/>
          </w:rPr>
          <w:fldChar w:fldCharType="begin"/>
        </w:r>
        <w:r w:rsidR="00473601">
          <w:rPr>
            <w:webHidden/>
          </w:rPr>
          <w:instrText xml:space="preserve"> PAGEREF _Toc220053142 \h </w:instrText>
        </w:r>
        <w:r w:rsidR="00473601">
          <w:rPr>
            <w:webHidden/>
          </w:rPr>
        </w:r>
        <w:r w:rsidR="00473601">
          <w:rPr>
            <w:webHidden/>
          </w:rPr>
          <w:fldChar w:fldCharType="separate"/>
        </w:r>
        <w:r w:rsidR="00473601">
          <w:rPr>
            <w:webHidden/>
          </w:rPr>
          <w:t>9</w:t>
        </w:r>
        <w:r w:rsidR="00473601">
          <w:rPr>
            <w:webHidden/>
          </w:rPr>
          <w:fldChar w:fldCharType="end"/>
        </w:r>
      </w:hyperlink>
    </w:p>
    <w:p w14:paraId="21C20D50" w14:textId="7BCC460D" w:rsidR="00473601" w:rsidRDefault="00C632C5">
      <w:pPr>
        <w:pStyle w:val="14"/>
        <w:rPr>
          <w:rFonts w:asciiTheme="minorHAnsi" w:eastAsiaTheme="minorEastAsia" w:hAnsiTheme="minorHAnsi" w:cstheme="minorBidi"/>
          <w:color w:val="auto"/>
          <w:sz w:val="22"/>
          <w:szCs w:val="22"/>
          <w:lang w:eastAsia="ru-RU"/>
        </w:rPr>
      </w:pPr>
      <w:hyperlink w:anchor="_Toc220053143" w:history="1">
        <w:r w:rsidR="00473601" w:rsidRPr="003821F4">
          <w:rPr>
            <w:rStyle w:val="a5"/>
          </w:rPr>
          <w:t>5.</w:t>
        </w:r>
        <w:r w:rsidR="00473601">
          <w:rPr>
            <w:rFonts w:asciiTheme="minorHAnsi" w:eastAsiaTheme="minorEastAsia" w:hAnsiTheme="minorHAnsi" w:cstheme="minorBidi"/>
            <w:color w:val="auto"/>
            <w:sz w:val="22"/>
            <w:szCs w:val="22"/>
            <w:lang w:eastAsia="ru-RU"/>
          </w:rPr>
          <w:tab/>
        </w:r>
        <w:r w:rsidR="00473601" w:rsidRPr="003821F4">
          <w:rPr>
            <w:rStyle w:val="a5"/>
          </w:rPr>
          <w:t>Порядок оформления заявок</w:t>
        </w:r>
        <w:r w:rsidR="00473601">
          <w:rPr>
            <w:webHidden/>
          </w:rPr>
          <w:tab/>
        </w:r>
        <w:r w:rsidR="00473601">
          <w:rPr>
            <w:webHidden/>
          </w:rPr>
          <w:fldChar w:fldCharType="begin"/>
        </w:r>
        <w:r w:rsidR="00473601">
          <w:rPr>
            <w:webHidden/>
          </w:rPr>
          <w:instrText xml:space="preserve"> PAGEREF _Toc220053143 \h </w:instrText>
        </w:r>
        <w:r w:rsidR="00473601">
          <w:rPr>
            <w:webHidden/>
          </w:rPr>
        </w:r>
        <w:r w:rsidR="00473601">
          <w:rPr>
            <w:webHidden/>
          </w:rPr>
          <w:fldChar w:fldCharType="separate"/>
        </w:r>
        <w:r w:rsidR="00473601">
          <w:rPr>
            <w:webHidden/>
          </w:rPr>
          <w:t>9</w:t>
        </w:r>
        <w:r w:rsidR="00473601">
          <w:rPr>
            <w:webHidden/>
          </w:rPr>
          <w:fldChar w:fldCharType="end"/>
        </w:r>
      </w:hyperlink>
    </w:p>
    <w:p w14:paraId="2C8573BB" w14:textId="5AECCCA3" w:rsidR="00473601" w:rsidRDefault="00C632C5">
      <w:pPr>
        <w:pStyle w:val="14"/>
        <w:rPr>
          <w:rFonts w:asciiTheme="minorHAnsi" w:eastAsiaTheme="minorEastAsia" w:hAnsiTheme="minorHAnsi" w:cstheme="minorBidi"/>
          <w:color w:val="auto"/>
          <w:sz w:val="22"/>
          <w:szCs w:val="22"/>
          <w:lang w:eastAsia="ru-RU"/>
        </w:rPr>
      </w:pPr>
      <w:hyperlink w:anchor="_Toc220053144" w:history="1">
        <w:r w:rsidR="00473601" w:rsidRPr="003821F4">
          <w:rPr>
            <w:rStyle w:val="a5"/>
          </w:rPr>
          <w:t>6.</w:t>
        </w:r>
        <w:r w:rsidR="00473601">
          <w:rPr>
            <w:rFonts w:asciiTheme="minorHAnsi" w:eastAsiaTheme="minorEastAsia" w:hAnsiTheme="minorHAnsi" w:cstheme="minorBidi"/>
            <w:color w:val="auto"/>
            <w:sz w:val="22"/>
            <w:szCs w:val="22"/>
            <w:lang w:eastAsia="ru-RU"/>
          </w:rPr>
          <w:tab/>
        </w:r>
        <w:r w:rsidR="00473601" w:rsidRPr="003821F4">
          <w:rPr>
            <w:rStyle w:val="a5"/>
          </w:rPr>
          <w:t>Порядок подачи заявки на участие в отборе</w:t>
        </w:r>
        <w:r w:rsidR="00473601">
          <w:rPr>
            <w:webHidden/>
          </w:rPr>
          <w:tab/>
        </w:r>
        <w:r w:rsidR="00473601">
          <w:rPr>
            <w:webHidden/>
          </w:rPr>
          <w:fldChar w:fldCharType="begin"/>
        </w:r>
        <w:r w:rsidR="00473601">
          <w:rPr>
            <w:webHidden/>
          </w:rPr>
          <w:instrText xml:space="preserve"> PAGEREF _Toc220053144 \h </w:instrText>
        </w:r>
        <w:r w:rsidR="00473601">
          <w:rPr>
            <w:webHidden/>
          </w:rPr>
        </w:r>
        <w:r w:rsidR="00473601">
          <w:rPr>
            <w:webHidden/>
          </w:rPr>
          <w:fldChar w:fldCharType="separate"/>
        </w:r>
        <w:r w:rsidR="00473601">
          <w:rPr>
            <w:webHidden/>
          </w:rPr>
          <w:t>12</w:t>
        </w:r>
        <w:r w:rsidR="00473601">
          <w:rPr>
            <w:webHidden/>
          </w:rPr>
          <w:fldChar w:fldCharType="end"/>
        </w:r>
      </w:hyperlink>
    </w:p>
    <w:p w14:paraId="16B59338" w14:textId="2885871C" w:rsidR="00473601" w:rsidRDefault="00C632C5">
      <w:pPr>
        <w:pStyle w:val="14"/>
        <w:rPr>
          <w:rFonts w:asciiTheme="minorHAnsi" w:eastAsiaTheme="minorEastAsia" w:hAnsiTheme="minorHAnsi" w:cstheme="minorBidi"/>
          <w:color w:val="auto"/>
          <w:sz w:val="22"/>
          <w:szCs w:val="22"/>
          <w:lang w:eastAsia="ru-RU"/>
        </w:rPr>
      </w:pPr>
      <w:hyperlink w:anchor="_Toc220053145" w:history="1">
        <w:r w:rsidR="00473601" w:rsidRPr="003821F4">
          <w:rPr>
            <w:rStyle w:val="a5"/>
          </w:rPr>
          <w:t>7.</w:t>
        </w:r>
        <w:r w:rsidR="00473601">
          <w:rPr>
            <w:rFonts w:asciiTheme="minorHAnsi" w:eastAsiaTheme="minorEastAsia" w:hAnsiTheme="minorHAnsi" w:cstheme="minorBidi"/>
            <w:color w:val="auto"/>
            <w:sz w:val="22"/>
            <w:szCs w:val="22"/>
            <w:lang w:eastAsia="ru-RU"/>
          </w:rPr>
          <w:tab/>
        </w:r>
        <w:r w:rsidR="00473601" w:rsidRPr="003821F4">
          <w:rPr>
            <w:rStyle w:val="a5"/>
          </w:rPr>
          <w:t>Порядок внесения изменений в заявки, отзыва и возврата заявок</w:t>
        </w:r>
        <w:r w:rsidR="00473601">
          <w:rPr>
            <w:webHidden/>
          </w:rPr>
          <w:tab/>
        </w:r>
        <w:r w:rsidR="00473601">
          <w:rPr>
            <w:webHidden/>
          </w:rPr>
          <w:fldChar w:fldCharType="begin"/>
        </w:r>
        <w:r w:rsidR="00473601">
          <w:rPr>
            <w:webHidden/>
          </w:rPr>
          <w:instrText xml:space="preserve"> PAGEREF _Toc220053145 \h </w:instrText>
        </w:r>
        <w:r w:rsidR="00473601">
          <w:rPr>
            <w:webHidden/>
          </w:rPr>
        </w:r>
        <w:r w:rsidR="00473601">
          <w:rPr>
            <w:webHidden/>
          </w:rPr>
          <w:fldChar w:fldCharType="separate"/>
        </w:r>
        <w:r w:rsidR="00473601">
          <w:rPr>
            <w:webHidden/>
          </w:rPr>
          <w:t>13</w:t>
        </w:r>
        <w:r w:rsidR="00473601">
          <w:rPr>
            <w:webHidden/>
          </w:rPr>
          <w:fldChar w:fldCharType="end"/>
        </w:r>
      </w:hyperlink>
    </w:p>
    <w:p w14:paraId="4EDD8D5B" w14:textId="50968525" w:rsidR="00473601" w:rsidRDefault="00C632C5">
      <w:pPr>
        <w:pStyle w:val="14"/>
        <w:rPr>
          <w:rFonts w:asciiTheme="minorHAnsi" w:eastAsiaTheme="minorEastAsia" w:hAnsiTheme="minorHAnsi" w:cstheme="minorBidi"/>
          <w:color w:val="auto"/>
          <w:sz w:val="22"/>
          <w:szCs w:val="22"/>
          <w:lang w:eastAsia="ru-RU"/>
        </w:rPr>
      </w:pPr>
      <w:hyperlink w:anchor="_Toc220053146" w:history="1">
        <w:r w:rsidR="00473601" w:rsidRPr="003821F4">
          <w:rPr>
            <w:rStyle w:val="a5"/>
          </w:rPr>
          <w:t>8. Порядок вскрытия заявок (открытие доступа к заявкам)</w:t>
        </w:r>
        <w:r w:rsidR="00473601">
          <w:rPr>
            <w:webHidden/>
          </w:rPr>
          <w:tab/>
        </w:r>
        <w:r w:rsidR="00473601">
          <w:rPr>
            <w:webHidden/>
          </w:rPr>
          <w:fldChar w:fldCharType="begin"/>
        </w:r>
        <w:r w:rsidR="00473601">
          <w:rPr>
            <w:webHidden/>
          </w:rPr>
          <w:instrText xml:space="preserve"> PAGEREF _Toc220053146 \h </w:instrText>
        </w:r>
        <w:r w:rsidR="00473601">
          <w:rPr>
            <w:webHidden/>
          </w:rPr>
        </w:r>
        <w:r w:rsidR="00473601">
          <w:rPr>
            <w:webHidden/>
          </w:rPr>
          <w:fldChar w:fldCharType="separate"/>
        </w:r>
        <w:r w:rsidR="00473601">
          <w:rPr>
            <w:webHidden/>
          </w:rPr>
          <w:t>13</w:t>
        </w:r>
        <w:r w:rsidR="00473601">
          <w:rPr>
            <w:webHidden/>
          </w:rPr>
          <w:fldChar w:fldCharType="end"/>
        </w:r>
      </w:hyperlink>
    </w:p>
    <w:p w14:paraId="2484B6E0" w14:textId="10E83FDE" w:rsidR="00473601" w:rsidRDefault="00C632C5">
      <w:pPr>
        <w:pStyle w:val="14"/>
        <w:rPr>
          <w:rFonts w:asciiTheme="minorHAnsi" w:eastAsiaTheme="minorEastAsia" w:hAnsiTheme="minorHAnsi" w:cstheme="minorBidi"/>
          <w:color w:val="auto"/>
          <w:sz w:val="22"/>
          <w:szCs w:val="22"/>
          <w:lang w:eastAsia="ru-RU"/>
        </w:rPr>
      </w:pPr>
      <w:hyperlink w:anchor="_Toc220053147" w:history="1">
        <w:r w:rsidR="00473601" w:rsidRPr="003821F4">
          <w:rPr>
            <w:rStyle w:val="a5"/>
          </w:rPr>
          <w:t>9. Рассмотрение и оценка заявок</w:t>
        </w:r>
        <w:r w:rsidR="00473601">
          <w:rPr>
            <w:webHidden/>
          </w:rPr>
          <w:tab/>
        </w:r>
        <w:r w:rsidR="00473601">
          <w:rPr>
            <w:webHidden/>
          </w:rPr>
          <w:fldChar w:fldCharType="begin"/>
        </w:r>
        <w:r w:rsidR="00473601">
          <w:rPr>
            <w:webHidden/>
          </w:rPr>
          <w:instrText xml:space="preserve"> PAGEREF _Toc220053147 \h </w:instrText>
        </w:r>
        <w:r w:rsidR="00473601">
          <w:rPr>
            <w:webHidden/>
          </w:rPr>
        </w:r>
        <w:r w:rsidR="00473601">
          <w:rPr>
            <w:webHidden/>
          </w:rPr>
          <w:fldChar w:fldCharType="separate"/>
        </w:r>
        <w:r w:rsidR="00473601">
          <w:rPr>
            <w:webHidden/>
          </w:rPr>
          <w:t>14</w:t>
        </w:r>
        <w:r w:rsidR="00473601">
          <w:rPr>
            <w:webHidden/>
          </w:rPr>
          <w:fldChar w:fldCharType="end"/>
        </w:r>
      </w:hyperlink>
    </w:p>
    <w:p w14:paraId="1268688C" w14:textId="195CF769" w:rsidR="00473601" w:rsidRDefault="00C632C5">
      <w:pPr>
        <w:pStyle w:val="14"/>
        <w:rPr>
          <w:rFonts w:asciiTheme="minorHAnsi" w:eastAsiaTheme="minorEastAsia" w:hAnsiTheme="minorHAnsi" w:cstheme="minorBidi"/>
          <w:color w:val="auto"/>
          <w:sz w:val="22"/>
          <w:szCs w:val="22"/>
          <w:lang w:eastAsia="ru-RU"/>
        </w:rPr>
      </w:pPr>
      <w:hyperlink w:anchor="_Toc220053148" w:history="1">
        <w:r w:rsidR="00473601" w:rsidRPr="003821F4">
          <w:rPr>
            <w:rStyle w:val="a5"/>
          </w:rPr>
          <w:t>10. Порядок заключения соглашения о предоставлении гранта</w:t>
        </w:r>
        <w:r w:rsidR="00473601">
          <w:rPr>
            <w:webHidden/>
          </w:rPr>
          <w:tab/>
        </w:r>
        <w:r w:rsidR="00473601">
          <w:rPr>
            <w:webHidden/>
          </w:rPr>
          <w:fldChar w:fldCharType="begin"/>
        </w:r>
        <w:r w:rsidR="00473601">
          <w:rPr>
            <w:webHidden/>
          </w:rPr>
          <w:instrText xml:space="preserve"> PAGEREF _Toc220053148 \h </w:instrText>
        </w:r>
        <w:r w:rsidR="00473601">
          <w:rPr>
            <w:webHidden/>
          </w:rPr>
        </w:r>
        <w:r w:rsidR="00473601">
          <w:rPr>
            <w:webHidden/>
          </w:rPr>
          <w:fldChar w:fldCharType="separate"/>
        </w:r>
        <w:r w:rsidR="00473601">
          <w:rPr>
            <w:webHidden/>
          </w:rPr>
          <w:t>18</w:t>
        </w:r>
        <w:r w:rsidR="00473601">
          <w:rPr>
            <w:webHidden/>
          </w:rPr>
          <w:fldChar w:fldCharType="end"/>
        </w:r>
      </w:hyperlink>
    </w:p>
    <w:p w14:paraId="4A7F8D0A" w14:textId="5A4FA37B" w:rsidR="00473601" w:rsidRDefault="00C632C5">
      <w:pPr>
        <w:pStyle w:val="14"/>
        <w:rPr>
          <w:rFonts w:asciiTheme="minorHAnsi" w:eastAsiaTheme="minorEastAsia" w:hAnsiTheme="minorHAnsi" w:cstheme="minorBidi"/>
          <w:color w:val="auto"/>
          <w:sz w:val="22"/>
          <w:szCs w:val="22"/>
          <w:lang w:eastAsia="ru-RU"/>
        </w:rPr>
      </w:pPr>
      <w:hyperlink w:anchor="_Toc220053149" w:history="1">
        <w:r w:rsidR="00473601" w:rsidRPr="003821F4">
          <w:rPr>
            <w:rStyle w:val="a5"/>
          </w:rPr>
          <w:t>11. Порядок отмены проведения отбора</w:t>
        </w:r>
        <w:r w:rsidR="00473601">
          <w:rPr>
            <w:webHidden/>
          </w:rPr>
          <w:tab/>
        </w:r>
        <w:r w:rsidR="00473601">
          <w:rPr>
            <w:webHidden/>
          </w:rPr>
          <w:fldChar w:fldCharType="begin"/>
        </w:r>
        <w:r w:rsidR="00473601">
          <w:rPr>
            <w:webHidden/>
          </w:rPr>
          <w:instrText xml:space="preserve"> PAGEREF _Toc220053149 \h </w:instrText>
        </w:r>
        <w:r w:rsidR="00473601">
          <w:rPr>
            <w:webHidden/>
          </w:rPr>
        </w:r>
        <w:r w:rsidR="00473601">
          <w:rPr>
            <w:webHidden/>
          </w:rPr>
          <w:fldChar w:fldCharType="separate"/>
        </w:r>
        <w:r w:rsidR="00473601">
          <w:rPr>
            <w:webHidden/>
          </w:rPr>
          <w:t>21</w:t>
        </w:r>
        <w:r w:rsidR="00473601">
          <w:rPr>
            <w:webHidden/>
          </w:rPr>
          <w:fldChar w:fldCharType="end"/>
        </w:r>
      </w:hyperlink>
    </w:p>
    <w:p w14:paraId="1A528BBB" w14:textId="41CF556B" w:rsidR="00473601" w:rsidRDefault="00C632C5">
      <w:pPr>
        <w:pStyle w:val="14"/>
        <w:rPr>
          <w:rFonts w:asciiTheme="minorHAnsi" w:eastAsiaTheme="minorEastAsia" w:hAnsiTheme="minorHAnsi" w:cstheme="minorBidi"/>
          <w:color w:val="auto"/>
          <w:sz w:val="22"/>
          <w:szCs w:val="22"/>
          <w:lang w:eastAsia="ru-RU"/>
        </w:rPr>
      </w:pPr>
      <w:hyperlink w:anchor="_Toc220053150" w:history="1">
        <w:r w:rsidR="00473601" w:rsidRPr="003821F4">
          <w:rPr>
            <w:rStyle w:val="a5"/>
          </w:rPr>
          <w:t>12. Порядок предоставления разъяснений положений объявления</w:t>
        </w:r>
        <w:r w:rsidR="00473601">
          <w:rPr>
            <w:webHidden/>
          </w:rPr>
          <w:tab/>
        </w:r>
        <w:r w:rsidR="00473601">
          <w:rPr>
            <w:webHidden/>
          </w:rPr>
          <w:fldChar w:fldCharType="begin"/>
        </w:r>
        <w:r w:rsidR="00473601">
          <w:rPr>
            <w:webHidden/>
          </w:rPr>
          <w:instrText xml:space="preserve"> PAGEREF _Toc220053150 \h </w:instrText>
        </w:r>
        <w:r w:rsidR="00473601">
          <w:rPr>
            <w:webHidden/>
          </w:rPr>
        </w:r>
        <w:r w:rsidR="00473601">
          <w:rPr>
            <w:webHidden/>
          </w:rPr>
          <w:fldChar w:fldCharType="separate"/>
        </w:r>
        <w:r w:rsidR="00473601">
          <w:rPr>
            <w:webHidden/>
          </w:rPr>
          <w:t>21</w:t>
        </w:r>
        <w:r w:rsidR="00473601">
          <w:rPr>
            <w:webHidden/>
          </w:rPr>
          <w:fldChar w:fldCharType="end"/>
        </w:r>
      </w:hyperlink>
    </w:p>
    <w:p w14:paraId="6BC74944" w14:textId="5D96BDF6" w:rsidR="00473601" w:rsidRDefault="00C632C5">
      <w:pPr>
        <w:pStyle w:val="14"/>
        <w:rPr>
          <w:rFonts w:asciiTheme="minorHAnsi" w:eastAsiaTheme="minorEastAsia" w:hAnsiTheme="minorHAnsi" w:cstheme="minorBidi"/>
          <w:color w:val="auto"/>
          <w:sz w:val="22"/>
          <w:szCs w:val="22"/>
          <w:lang w:eastAsia="ru-RU"/>
        </w:rPr>
      </w:pPr>
      <w:hyperlink w:anchor="_Toc220053151" w:history="1">
        <w:r w:rsidR="00473601" w:rsidRPr="003821F4">
          <w:rPr>
            <w:rStyle w:val="a5"/>
          </w:rPr>
          <w:t>13. Требования к характеристикам результата предоставления субсидии</w:t>
        </w:r>
        <w:r w:rsidR="00473601">
          <w:rPr>
            <w:webHidden/>
          </w:rPr>
          <w:tab/>
        </w:r>
        <w:r w:rsidR="00473601">
          <w:rPr>
            <w:webHidden/>
          </w:rPr>
          <w:fldChar w:fldCharType="begin"/>
        </w:r>
        <w:r w:rsidR="00473601">
          <w:rPr>
            <w:webHidden/>
          </w:rPr>
          <w:instrText xml:space="preserve"> PAGEREF _Toc220053151 \h </w:instrText>
        </w:r>
        <w:r w:rsidR="00473601">
          <w:rPr>
            <w:webHidden/>
          </w:rPr>
        </w:r>
        <w:r w:rsidR="00473601">
          <w:rPr>
            <w:webHidden/>
          </w:rPr>
          <w:fldChar w:fldCharType="separate"/>
        </w:r>
        <w:r w:rsidR="00473601">
          <w:rPr>
            <w:webHidden/>
          </w:rPr>
          <w:t>22</w:t>
        </w:r>
        <w:r w:rsidR="00473601">
          <w:rPr>
            <w:webHidden/>
          </w:rPr>
          <w:fldChar w:fldCharType="end"/>
        </w:r>
      </w:hyperlink>
    </w:p>
    <w:p w14:paraId="5752A8B8" w14:textId="48F446C9" w:rsidR="00473601" w:rsidRDefault="00C632C5">
      <w:pPr>
        <w:pStyle w:val="14"/>
        <w:rPr>
          <w:rFonts w:asciiTheme="minorHAnsi" w:eastAsiaTheme="minorEastAsia" w:hAnsiTheme="minorHAnsi" w:cstheme="minorBidi"/>
          <w:color w:val="auto"/>
          <w:sz w:val="22"/>
          <w:szCs w:val="22"/>
          <w:lang w:eastAsia="ru-RU"/>
        </w:rPr>
      </w:pPr>
      <w:hyperlink w:anchor="_Toc220053152" w:history="1">
        <w:r w:rsidR="00473601" w:rsidRPr="003821F4">
          <w:rPr>
            <w:rStyle w:val="a5"/>
          </w:rPr>
          <w:t>ФОРМЫ ДЛЯ ЗАПОЛНЕНИЯ ПРИ ПОДАЧЕ ЗАЯВКИ НА УЧАСТИЕ В ОТБОРЕ</w:t>
        </w:r>
        <w:r w:rsidR="00473601">
          <w:rPr>
            <w:webHidden/>
          </w:rPr>
          <w:tab/>
        </w:r>
        <w:r w:rsidR="00473601">
          <w:rPr>
            <w:webHidden/>
          </w:rPr>
          <w:fldChar w:fldCharType="begin"/>
        </w:r>
        <w:r w:rsidR="00473601">
          <w:rPr>
            <w:webHidden/>
          </w:rPr>
          <w:instrText xml:space="preserve"> PAGEREF _Toc220053152 \h </w:instrText>
        </w:r>
        <w:r w:rsidR="00473601">
          <w:rPr>
            <w:webHidden/>
          </w:rPr>
        </w:r>
        <w:r w:rsidR="00473601">
          <w:rPr>
            <w:webHidden/>
          </w:rPr>
          <w:fldChar w:fldCharType="separate"/>
        </w:r>
        <w:r w:rsidR="00473601">
          <w:rPr>
            <w:webHidden/>
          </w:rPr>
          <w:t>23</w:t>
        </w:r>
        <w:r w:rsidR="00473601">
          <w:rPr>
            <w:webHidden/>
          </w:rPr>
          <w:fldChar w:fldCharType="end"/>
        </w:r>
      </w:hyperlink>
    </w:p>
    <w:p w14:paraId="191F6DCB" w14:textId="020C0468" w:rsidR="00473601" w:rsidRDefault="00C632C5">
      <w:pPr>
        <w:pStyle w:val="14"/>
        <w:rPr>
          <w:rFonts w:asciiTheme="minorHAnsi" w:eastAsiaTheme="minorEastAsia" w:hAnsiTheme="minorHAnsi" w:cstheme="minorBidi"/>
          <w:color w:val="auto"/>
          <w:sz w:val="22"/>
          <w:szCs w:val="22"/>
          <w:lang w:eastAsia="ru-RU"/>
        </w:rPr>
      </w:pPr>
      <w:hyperlink w:anchor="_Toc220053153" w:history="1">
        <w:r w:rsidR="00473601" w:rsidRPr="003821F4">
          <w:rPr>
            <w:rStyle w:val="a5"/>
            <w:bCs/>
            <w:iCs/>
          </w:rPr>
          <w:t xml:space="preserve">ФОРМА 1. </w:t>
        </w:r>
        <w:r w:rsidR="00473601" w:rsidRPr="003821F4">
          <w:rPr>
            <w:rStyle w:val="a5"/>
            <w:bCs/>
            <w:iCs/>
            <w:caps/>
          </w:rPr>
          <w:t>Описание проекта</w:t>
        </w:r>
        <w:r w:rsidR="00473601">
          <w:rPr>
            <w:webHidden/>
          </w:rPr>
          <w:tab/>
        </w:r>
        <w:r w:rsidR="00473601">
          <w:rPr>
            <w:webHidden/>
          </w:rPr>
          <w:fldChar w:fldCharType="begin"/>
        </w:r>
        <w:r w:rsidR="00473601">
          <w:rPr>
            <w:webHidden/>
          </w:rPr>
          <w:instrText xml:space="preserve"> PAGEREF _Toc220053153 \h </w:instrText>
        </w:r>
        <w:r w:rsidR="00473601">
          <w:rPr>
            <w:webHidden/>
          </w:rPr>
        </w:r>
        <w:r w:rsidR="00473601">
          <w:rPr>
            <w:webHidden/>
          </w:rPr>
          <w:fldChar w:fldCharType="separate"/>
        </w:r>
        <w:r w:rsidR="00473601">
          <w:rPr>
            <w:webHidden/>
          </w:rPr>
          <w:t>23</w:t>
        </w:r>
        <w:r w:rsidR="00473601">
          <w:rPr>
            <w:webHidden/>
          </w:rPr>
          <w:fldChar w:fldCharType="end"/>
        </w:r>
      </w:hyperlink>
    </w:p>
    <w:p w14:paraId="65C3BB24" w14:textId="72190605" w:rsidR="00473601" w:rsidRDefault="00C632C5">
      <w:pPr>
        <w:pStyle w:val="14"/>
        <w:rPr>
          <w:rFonts w:asciiTheme="minorHAnsi" w:eastAsiaTheme="minorEastAsia" w:hAnsiTheme="minorHAnsi" w:cstheme="minorBidi"/>
          <w:color w:val="auto"/>
          <w:sz w:val="22"/>
          <w:szCs w:val="22"/>
          <w:lang w:eastAsia="ru-RU"/>
        </w:rPr>
      </w:pPr>
      <w:hyperlink w:anchor="_Toc220053154" w:history="1">
        <w:r w:rsidR="00473601" w:rsidRPr="003821F4">
          <w:rPr>
            <w:rStyle w:val="a5"/>
            <w:bCs/>
            <w:iCs/>
          </w:rPr>
          <w:t>ФОРМА 2. СВЕДЕНИЯ ОБ ОПЫТЕ И КВАЛИФИКАЦИИ УЧАСТНИКА ОТБОРА ПОЛУЧАТЕЛЕЙ СУБСИДИЙ</w:t>
        </w:r>
        <w:r w:rsidR="00473601">
          <w:rPr>
            <w:webHidden/>
          </w:rPr>
          <w:tab/>
        </w:r>
        <w:r w:rsidR="00473601">
          <w:rPr>
            <w:webHidden/>
          </w:rPr>
          <w:fldChar w:fldCharType="begin"/>
        </w:r>
        <w:r w:rsidR="00473601">
          <w:rPr>
            <w:webHidden/>
          </w:rPr>
          <w:instrText xml:space="preserve"> PAGEREF _Toc220053154 \h </w:instrText>
        </w:r>
        <w:r w:rsidR="00473601">
          <w:rPr>
            <w:webHidden/>
          </w:rPr>
        </w:r>
        <w:r w:rsidR="00473601">
          <w:rPr>
            <w:webHidden/>
          </w:rPr>
          <w:fldChar w:fldCharType="separate"/>
        </w:r>
        <w:r w:rsidR="00473601">
          <w:rPr>
            <w:webHidden/>
          </w:rPr>
          <w:t>37</w:t>
        </w:r>
        <w:r w:rsidR="00473601">
          <w:rPr>
            <w:webHidden/>
          </w:rPr>
          <w:fldChar w:fldCharType="end"/>
        </w:r>
      </w:hyperlink>
    </w:p>
    <w:p w14:paraId="20EF4F56" w14:textId="1D5784A2" w:rsidR="00473601" w:rsidRDefault="00C632C5">
      <w:pPr>
        <w:pStyle w:val="14"/>
        <w:rPr>
          <w:rFonts w:asciiTheme="minorHAnsi" w:eastAsiaTheme="minorEastAsia" w:hAnsiTheme="minorHAnsi" w:cstheme="minorBidi"/>
          <w:color w:val="auto"/>
          <w:sz w:val="22"/>
          <w:szCs w:val="22"/>
          <w:lang w:eastAsia="ru-RU"/>
        </w:rPr>
      </w:pPr>
      <w:hyperlink w:anchor="_Toc220053155" w:history="1">
        <w:r w:rsidR="00473601" w:rsidRPr="003821F4">
          <w:rPr>
            <w:rStyle w:val="a5"/>
            <w:bCs/>
            <w:iCs/>
          </w:rPr>
          <w:t>ФОРМА 3. СВЕДЕНИЯ ОБ ИНДУСТРИАЛЬНОМ ПАРТНЕРЕ</w:t>
        </w:r>
        <w:r w:rsidR="00473601">
          <w:rPr>
            <w:webHidden/>
          </w:rPr>
          <w:tab/>
        </w:r>
        <w:r w:rsidR="00473601">
          <w:rPr>
            <w:webHidden/>
          </w:rPr>
          <w:fldChar w:fldCharType="begin"/>
        </w:r>
        <w:r w:rsidR="00473601">
          <w:rPr>
            <w:webHidden/>
          </w:rPr>
          <w:instrText xml:space="preserve"> PAGEREF _Toc220053155 \h </w:instrText>
        </w:r>
        <w:r w:rsidR="00473601">
          <w:rPr>
            <w:webHidden/>
          </w:rPr>
        </w:r>
        <w:r w:rsidR="00473601">
          <w:rPr>
            <w:webHidden/>
          </w:rPr>
          <w:fldChar w:fldCharType="separate"/>
        </w:r>
        <w:r w:rsidR="00473601">
          <w:rPr>
            <w:webHidden/>
          </w:rPr>
          <w:t>40</w:t>
        </w:r>
        <w:r w:rsidR="00473601">
          <w:rPr>
            <w:webHidden/>
          </w:rPr>
          <w:fldChar w:fldCharType="end"/>
        </w:r>
      </w:hyperlink>
    </w:p>
    <w:p w14:paraId="17C3685E" w14:textId="3818EFD1" w:rsidR="00473601" w:rsidRDefault="00C632C5">
      <w:pPr>
        <w:pStyle w:val="14"/>
        <w:rPr>
          <w:rFonts w:asciiTheme="minorHAnsi" w:eastAsiaTheme="minorEastAsia" w:hAnsiTheme="minorHAnsi" w:cstheme="minorBidi"/>
          <w:color w:val="auto"/>
          <w:sz w:val="22"/>
          <w:szCs w:val="22"/>
          <w:lang w:eastAsia="ru-RU"/>
        </w:rPr>
      </w:pPr>
      <w:hyperlink w:anchor="_Toc220053156" w:history="1">
        <w:r w:rsidR="00473601" w:rsidRPr="003821F4">
          <w:rPr>
            <w:rStyle w:val="a5"/>
          </w:rPr>
          <w:t xml:space="preserve">ФОРМА 4. </w:t>
        </w:r>
        <w:r w:rsidR="00473601" w:rsidRPr="003821F4">
          <w:rPr>
            <w:rStyle w:val="a5"/>
            <w:caps/>
          </w:rPr>
          <w:t>сОГЛАСИЕ УЧРЕДИТЕЛЯ</w:t>
        </w:r>
        <w:r w:rsidR="00473601">
          <w:rPr>
            <w:webHidden/>
          </w:rPr>
          <w:tab/>
        </w:r>
        <w:r w:rsidR="00473601">
          <w:rPr>
            <w:webHidden/>
          </w:rPr>
          <w:fldChar w:fldCharType="begin"/>
        </w:r>
        <w:r w:rsidR="00473601">
          <w:rPr>
            <w:webHidden/>
          </w:rPr>
          <w:instrText xml:space="preserve"> PAGEREF _Toc220053156 \h </w:instrText>
        </w:r>
        <w:r w:rsidR="00473601">
          <w:rPr>
            <w:webHidden/>
          </w:rPr>
        </w:r>
        <w:r w:rsidR="00473601">
          <w:rPr>
            <w:webHidden/>
          </w:rPr>
          <w:fldChar w:fldCharType="separate"/>
        </w:r>
        <w:r w:rsidR="00473601">
          <w:rPr>
            <w:webHidden/>
          </w:rPr>
          <w:t>42</w:t>
        </w:r>
        <w:r w:rsidR="00473601">
          <w:rPr>
            <w:webHidden/>
          </w:rPr>
          <w:fldChar w:fldCharType="end"/>
        </w:r>
      </w:hyperlink>
    </w:p>
    <w:p w14:paraId="3E87949F" w14:textId="109948A1" w:rsidR="00473601" w:rsidRDefault="00C632C5">
      <w:pPr>
        <w:pStyle w:val="22"/>
        <w:rPr>
          <w:rFonts w:asciiTheme="minorHAnsi" w:eastAsiaTheme="minorEastAsia" w:hAnsiTheme="minorHAnsi" w:cstheme="minorBidi"/>
          <w:bCs w:val="0"/>
          <w:iCs w:val="0"/>
          <w:color w:val="auto"/>
          <w:sz w:val="22"/>
          <w:szCs w:val="22"/>
        </w:rPr>
      </w:pPr>
      <w:hyperlink w:anchor="_Toc220053157" w:history="1">
        <w:r w:rsidR="00473601" w:rsidRPr="003821F4">
          <w:rPr>
            <w:rStyle w:val="a5"/>
          </w:rPr>
          <w:t>ФОРМА 5. ПРЕДВАРИТЕЛЬНЫЙ ДОГОВОР МЕЖДУ УЧАСТНИКОМ ОТБОРА ПОЛУЧАТЕЛЕЙ СУБСИДИЙ И ИНДУСТРИАЛЬНЫМ ПАРТНЕРОМ</w:t>
        </w:r>
        <w:r w:rsidR="00473601">
          <w:rPr>
            <w:webHidden/>
          </w:rPr>
          <w:tab/>
        </w:r>
        <w:r w:rsidR="00473601">
          <w:rPr>
            <w:webHidden/>
          </w:rPr>
          <w:fldChar w:fldCharType="begin"/>
        </w:r>
        <w:r w:rsidR="00473601">
          <w:rPr>
            <w:webHidden/>
          </w:rPr>
          <w:instrText xml:space="preserve"> PAGEREF _Toc220053157 \h </w:instrText>
        </w:r>
        <w:r w:rsidR="00473601">
          <w:rPr>
            <w:webHidden/>
          </w:rPr>
        </w:r>
        <w:r w:rsidR="00473601">
          <w:rPr>
            <w:webHidden/>
          </w:rPr>
          <w:fldChar w:fldCharType="separate"/>
        </w:r>
        <w:r w:rsidR="00473601">
          <w:rPr>
            <w:webHidden/>
          </w:rPr>
          <w:t>43</w:t>
        </w:r>
        <w:r w:rsidR="00473601">
          <w:rPr>
            <w:webHidden/>
          </w:rPr>
          <w:fldChar w:fldCharType="end"/>
        </w:r>
      </w:hyperlink>
    </w:p>
    <w:p w14:paraId="725D739F" w14:textId="4FADB21E" w:rsidR="00473601" w:rsidRDefault="00C632C5">
      <w:pPr>
        <w:pStyle w:val="14"/>
        <w:rPr>
          <w:rFonts w:asciiTheme="minorHAnsi" w:eastAsiaTheme="minorEastAsia" w:hAnsiTheme="minorHAnsi" w:cstheme="minorBidi"/>
          <w:color w:val="auto"/>
          <w:sz w:val="22"/>
          <w:szCs w:val="22"/>
          <w:lang w:eastAsia="ru-RU"/>
        </w:rPr>
      </w:pPr>
      <w:hyperlink w:anchor="_Toc220053158" w:history="1">
        <w:r w:rsidR="00473601" w:rsidRPr="003821F4">
          <w:rPr>
            <w:rStyle w:val="a5"/>
            <w:bCs/>
            <w:iCs/>
          </w:rPr>
          <w:t>ФОРМА 6. СВЕДЕНИЯ ОБ ИНОСТРАННОЙ ОРГАНИЗАЦИИ</w:t>
        </w:r>
        <w:r w:rsidR="00473601">
          <w:rPr>
            <w:webHidden/>
          </w:rPr>
          <w:tab/>
        </w:r>
        <w:r w:rsidR="00473601">
          <w:rPr>
            <w:webHidden/>
          </w:rPr>
          <w:fldChar w:fldCharType="begin"/>
        </w:r>
        <w:r w:rsidR="00473601">
          <w:rPr>
            <w:webHidden/>
          </w:rPr>
          <w:instrText xml:space="preserve"> PAGEREF _Toc220053158 \h </w:instrText>
        </w:r>
        <w:r w:rsidR="00473601">
          <w:rPr>
            <w:webHidden/>
          </w:rPr>
        </w:r>
        <w:r w:rsidR="00473601">
          <w:rPr>
            <w:webHidden/>
          </w:rPr>
          <w:fldChar w:fldCharType="separate"/>
        </w:r>
        <w:r w:rsidR="00473601">
          <w:rPr>
            <w:webHidden/>
          </w:rPr>
          <w:t>49</w:t>
        </w:r>
        <w:r w:rsidR="00473601">
          <w:rPr>
            <w:webHidden/>
          </w:rPr>
          <w:fldChar w:fldCharType="end"/>
        </w:r>
      </w:hyperlink>
    </w:p>
    <w:p w14:paraId="06298F21" w14:textId="0410EB02" w:rsidR="00473601" w:rsidRDefault="00C632C5">
      <w:pPr>
        <w:pStyle w:val="14"/>
        <w:rPr>
          <w:rFonts w:asciiTheme="minorHAnsi" w:eastAsiaTheme="minorEastAsia" w:hAnsiTheme="minorHAnsi" w:cstheme="minorBidi"/>
          <w:color w:val="auto"/>
          <w:sz w:val="22"/>
          <w:szCs w:val="22"/>
          <w:lang w:eastAsia="ru-RU"/>
        </w:rPr>
      </w:pPr>
      <w:hyperlink w:anchor="_Toc220053159" w:history="1">
        <w:r w:rsidR="00473601" w:rsidRPr="003821F4">
          <w:rPr>
            <w:rStyle w:val="a5"/>
            <w:rFonts w:eastAsia="Courier New" w:cs="Courier New"/>
            <w:lang w:eastAsia="ru-RU"/>
          </w:rPr>
          <w:t xml:space="preserve">ТРЕБОВАНИЯ </w:t>
        </w:r>
        <w:r w:rsidR="00473601" w:rsidRPr="003821F4">
          <w:rPr>
            <w:rStyle w:val="a5"/>
          </w:rPr>
          <w:t>К СТРУКТУРЕ И СОДЕРЖАНИЮ ОТДЕЛЬНЫХ РАЗДЕЛОВ ПРИ ОПИСАНИИ ПРОЕКТА</w:t>
        </w:r>
        <w:r w:rsidR="00473601">
          <w:rPr>
            <w:webHidden/>
          </w:rPr>
          <w:tab/>
        </w:r>
        <w:r w:rsidR="00473601">
          <w:rPr>
            <w:webHidden/>
          </w:rPr>
          <w:fldChar w:fldCharType="begin"/>
        </w:r>
        <w:r w:rsidR="00473601">
          <w:rPr>
            <w:webHidden/>
          </w:rPr>
          <w:instrText xml:space="preserve"> PAGEREF _Toc220053159 \h </w:instrText>
        </w:r>
        <w:r w:rsidR="00473601">
          <w:rPr>
            <w:webHidden/>
          </w:rPr>
        </w:r>
        <w:r w:rsidR="00473601">
          <w:rPr>
            <w:webHidden/>
          </w:rPr>
          <w:fldChar w:fldCharType="separate"/>
        </w:r>
        <w:r w:rsidR="00473601">
          <w:rPr>
            <w:webHidden/>
          </w:rPr>
          <w:t>50</w:t>
        </w:r>
        <w:r w:rsidR="00473601">
          <w:rPr>
            <w:webHidden/>
          </w:rPr>
          <w:fldChar w:fldCharType="end"/>
        </w:r>
      </w:hyperlink>
    </w:p>
    <w:p w14:paraId="41CB80F3" w14:textId="61F695F6" w:rsidR="001842BA" w:rsidRPr="00473601" w:rsidRDefault="00F06AFC" w:rsidP="008916F3">
      <w:pPr>
        <w:rPr>
          <w:color w:val="000000" w:themeColor="text1"/>
          <w:sz w:val="28"/>
          <w:szCs w:val="28"/>
        </w:rPr>
      </w:pPr>
      <w:r w:rsidRPr="00473601">
        <w:rPr>
          <w:bCs/>
          <w:color w:val="000000" w:themeColor="text1"/>
        </w:rPr>
        <w:fldChar w:fldCharType="end"/>
      </w:r>
    </w:p>
    <w:p w14:paraId="371EAF4A" w14:textId="77777777" w:rsidR="00FD2D26" w:rsidRPr="00473601"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220053139"/>
      <w:r w:rsidRPr="00473601">
        <w:rPr>
          <w:sz w:val="24"/>
          <w:szCs w:val="24"/>
          <w:lang w:val="ru-RU"/>
        </w:rPr>
        <w:lastRenderedPageBreak/>
        <w:t xml:space="preserve">1. </w:t>
      </w:r>
      <w:r w:rsidR="00FD2D26" w:rsidRPr="00473601">
        <w:rPr>
          <w:sz w:val="24"/>
          <w:szCs w:val="24"/>
          <w:lang w:val="ru-RU"/>
        </w:rPr>
        <w:t>Общие положения</w:t>
      </w:r>
      <w:bookmarkEnd w:id="1"/>
      <w:bookmarkEnd w:id="2"/>
      <w:bookmarkEnd w:id="3"/>
      <w:bookmarkEnd w:id="4"/>
    </w:p>
    <w:p w14:paraId="2F376886" w14:textId="13E666AB" w:rsidR="00170943" w:rsidRPr="00473601"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473601">
        <w:rPr>
          <w:b w:val="0"/>
          <w:sz w:val="24"/>
          <w:szCs w:val="24"/>
          <w:lang w:val="ru-RU"/>
        </w:rPr>
        <w:t xml:space="preserve">1.1. </w:t>
      </w:r>
      <w:r w:rsidR="00DA2C31" w:rsidRPr="00473601">
        <w:rPr>
          <w:b w:val="0"/>
          <w:sz w:val="24"/>
          <w:szCs w:val="24"/>
          <w:lang w:val="ru-RU"/>
        </w:rPr>
        <w:t>О</w:t>
      </w:r>
      <w:r w:rsidR="00553EC0" w:rsidRPr="00473601">
        <w:rPr>
          <w:b w:val="0"/>
          <w:sz w:val="24"/>
          <w:szCs w:val="24"/>
          <w:lang w:val="ru-RU"/>
        </w:rPr>
        <w:t>тбор</w:t>
      </w:r>
      <w:r w:rsidR="00FD2D26" w:rsidRPr="00473601">
        <w:rPr>
          <w:b w:val="0"/>
          <w:sz w:val="24"/>
          <w:szCs w:val="24"/>
          <w:lang w:val="ru-RU"/>
        </w:rPr>
        <w:t xml:space="preserve"> </w:t>
      </w:r>
      <w:bookmarkEnd w:id="0"/>
      <w:r w:rsidR="00553EC0" w:rsidRPr="00473601">
        <w:rPr>
          <w:b w:val="0"/>
          <w:sz w:val="24"/>
          <w:szCs w:val="24"/>
          <w:lang w:val="ru-RU"/>
        </w:rPr>
        <w:t xml:space="preserve">на предоставление грантов в области науки в форме субсидий из федерального бюджета </w:t>
      </w:r>
      <w:r w:rsidR="00D03E64" w:rsidRPr="00473601">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935A61" w:rsidRPr="00473601">
        <w:rPr>
          <w:b w:val="0"/>
          <w:sz w:val="24"/>
          <w:szCs w:val="24"/>
          <w:lang w:val="ru-RU"/>
        </w:rPr>
        <w:t xml:space="preserve">стран </w:t>
      </w:r>
      <w:r w:rsidR="00404B9B" w:rsidRPr="00473601">
        <w:rPr>
          <w:b w:val="0"/>
          <w:sz w:val="24"/>
          <w:szCs w:val="24"/>
          <w:lang w:val="ru-RU"/>
        </w:rPr>
        <w:t>Африки</w:t>
      </w:r>
      <w:r w:rsidR="00935A61" w:rsidRPr="00473601">
        <w:rPr>
          <w:b w:val="0"/>
          <w:sz w:val="24"/>
          <w:szCs w:val="24"/>
          <w:lang w:val="ru-RU"/>
        </w:rPr>
        <w:t xml:space="preserve"> </w:t>
      </w:r>
      <w:r w:rsidR="000B1FA6" w:rsidRPr="00473601">
        <w:rPr>
          <w:b w:val="0"/>
          <w:sz w:val="24"/>
          <w:szCs w:val="24"/>
          <w:lang w:val="ru-RU"/>
        </w:rPr>
        <w:t xml:space="preserve">научных исследований </w:t>
      </w:r>
      <w:r w:rsidR="00D03E64" w:rsidRPr="00473601">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473601">
        <w:rPr>
          <w:b w:val="0"/>
          <w:sz w:val="24"/>
          <w:szCs w:val="24"/>
          <w:lang w:val="ru-RU"/>
        </w:rPr>
        <w:t>(далее соответственно – отбор, грант</w:t>
      </w:r>
      <w:r w:rsidR="00A2534E" w:rsidRPr="00473601">
        <w:rPr>
          <w:b w:val="0"/>
          <w:sz w:val="24"/>
          <w:szCs w:val="24"/>
          <w:lang w:val="ru-RU"/>
        </w:rPr>
        <w:t>, субсидия</w:t>
      </w:r>
      <w:r w:rsidR="00553EC0" w:rsidRPr="00473601">
        <w:rPr>
          <w:b w:val="0"/>
          <w:sz w:val="24"/>
          <w:szCs w:val="24"/>
          <w:lang w:val="ru-RU"/>
        </w:rPr>
        <w:t>)</w:t>
      </w:r>
      <w:r w:rsidR="00A1255C" w:rsidRPr="00473601">
        <w:rPr>
          <w:b w:val="0"/>
          <w:sz w:val="24"/>
          <w:szCs w:val="24"/>
          <w:lang w:val="ru-RU"/>
        </w:rPr>
        <w:t>,</w:t>
      </w:r>
      <w:r w:rsidR="00553EC0" w:rsidRPr="00473601">
        <w:rPr>
          <w:b w:val="0"/>
          <w:sz w:val="24"/>
          <w:szCs w:val="24"/>
          <w:lang w:val="ru-RU"/>
        </w:rPr>
        <w:t xml:space="preserve"> </w:t>
      </w:r>
      <w:r w:rsidR="00A1255C" w:rsidRPr="00473601">
        <w:rPr>
          <w:b w:val="0"/>
          <w:sz w:val="24"/>
          <w:szCs w:val="24"/>
          <w:lang w:val="ru-RU"/>
        </w:rPr>
        <w:t xml:space="preserve">предусмотренного </w:t>
      </w:r>
      <w:r w:rsidR="00D25881" w:rsidRPr="00473601">
        <w:rPr>
          <w:b w:val="0"/>
          <w:sz w:val="24"/>
          <w:szCs w:val="24"/>
          <w:lang w:val="ru-RU"/>
        </w:rPr>
        <w:t>г</w:t>
      </w:r>
      <w:r w:rsidR="00A1255C" w:rsidRPr="00473601">
        <w:rPr>
          <w:b w:val="0"/>
          <w:sz w:val="24"/>
          <w:szCs w:val="24"/>
          <w:lang w:val="ru-RU"/>
        </w:rPr>
        <w:t>осударственной программ</w:t>
      </w:r>
      <w:r w:rsidR="00D02CC1" w:rsidRPr="00473601">
        <w:rPr>
          <w:b w:val="0"/>
          <w:sz w:val="24"/>
          <w:szCs w:val="24"/>
          <w:lang w:val="ru-RU"/>
        </w:rPr>
        <w:t>ой</w:t>
      </w:r>
      <w:r w:rsidR="00A1255C" w:rsidRPr="00473601">
        <w:rPr>
          <w:b w:val="0"/>
          <w:sz w:val="24"/>
          <w:szCs w:val="24"/>
          <w:lang w:val="ru-RU"/>
        </w:rPr>
        <w:t xml:space="preserve"> Российской Федерации </w:t>
      </w:r>
      <w:r w:rsidR="00BC6BD3" w:rsidRPr="00473601">
        <w:rPr>
          <w:b w:val="0"/>
          <w:sz w:val="24"/>
          <w:szCs w:val="24"/>
          <w:lang w:val="ru-RU"/>
        </w:rPr>
        <w:t>«</w:t>
      </w:r>
      <w:r w:rsidR="00A1255C" w:rsidRPr="00473601">
        <w:rPr>
          <w:b w:val="0"/>
          <w:sz w:val="24"/>
          <w:szCs w:val="24"/>
          <w:lang w:val="ru-RU"/>
        </w:rPr>
        <w:t>Научно-технологическое развитие Российской Федерации</w:t>
      </w:r>
      <w:r w:rsidR="00D25881" w:rsidRPr="00473601">
        <w:rPr>
          <w:b w:val="0"/>
          <w:sz w:val="24"/>
          <w:szCs w:val="24"/>
          <w:lang w:val="ru-RU"/>
        </w:rPr>
        <w:t>»</w:t>
      </w:r>
      <w:r w:rsidR="00A1255C" w:rsidRPr="00473601">
        <w:rPr>
          <w:b w:val="0"/>
          <w:sz w:val="24"/>
          <w:szCs w:val="24"/>
          <w:lang w:val="ru-RU"/>
        </w:rPr>
        <w:t xml:space="preserve">, </w:t>
      </w:r>
      <w:r w:rsidR="00553EC0" w:rsidRPr="00473601">
        <w:rPr>
          <w:b w:val="0"/>
          <w:sz w:val="24"/>
          <w:szCs w:val="24"/>
          <w:lang w:val="ru-RU"/>
        </w:rPr>
        <w:t xml:space="preserve">проводится в соответствии с Правилами </w:t>
      </w:r>
      <w:r w:rsidR="00A2534E" w:rsidRPr="00473601">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473601">
        <w:rPr>
          <w:b w:val="0"/>
          <w:sz w:val="24"/>
          <w:szCs w:val="24"/>
          <w:lang w:val="ru-RU"/>
        </w:rPr>
        <w:t>, утвержденными постановлением Правительства Российской Федерации от 2</w:t>
      </w:r>
      <w:r w:rsidR="00A2534E" w:rsidRPr="00473601">
        <w:rPr>
          <w:b w:val="0"/>
          <w:sz w:val="24"/>
          <w:szCs w:val="24"/>
          <w:lang w:val="ru-RU"/>
        </w:rPr>
        <w:t>5</w:t>
      </w:r>
      <w:r w:rsidR="00553EC0" w:rsidRPr="00473601">
        <w:rPr>
          <w:b w:val="0"/>
          <w:sz w:val="24"/>
          <w:szCs w:val="24"/>
          <w:lang w:val="ru-RU"/>
        </w:rPr>
        <w:t xml:space="preserve"> </w:t>
      </w:r>
      <w:r w:rsidR="00A2534E" w:rsidRPr="00473601">
        <w:rPr>
          <w:b w:val="0"/>
          <w:sz w:val="24"/>
          <w:szCs w:val="24"/>
          <w:lang w:val="ru-RU"/>
        </w:rPr>
        <w:t xml:space="preserve">октября 2023 г. № 1781 </w:t>
      </w:r>
      <w:r w:rsidR="00553EC0" w:rsidRPr="00473601">
        <w:rPr>
          <w:b w:val="0"/>
          <w:sz w:val="24"/>
          <w:szCs w:val="24"/>
          <w:lang w:val="ru-RU"/>
        </w:rPr>
        <w:t>(далее – Правила)</w:t>
      </w:r>
      <w:bookmarkEnd w:id="5"/>
      <w:r w:rsidR="00A2534E" w:rsidRPr="00473601">
        <w:rPr>
          <w:b w:val="0"/>
          <w:sz w:val="24"/>
          <w:szCs w:val="24"/>
          <w:lang w:val="ru-RU"/>
        </w:rPr>
        <w:t xml:space="preserve"> и на основании Решения о порядке предоставления субсидии </w:t>
      </w:r>
      <w:r w:rsidR="00852865" w:rsidRPr="00473601">
        <w:rPr>
          <w:b w:val="0"/>
          <w:sz w:val="24"/>
          <w:szCs w:val="24"/>
          <w:lang w:val="ru-RU"/>
        </w:rPr>
        <w:t xml:space="preserve">№24-61691-01540-Р </w:t>
      </w:r>
      <w:r w:rsidR="00A94F78" w:rsidRPr="00473601">
        <w:rPr>
          <w:b w:val="0"/>
          <w:sz w:val="24"/>
          <w:szCs w:val="24"/>
          <w:lang w:val="ru-RU"/>
        </w:rPr>
        <w:t>от 12 декабря 2025 г.</w:t>
      </w:r>
      <w:r w:rsidR="00A2534E" w:rsidRPr="00473601">
        <w:rPr>
          <w:b w:val="0"/>
          <w:sz w:val="24"/>
          <w:szCs w:val="24"/>
          <w:lang w:val="ru-RU"/>
        </w:rPr>
        <w:t xml:space="preserve"> (далее – Решение)</w:t>
      </w:r>
      <w:r w:rsidR="00AF4512" w:rsidRPr="00473601">
        <w:rPr>
          <w:b w:val="0"/>
          <w:sz w:val="24"/>
          <w:szCs w:val="24"/>
          <w:lang w:val="ru-RU"/>
        </w:rPr>
        <w:t>.</w:t>
      </w:r>
    </w:p>
    <w:p w14:paraId="7BB1B0D2" w14:textId="77777777" w:rsidR="00553EC0" w:rsidRPr="00473601"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473601">
        <w:rPr>
          <w:b w:val="0"/>
          <w:sz w:val="24"/>
          <w:szCs w:val="24"/>
          <w:lang w:val="ru-RU"/>
        </w:rPr>
        <w:t>1.</w:t>
      </w:r>
      <w:r w:rsidR="00850A85" w:rsidRPr="00473601">
        <w:rPr>
          <w:b w:val="0"/>
          <w:sz w:val="24"/>
          <w:szCs w:val="24"/>
          <w:lang w:val="ru-RU"/>
        </w:rPr>
        <w:t>2</w:t>
      </w:r>
      <w:r w:rsidRPr="00473601">
        <w:rPr>
          <w:b w:val="0"/>
          <w:sz w:val="24"/>
          <w:szCs w:val="24"/>
          <w:lang w:val="ru-RU"/>
        </w:rPr>
        <w:t xml:space="preserve">. </w:t>
      </w:r>
      <w:r w:rsidR="00653615" w:rsidRPr="00473601">
        <w:rPr>
          <w:b w:val="0"/>
          <w:sz w:val="24"/>
          <w:szCs w:val="24"/>
          <w:lang w:val="ru-RU"/>
        </w:rPr>
        <w:t xml:space="preserve">Отбор </w:t>
      </w:r>
      <w:r w:rsidR="00553EC0" w:rsidRPr="00473601">
        <w:rPr>
          <w:b w:val="0"/>
          <w:sz w:val="24"/>
          <w:szCs w:val="24"/>
          <w:lang w:val="ru-RU"/>
        </w:rPr>
        <w:t>проводится Министерством науки и высшего образования Российской Федерации</w:t>
      </w:r>
      <w:r w:rsidR="006612B9" w:rsidRPr="00473601">
        <w:rPr>
          <w:b w:val="0"/>
          <w:sz w:val="24"/>
          <w:szCs w:val="24"/>
          <w:lang w:val="ru-RU"/>
        </w:rPr>
        <w:t xml:space="preserve"> (далее также </w:t>
      </w:r>
      <w:r w:rsidR="003C3604" w:rsidRPr="00473601">
        <w:rPr>
          <w:b w:val="0"/>
          <w:sz w:val="24"/>
          <w:szCs w:val="24"/>
          <w:lang w:val="ru-RU"/>
        </w:rPr>
        <w:t>о</w:t>
      </w:r>
      <w:r w:rsidR="006612B9" w:rsidRPr="00473601">
        <w:rPr>
          <w:b w:val="0"/>
          <w:sz w:val="24"/>
          <w:szCs w:val="24"/>
          <w:lang w:val="ru-RU"/>
        </w:rPr>
        <w:t xml:space="preserve">рганизатор </w:t>
      </w:r>
      <w:r w:rsidR="00A207C4" w:rsidRPr="00473601">
        <w:rPr>
          <w:b w:val="0"/>
          <w:sz w:val="24"/>
          <w:szCs w:val="24"/>
          <w:lang w:val="ru-RU"/>
        </w:rPr>
        <w:t>отбора</w:t>
      </w:r>
      <w:r w:rsidR="000B1FA6" w:rsidRPr="00473601">
        <w:rPr>
          <w:b w:val="0"/>
          <w:sz w:val="24"/>
          <w:szCs w:val="24"/>
          <w:lang w:val="ru-RU"/>
        </w:rPr>
        <w:t>, Минобрнауки России</w:t>
      </w:r>
      <w:r w:rsidR="006612B9" w:rsidRPr="00473601">
        <w:rPr>
          <w:b w:val="0"/>
          <w:sz w:val="24"/>
          <w:szCs w:val="24"/>
          <w:lang w:val="ru-RU"/>
        </w:rPr>
        <w:t>)</w:t>
      </w:r>
      <w:r w:rsidR="00553EC0" w:rsidRPr="00473601">
        <w:rPr>
          <w:b w:val="0"/>
          <w:sz w:val="24"/>
          <w:szCs w:val="24"/>
          <w:lang w:val="ru-RU"/>
        </w:rPr>
        <w:t>.</w:t>
      </w:r>
      <w:bookmarkEnd w:id="6"/>
    </w:p>
    <w:p w14:paraId="6AD967D1" w14:textId="77777777" w:rsidR="00553EC0" w:rsidRPr="0047360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473601">
        <w:rPr>
          <w:b w:val="0"/>
          <w:sz w:val="24"/>
          <w:szCs w:val="24"/>
          <w:lang w:val="ru-RU"/>
        </w:rPr>
        <w:t>Место</w:t>
      </w:r>
      <w:r w:rsidR="00A1255C" w:rsidRPr="00473601">
        <w:rPr>
          <w:b w:val="0"/>
          <w:sz w:val="24"/>
          <w:szCs w:val="24"/>
          <w:lang w:val="ru-RU"/>
        </w:rPr>
        <w:t xml:space="preserve"> </w:t>
      </w:r>
      <w:r w:rsidRPr="00473601">
        <w:rPr>
          <w:b w:val="0"/>
          <w:sz w:val="24"/>
          <w:szCs w:val="24"/>
          <w:lang w:val="ru-RU"/>
        </w:rPr>
        <w:t>нахождени</w:t>
      </w:r>
      <w:r w:rsidR="00A1255C" w:rsidRPr="00473601">
        <w:rPr>
          <w:b w:val="0"/>
          <w:sz w:val="24"/>
          <w:szCs w:val="24"/>
          <w:lang w:val="ru-RU"/>
        </w:rPr>
        <w:t>я</w:t>
      </w:r>
      <w:r w:rsidRPr="00473601">
        <w:rPr>
          <w:b w:val="0"/>
          <w:sz w:val="24"/>
          <w:szCs w:val="24"/>
          <w:lang w:val="ru-RU"/>
        </w:rPr>
        <w:t>: 125009, г. Москва, ул. Тверская, д. 11</w:t>
      </w:r>
      <w:r w:rsidR="00A1255C" w:rsidRPr="00473601">
        <w:rPr>
          <w:b w:val="0"/>
          <w:sz w:val="24"/>
          <w:szCs w:val="24"/>
          <w:lang w:val="ru-RU"/>
        </w:rPr>
        <w:t>, стр. 1, 4</w:t>
      </w:r>
      <w:r w:rsidR="000D260F" w:rsidRPr="00473601">
        <w:rPr>
          <w:b w:val="0"/>
          <w:sz w:val="24"/>
          <w:szCs w:val="24"/>
          <w:lang w:val="ru-RU"/>
        </w:rPr>
        <w:t>.</w:t>
      </w:r>
      <w:bookmarkEnd w:id="7"/>
    </w:p>
    <w:p w14:paraId="31709CC3" w14:textId="77777777" w:rsidR="00553EC0" w:rsidRPr="0047360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473601">
        <w:rPr>
          <w:b w:val="0"/>
          <w:sz w:val="24"/>
          <w:szCs w:val="24"/>
          <w:lang w:val="ru-RU"/>
        </w:rPr>
        <w:t>Почтовый адрес: 125993, ГСП-3, г. Москва, ул. Тверская, д. 11.</w:t>
      </w:r>
      <w:bookmarkEnd w:id="8"/>
    </w:p>
    <w:p w14:paraId="483AA49B" w14:textId="11CC8596" w:rsidR="00553EC0" w:rsidRPr="00473601"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473601">
        <w:rPr>
          <w:b w:val="0"/>
          <w:sz w:val="24"/>
          <w:szCs w:val="24"/>
          <w:lang w:val="ru-RU"/>
        </w:rPr>
        <w:t>Адрес электронной почты</w:t>
      </w:r>
      <w:r w:rsidR="000D260F" w:rsidRPr="00473601">
        <w:rPr>
          <w:b w:val="0"/>
          <w:sz w:val="24"/>
          <w:szCs w:val="24"/>
          <w:lang w:val="ru-RU"/>
        </w:rPr>
        <w:t xml:space="preserve">: </w:t>
      </w:r>
      <w:hyperlink r:id="rId9" w:history="1">
        <w:r w:rsidR="00A71D78" w:rsidRPr="00473601">
          <w:rPr>
            <w:rStyle w:val="a5"/>
            <w:b w:val="0"/>
            <w:sz w:val="24"/>
            <w:szCs w:val="24"/>
            <w:lang w:val="ru-RU"/>
          </w:rPr>
          <w:t>konkurs@fcntp.ru</w:t>
        </w:r>
      </w:hyperlink>
      <w:r w:rsidR="00A71D78" w:rsidRPr="00473601">
        <w:rPr>
          <w:b w:val="0"/>
          <w:sz w:val="24"/>
          <w:szCs w:val="24"/>
          <w:lang w:val="ru-RU"/>
        </w:rPr>
        <w:t xml:space="preserve">, </w:t>
      </w:r>
      <w:r w:rsidR="00C22ABF" w:rsidRPr="00473601">
        <w:rPr>
          <w:b w:val="0"/>
          <w:sz w:val="24"/>
          <w:szCs w:val="24"/>
          <w:lang w:val="ru-RU"/>
        </w:rPr>
        <w:t>rozhkovava@minobrnauki.gov.ru</w:t>
      </w:r>
      <w:bookmarkEnd w:id="9"/>
      <w:r w:rsidR="0014325B" w:rsidRPr="00473601">
        <w:rPr>
          <w:b w:val="0"/>
          <w:sz w:val="24"/>
          <w:szCs w:val="24"/>
          <w:lang w:val="ru-RU"/>
        </w:rPr>
        <w:t>.</w:t>
      </w:r>
    </w:p>
    <w:p w14:paraId="0CC997E4" w14:textId="3FBF3E8B" w:rsidR="00553EC0" w:rsidRPr="0047360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473601">
        <w:rPr>
          <w:b w:val="0"/>
          <w:sz w:val="24"/>
          <w:szCs w:val="24"/>
          <w:lang w:val="ru-RU"/>
        </w:rPr>
        <w:t xml:space="preserve">Контактные телефоны: </w:t>
      </w:r>
      <w:r w:rsidR="00A77443" w:rsidRPr="00473601">
        <w:rPr>
          <w:b w:val="0"/>
          <w:sz w:val="24"/>
          <w:szCs w:val="24"/>
          <w:lang w:val="ru-RU"/>
        </w:rPr>
        <w:t>8-495-547-13-25 доб. 75</w:t>
      </w:r>
      <w:r w:rsidR="00C22ABF" w:rsidRPr="00473601">
        <w:rPr>
          <w:b w:val="0"/>
          <w:sz w:val="24"/>
          <w:szCs w:val="24"/>
          <w:lang w:val="ru-RU"/>
        </w:rPr>
        <w:t>34</w:t>
      </w:r>
      <w:r w:rsidR="00F23ED3" w:rsidRPr="00473601">
        <w:rPr>
          <w:b w:val="0"/>
          <w:sz w:val="24"/>
          <w:szCs w:val="24"/>
          <w:lang w:val="ru-RU"/>
        </w:rPr>
        <w:t>, 8-499-702-</w:t>
      </w:r>
      <w:bookmarkEnd w:id="10"/>
      <w:r w:rsidR="00CE4812" w:rsidRPr="00473601">
        <w:rPr>
          <w:b w:val="0"/>
          <w:sz w:val="24"/>
          <w:szCs w:val="24"/>
          <w:lang w:val="ru-RU"/>
        </w:rPr>
        <w:t>8</w:t>
      </w:r>
      <w:r w:rsidR="00111008" w:rsidRPr="00473601">
        <w:rPr>
          <w:b w:val="0"/>
          <w:sz w:val="24"/>
          <w:szCs w:val="24"/>
          <w:lang w:val="ru-RU"/>
        </w:rPr>
        <w:t>5-49</w:t>
      </w:r>
      <w:r w:rsidR="00E840BC" w:rsidRPr="00473601">
        <w:rPr>
          <w:b w:val="0"/>
          <w:sz w:val="24"/>
          <w:szCs w:val="24"/>
          <w:lang w:val="ru-RU"/>
        </w:rPr>
        <w:t>.</w:t>
      </w:r>
    </w:p>
    <w:p w14:paraId="2CD4C78B" w14:textId="179E498C" w:rsidR="000D260F" w:rsidRPr="00473601"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473601">
        <w:rPr>
          <w:b w:val="0"/>
          <w:sz w:val="24"/>
          <w:szCs w:val="24"/>
          <w:lang w:val="ru-RU"/>
        </w:rPr>
        <w:t>1.</w:t>
      </w:r>
      <w:r w:rsidR="00850A85" w:rsidRPr="00473601">
        <w:rPr>
          <w:b w:val="0"/>
          <w:sz w:val="24"/>
          <w:szCs w:val="24"/>
          <w:lang w:val="ru-RU"/>
        </w:rPr>
        <w:t>3</w:t>
      </w:r>
      <w:r w:rsidRPr="00473601">
        <w:rPr>
          <w:b w:val="0"/>
          <w:sz w:val="24"/>
          <w:szCs w:val="24"/>
          <w:lang w:val="ru-RU"/>
        </w:rPr>
        <w:t xml:space="preserve">. </w:t>
      </w:r>
      <w:r w:rsidR="00A2534E" w:rsidRPr="00473601">
        <w:rPr>
          <w:b w:val="0"/>
          <w:sz w:val="24"/>
          <w:szCs w:val="24"/>
          <w:lang w:val="ru-RU"/>
        </w:rPr>
        <w:t xml:space="preserve">Субсидии </w:t>
      </w:r>
      <w:r w:rsidR="00553EC0" w:rsidRPr="00473601">
        <w:rPr>
          <w:b w:val="0"/>
          <w:sz w:val="24"/>
          <w:szCs w:val="24"/>
          <w:lang w:val="ru-RU"/>
        </w:rPr>
        <w:t>предо</w:t>
      </w:r>
      <w:r w:rsidR="000D260F" w:rsidRPr="00473601">
        <w:rPr>
          <w:b w:val="0"/>
          <w:sz w:val="24"/>
          <w:szCs w:val="24"/>
          <w:lang w:val="ru-RU"/>
        </w:rPr>
        <w:t>ставляются российским научным организациям и (или) образовательным организация</w:t>
      </w:r>
      <w:r w:rsidR="00A47CC7" w:rsidRPr="00473601">
        <w:rPr>
          <w:b w:val="0"/>
          <w:sz w:val="24"/>
          <w:szCs w:val="24"/>
          <w:lang w:val="ru-RU"/>
        </w:rPr>
        <w:t>м</w:t>
      </w:r>
      <w:r w:rsidR="000D260F" w:rsidRPr="00473601">
        <w:rPr>
          <w:b w:val="0"/>
          <w:sz w:val="24"/>
          <w:szCs w:val="24"/>
          <w:lang w:val="ru-RU"/>
        </w:rPr>
        <w:t xml:space="preserve"> высшего образования (за исключением казенных учр</w:t>
      </w:r>
      <w:r w:rsidR="00821379" w:rsidRPr="00473601">
        <w:rPr>
          <w:b w:val="0"/>
          <w:sz w:val="24"/>
          <w:szCs w:val="24"/>
          <w:lang w:val="ru-RU"/>
        </w:rPr>
        <w:t>еждений) по результатам отбора</w:t>
      </w:r>
      <w:r w:rsidR="000D260F" w:rsidRPr="00473601">
        <w:rPr>
          <w:b w:val="0"/>
          <w:sz w:val="24"/>
          <w:szCs w:val="24"/>
          <w:lang w:val="ru-RU"/>
        </w:rPr>
        <w:t xml:space="preserve"> в целях </w:t>
      </w:r>
      <w:r w:rsidR="00DA2C31" w:rsidRPr="00473601">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473601">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473601">
        <w:rPr>
          <w:b w:val="0"/>
          <w:sz w:val="24"/>
          <w:szCs w:val="24"/>
          <w:lang w:val="ru-RU"/>
        </w:rPr>
        <w:t xml:space="preserve"> </w:t>
      </w:r>
      <w:r w:rsidR="0014325B" w:rsidRPr="00473601">
        <w:rPr>
          <w:b w:val="0"/>
          <w:sz w:val="24"/>
          <w:szCs w:val="24"/>
          <w:lang w:val="ru-RU"/>
        </w:rPr>
        <w:t xml:space="preserve">организация, </w:t>
      </w:r>
      <w:r w:rsidR="000D260F" w:rsidRPr="00473601">
        <w:rPr>
          <w:b w:val="0"/>
          <w:sz w:val="24"/>
          <w:szCs w:val="24"/>
          <w:lang w:val="ru-RU"/>
        </w:rPr>
        <w:t xml:space="preserve">получатель </w:t>
      </w:r>
      <w:r w:rsidR="003B6910" w:rsidRPr="00473601">
        <w:rPr>
          <w:b w:val="0"/>
          <w:sz w:val="24"/>
          <w:szCs w:val="24"/>
          <w:lang w:val="ru-RU"/>
        </w:rPr>
        <w:t>субсидии</w:t>
      </w:r>
      <w:r w:rsidR="000D260F" w:rsidRPr="00473601">
        <w:rPr>
          <w:b w:val="0"/>
          <w:sz w:val="24"/>
          <w:szCs w:val="24"/>
          <w:lang w:val="ru-RU"/>
        </w:rPr>
        <w:t>).</w:t>
      </w:r>
      <w:bookmarkEnd w:id="11"/>
      <w:r w:rsidR="000D260F" w:rsidRPr="00473601">
        <w:rPr>
          <w:b w:val="0"/>
          <w:sz w:val="24"/>
          <w:szCs w:val="24"/>
          <w:lang w:val="ru-RU"/>
        </w:rPr>
        <w:t xml:space="preserve"> </w:t>
      </w:r>
      <w:bookmarkStart w:id="12" w:name="_Toc123405457"/>
      <w:bookmarkStart w:id="13" w:name="_Toc351621367"/>
      <w:bookmarkStart w:id="14" w:name="_Ref363983269"/>
    </w:p>
    <w:p w14:paraId="79F7DE6F" w14:textId="232CE071" w:rsidR="000D260F" w:rsidRPr="00473601"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473601">
        <w:rPr>
          <w:b w:val="0"/>
          <w:sz w:val="24"/>
          <w:szCs w:val="24"/>
          <w:lang w:val="ru-RU"/>
        </w:rPr>
        <w:t>1.</w:t>
      </w:r>
      <w:r w:rsidR="00850A85" w:rsidRPr="00473601">
        <w:rPr>
          <w:b w:val="0"/>
          <w:sz w:val="24"/>
          <w:szCs w:val="24"/>
          <w:lang w:val="ru-RU"/>
        </w:rPr>
        <w:t>4</w:t>
      </w:r>
      <w:r w:rsidRPr="00473601">
        <w:rPr>
          <w:b w:val="0"/>
          <w:sz w:val="24"/>
          <w:szCs w:val="24"/>
          <w:lang w:val="ru-RU"/>
        </w:rPr>
        <w:t xml:space="preserve">. </w:t>
      </w:r>
      <w:r w:rsidR="006D476B" w:rsidRPr="00473601">
        <w:rPr>
          <w:b w:val="0"/>
          <w:sz w:val="24"/>
          <w:szCs w:val="24"/>
          <w:lang w:val="ru-RU"/>
        </w:rPr>
        <w:t>Результат</w:t>
      </w:r>
      <w:r w:rsidR="00752265" w:rsidRPr="00473601">
        <w:rPr>
          <w:b w:val="0"/>
          <w:sz w:val="24"/>
          <w:szCs w:val="24"/>
          <w:lang w:val="ru-RU"/>
        </w:rPr>
        <w:t>о</w:t>
      </w:r>
      <w:r w:rsidR="006D476B" w:rsidRPr="00473601">
        <w:rPr>
          <w:b w:val="0"/>
          <w:sz w:val="24"/>
          <w:szCs w:val="24"/>
          <w:lang w:val="ru-RU"/>
        </w:rPr>
        <w:t xml:space="preserve">м предоставления </w:t>
      </w:r>
      <w:r w:rsidR="00A2534E" w:rsidRPr="00473601">
        <w:rPr>
          <w:b w:val="0"/>
          <w:sz w:val="24"/>
          <w:szCs w:val="24"/>
          <w:lang w:val="ru-RU"/>
        </w:rPr>
        <w:t xml:space="preserve">субсидии </w:t>
      </w:r>
      <w:r w:rsidR="006D476B" w:rsidRPr="00473601">
        <w:rPr>
          <w:b w:val="0"/>
          <w:sz w:val="24"/>
          <w:szCs w:val="24"/>
          <w:lang w:val="ru-RU"/>
        </w:rPr>
        <w:t>явля</w:t>
      </w:r>
      <w:r w:rsidR="009141F7" w:rsidRPr="00473601">
        <w:rPr>
          <w:b w:val="0"/>
          <w:sz w:val="24"/>
          <w:szCs w:val="24"/>
          <w:lang w:val="ru-RU"/>
        </w:rPr>
        <w:t>е</w:t>
      </w:r>
      <w:r w:rsidR="006D476B" w:rsidRPr="00473601">
        <w:rPr>
          <w:b w:val="0"/>
          <w:sz w:val="24"/>
          <w:szCs w:val="24"/>
          <w:lang w:val="ru-RU"/>
        </w:rPr>
        <w:t xml:space="preserve">тся </w:t>
      </w:r>
      <w:r w:rsidR="00A2534E" w:rsidRPr="00473601">
        <w:rPr>
          <w:rFonts w:eastAsia="Calibri"/>
          <w:b w:val="0"/>
          <w:sz w:val="24"/>
          <w:szCs w:val="24"/>
          <w:lang w:val="ru-RU" w:eastAsia="en-US"/>
        </w:rPr>
        <w:t xml:space="preserve">реализация научных </w:t>
      </w:r>
      <w:r w:rsidR="00325A97" w:rsidRPr="00473601">
        <w:rPr>
          <w:rFonts w:eastAsia="Calibri"/>
          <w:b w:val="0"/>
          <w:sz w:val="24"/>
          <w:szCs w:val="24"/>
          <w:lang w:val="ru-RU" w:eastAsia="en-US"/>
        </w:rPr>
        <w:t>проект</w:t>
      </w:r>
      <w:r w:rsidR="00A2534E" w:rsidRPr="00473601">
        <w:rPr>
          <w:rFonts w:eastAsia="Calibri"/>
          <w:b w:val="0"/>
          <w:sz w:val="24"/>
          <w:szCs w:val="24"/>
          <w:lang w:val="ru-RU" w:eastAsia="en-US"/>
        </w:rPr>
        <w:t>ов</w:t>
      </w:r>
      <w:r w:rsidR="00325A97" w:rsidRPr="00473601">
        <w:rPr>
          <w:rFonts w:eastAsia="Calibri"/>
          <w:b w:val="0"/>
          <w:sz w:val="24"/>
          <w:szCs w:val="24"/>
          <w:lang w:val="ru-RU" w:eastAsia="en-US"/>
        </w:rPr>
        <w:t xml:space="preserve"> </w:t>
      </w:r>
      <w:r w:rsidR="00A2534E" w:rsidRPr="00473601">
        <w:rPr>
          <w:rFonts w:eastAsia="Calibri"/>
          <w:b w:val="0"/>
          <w:sz w:val="24"/>
          <w:szCs w:val="24"/>
          <w:lang w:val="ru-RU" w:eastAsia="en-US"/>
        </w:rPr>
        <w:t>совместно с одной или более иностранными организациями</w:t>
      </w:r>
      <w:r w:rsidR="00DA2C31" w:rsidRPr="00473601">
        <w:rPr>
          <w:rFonts w:eastAsia="Calibri"/>
          <w:b w:val="0"/>
          <w:sz w:val="24"/>
          <w:szCs w:val="24"/>
          <w:lang w:val="ru-RU" w:eastAsia="en-US"/>
        </w:rPr>
        <w:t xml:space="preserve"> (далее – проект)</w:t>
      </w:r>
      <w:r w:rsidR="000D260F" w:rsidRPr="00473601">
        <w:rPr>
          <w:rFonts w:eastAsia="Calibri"/>
          <w:b w:val="0"/>
          <w:sz w:val="24"/>
          <w:szCs w:val="24"/>
          <w:lang w:val="ru-RU" w:eastAsia="en-US"/>
        </w:rPr>
        <w:t>.</w:t>
      </w:r>
      <w:bookmarkEnd w:id="15"/>
    </w:p>
    <w:p w14:paraId="351D3858" w14:textId="0E2A13E2" w:rsidR="000D260F" w:rsidRPr="00473601"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473601">
        <w:rPr>
          <w:rFonts w:eastAsia="Calibri"/>
          <w:b w:val="0"/>
          <w:sz w:val="24"/>
          <w:szCs w:val="24"/>
          <w:lang w:val="ru-RU" w:eastAsia="en-US"/>
        </w:rPr>
        <w:t>1.</w:t>
      </w:r>
      <w:r w:rsidR="00850A85" w:rsidRPr="00473601">
        <w:rPr>
          <w:rFonts w:eastAsia="Calibri"/>
          <w:b w:val="0"/>
          <w:sz w:val="24"/>
          <w:szCs w:val="24"/>
          <w:lang w:val="ru-RU" w:eastAsia="en-US"/>
        </w:rPr>
        <w:t>5</w:t>
      </w:r>
      <w:r w:rsidRPr="00473601">
        <w:rPr>
          <w:rFonts w:eastAsia="Calibri"/>
          <w:b w:val="0"/>
          <w:sz w:val="24"/>
          <w:szCs w:val="24"/>
          <w:lang w:val="ru-RU" w:eastAsia="en-US"/>
        </w:rPr>
        <w:t xml:space="preserve">. </w:t>
      </w:r>
      <w:r w:rsidR="00842D31" w:rsidRPr="00473601">
        <w:rPr>
          <w:rFonts w:eastAsia="Calibri"/>
          <w:b w:val="0"/>
          <w:sz w:val="24"/>
          <w:szCs w:val="24"/>
          <w:lang w:val="ru-RU" w:eastAsia="en-US"/>
        </w:rPr>
        <w:t xml:space="preserve">Характеристиками </w:t>
      </w:r>
      <w:r w:rsidR="000D260F" w:rsidRPr="00473601">
        <w:rPr>
          <w:rFonts w:eastAsia="Calibri"/>
          <w:b w:val="0"/>
          <w:sz w:val="24"/>
          <w:szCs w:val="24"/>
          <w:lang w:val="ru-RU" w:eastAsia="en-US"/>
        </w:rPr>
        <w:t xml:space="preserve">результата предоставления </w:t>
      </w:r>
      <w:r w:rsidR="00A2534E" w:rsidRPr="00473601">
        <w:rPr>
          <w:rFonts w:eastAsia="Calibri"/>
          <w:b w:val="0"/>
          <w:sz w:val="24"/>
          <w:szCs w:val="24"/>
          <w:lang w:val="ru-RU" w:eastAsia="en-US"/>
        </w:rPr>
        <w:t>субсидии</w:t>
      </w:r>
      <w:r w:rsidR="000D260F" w:rsidRPr="00473601">
        <w:rPr>
          <w:rFonts w:eastAsia="Calibri"/>
          <w:b w:val="0"/>
          <w:sz w:val="24"/>
          <w:szCs w:val="24"/>
          <w:lang w:val="ru-RU" w:eastAsia="en-US"/>
        </w:rPr>
        <w:t xml:space="preserve"> являются:</w:t>
      </w:r>
      <w:bookmarkEnd w:id="16"/>
    </w:p>
    <w:p w14:paraId="3D0750BA" w14:textId="77777777" w:rsidR="00E32FE7" w:rsidRPr="00473601"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sidRPr="00473601">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7"/>
      <w:r w:rsidRPr="00473601">
        <w:rPr>
          <w:rFonts w:ascii="Times New Roman" w:eastAsia="Calibri" w:hAnsi="Times New Roman" w:cs="Times New Roman"/>
          <w:bCs/>
          <w:color w:val="auto"/>
          <w:lang w:eastAsia="en-US"/>
        </w:rPr>
        <w:t>;</w:t>
      </w:r>
    </w:p>
    <w:bookmarkEnd w:id="20"/>
    <w:p w14:paraId="5CB0B15B" w14:textId="77777777" w:rsidR="006B699D" w:rsidRPr="00473601" w:rsidRDefault="00E32FE7" w:rsidP="006B699D">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б</w:t>
      </w:r>
      <w:r w:rsidR="006B699D" w:rsidRPr="00473601">
        <w:rPr>
          <w:rFonts w:ascii="Times New Roman" w:eastAsia="Calibri" w:hAnsi="Times New Roman" w:cs="Times New Roman"/>
          <w:bCs/>
          <w:color w:val="auto"/>
          <w:lang w:eastAsia="en-US"/>
        </w:rPr>
        <w:t xml:space="preserve">) </w:t>
      </w:r>
      <w:bookmarkEnd w:id="18"/>
      <w:r w:rsidR="006B699D" w:rsidRPr="00473601">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w:t>
      </w:r>
      <w:r w:rsidR="006B699D" w:rsidRPr="00473601">
        <w:rPr>
          <w:rFonts w:ascii="Times New Roman" w:eastAsia="Calibri" w:hAnsi="Times New Roman" w:cs="Times New Roman"/>
          <w:bCs/>
          <w:color w:val="auto"/>
          <w:lang w:eastAsia="en-US"/>
        </w:rPr>
        <w:lastRenderedPageBreak/>
        <w:t>проекта и соответствующих приоритетам научно-технологического развития Российской Федерации</w:t>
      </w:r>
      <w:r w:rsidR="006B699D" w:rsidRPr="00473601">
        <w:rPr>
          <w:rFonts w:ascii="Times New Roman" w:eastAsia="Calibri" w:hAnsi="Times New Roman" w:cs="Times New Roman"/>
          <w:bCs/>
          <w:i/>
          <w:color w:val="auto"/>
          <w:lang w:eastAsia="en-US"/>
        </w:rPr>
        <w:t>*</w:t>
      </w:r>
      <w:r w:rsidR="006B699D" w:rsidRPr="00473601">
        <w:rPr>
          <w:rFonts w:ascii="Times New Roman" w:eastAsia="Calibri" w:hAnsi="Times New Roman" w:cs="Times New Roman"/>
          <w:bCs/>
          <w:color w:val="auto"/>
          <w:lang w:eastAsia="en-US"/>
        </w:rPr>
        <w:t xml:space="preserve">; </w:t>
      </w:r>
    </w:p>
    <w:p w14:paraId="0190DC56" w14:textId="77777777" w:rsidR="006B699D" w:rsidRPr="00473601" w:rsidRDefault="006B699D" w:rsidP="006B699D">
      <w:pPr>
        <w:spacing w:line="360" w:lineRule="auto"/>
        <w:ind w:firstLine="709"/>
        <w:jc w:val="both"/>
        <w:rPr>
          <w:rFonts w:ascii="Times New Roman" w:eastAsia="Calibri" w:hAnsi="Times New Roman" w:cs="Times New Roman"/>
          <w:bCs/>
          <w:i/>
          <w:color w:val="auto"/>
          <w:lang w:eastAsia="en-US"/>
        </w:rPr>
      </w:pPr>
      <w:r w:rsidRPr="00473601">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2D616E6A" w14:textId="7C2B4B49" w:rsidR="009F409E" w:rsidRPr="00473601" w:rsidRDefault="00F31FEA" w:rsidP="00F31FEA">
      <w:pPr>
        <w:spacing w:line="360" w:lineRule="auto"/>
        <w:ind w:firstLine="709"/>
        <w:jc w:val="both"/>
        <w:rPr>
          <w:rFonts w:ascii="Times New Roman" w:eastAsia="Calibri" w:hAnsi="Times New Roman" w:cs="Times New Roman"/>
          <w:bCs/>
          <w:color w:val="auto"/>
          <w:lang w:val="x-none" w:eastAsia="en-US"/>
        </w:rPr>
      </w:pPr>
      <w:r w:rsidRPr="00473601">
        <w:rPr>
          <w:rFonts w:ascii="Times New Roman" w:eastAsia="Calibri" w:hAnsi="Times New Roman" w:cs="Times New Roman"/>
          <w:bCs/>
          <w:color w:val="auto"/>
          <w:lang w:eastAsia="en-US"/>
        </w:rPr>
        <w:t>в)</w:t>
      </w:r>
      <w:r w:rsidR="000A5207" w:rsidRPr="00473601">
        <w:rPr>
          <w:rFonts w:ascii="Times New Roman" w:eastAsia="Calibri" w:hAnsi="Times New Roman" w:cs="Times New Roman"/>
          <w:bCs/>
          <w:color w:val="auto"/>
          <w:lang w:eastAsia="en-US"/>
        </w:rPr>
        <w:t xml:space="preserve"> количество публикаций </w:t>
      </w:r>
      <w:r w:rsidR="00B83024" w:rsidRPr="00473601">
        <w:rPr>
          <w:rFonts w:ascii="Times New Roman" w:eastAsia="Calibri" w:hAnsi="Times New Roman" w:cs="Times New Roman"/>
          <w:bCs/>
          <w:color w:val="auto"/>
          <w:lang w:eastAsia="en-US"/>
        </w:rPr>
        <w:t xml:space="preserve">1 и 2 </w:t>
      </w:r>
      <w:r w:rsidR="004C519C" w:rsidRPr="00473601">
        <w:rPr>
          <w:rFonts w:ascii="Times New Roman" w:eastAsia="Calibri" w:hAnsi="Times New Roman" w:cs="Times New Roman"/>
          <w:bCs/>
          <w:color w:val="auto"/>
          <w:lang w:eastAsia="en-US"/>
        </w:rPr>
        <w:t>уровней</w:t>
      </w:r>
      <w:r w:rsidRPr="00473601">
        <w:rPr>
          <w:rFonts w:ascii="Times New Roman" w:eastAsia="Calibri" w:hAnsi="Times New Roman" w:cs="Times New Roman"/>
          <w:bCs/>
          <w:color w:val="auto"/>
          <w:lang w:eastAsia="en-US"/>
        </w:rPr>
        <w:t xml:space="preserve"> </w:t>
      </w:r>
      <w:r w:rsidR="000A5207" w:rsidRPr="00473601">
        <w:rPr>
          <w:rFonts w:ascii="Times New Roman" w:eastAsia="Calibri" w:hAnsi="Times New Roman" w:cs="Times New Roman"/>
          <w:bCs/>
          <w:color w:val="auto"/>
          <w:lang w:eastAsia="en-US"/>
        </w:rPr>
        <w:t>«Белого списка»</w:t>
      </w:r>
      <w:r w:rsidR="000A5207" w:rsidRPr="00473601">
        <w:rPr>
          <w:rFonts w:ascii="Times New Roman" w:eastAsia="Calibri" w:hAnsi="Times New Roman" w:cs="Times New Roman"/>
          <w:bCs/>
          <w:color w:val="auto"/>
          <w:vertAlign w:val="superscript"/>
          <w:lang w:eastAsia="en-US"/>
        </w:rPr>
        <w:footnoteReference w:id="2"/>
      </w:r>
      <w:r w:rsidR="00B83024" w:rsidRPr="00473601">
        <w:rPr>
          <w:rFonts w:ascii="Times New Roman" w:eastAsia="Calibri" w:hAnsi="Times New Roman" w:cs="Times New Roman"/>
          <w:bCs/>
          <w:color w:val="auto"/>
          <w:lang w:eastAsia="en-US"/>
        </w:rPr>
        <w:t xml:space="preserve"> и на конференциях</w:t>
      </w:r>
      <w:r w:rsidR="000A5207" w:rsidRPr="00473601">
        <w:rPr>
          <w:rFonts w:ascii="Times New Roman" w:eastAsia="Calibri" w:hAnsi="Times New Roman" w:cs="Times New Roman"/>
          <w:bCs/>
          <w:color w:val="auto"/>
          <w:lang w:eastAsia="en-US"/>
        </w:rPr>
        <w:t xml:space="preserve"> А*;</w:t>
      </w:r>
    </w:p>
    <w:p w14:paraId="0DD5A191" w14:textId="6A86E071" w:rsidR="006B699D" w:rsidRPr="00473601" w:rsidRDefault="009F409E" w:rsidP="006B699D">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г</w:t>
      </w:r>
      <w:r w:rsidR="006B699D" w:rsidRPr="00473601">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490258" w:rsidRPr="00473601">
        <w:rPr>
          <w:rFonts w:ascii="Times New Roman" w:eastAsia="Calibri" w:hAnsi="Times New Roman" w:cs="Times New Roman"/>
          <w:bCs/>
          <w:color w:val="auto"/>
          <w:lang w:eastAsia="en-US"/>
        </w:rPr>
        <w:t>10</w:t>
      </w:r>
      <w:r w:rsidR="00935A61" w:rsidRPr="00473601">
        <w:rPr>
          <w:rFonts w:ascii="Times New Roman" w:eastAsia="Calibri" w:hAnsi="Times New Roman" w:cs="Times New Roman"/>
          <w:bCs/>
          <w:color w:val="auto"/>
          <w:lang w:eastAsia="en-US"/>
        </w:rPr>
        <w:t>0</w:t>
      </w:r>
      <w:r w:rsidR="006B699D" w:rsidRPr="00473601">
        <w:rPr>
          <w:rFonts w:ascii="Times New Roman" w:eastAsia="Calibri" w:hAnsi="Times New Roman" w:cs="Times New Roman"/>
          <w:bCs/>
          <w:color w:val="auto"/>
          <w:lang w:eastAsia="en-US"/>
        </w:rPr>
        <w:t xml:space="preserve"> процентов размера предоставляемого гранта.</w:t>
      </w:r>
    </w:p>
    <w:p w14:paraId="2993F254" w14:textId="3DA01015" w:rsidR="00935A61" w:rsidRPr="00473601" w:rsidRDefault="00935A61" w:rsidP="00935A61">
      <w:pPr>
        <w:spacing w:line="360" w:lineRule="auto"/>
        <w:ind w:firstLine="709"/>
        <w:jc w:val="both"/>
        <w:rPr>
          <w:rFonts w:ascii="Times New Roman" w:eastAsia="Calibri" w:hAnsi="Times New Roman" w:cs="Times New Roman"/>
          <w:bCs/>
          <w:i/>
          <w:color w:val="auto"/>
          <w:lang w:eastAsia="en-US"/>
        </w:rPr>
      </w:pPr>
      <w:r w:rsidRPr="00473601">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государства из числа стран </w:t>
      </w:r>
      <w:r w:rsidR="00404B9B" w:rsidRPr="00473601">
        <w:rPr>
          <w:rFonts w:ascii="Times New Roman" w:eastAsia="Calibri" w:hAnsi="Times New Roman" w:cs="Times New Roman"/>
          <w:bCs/>
          <w:i/>
          <w:color w:val="auto"/>
          <w:lang w:eastAsia="en-US"/>
        </w:rPr>
        <w:t>Африки</w:t>
      </w:r>
      <w:r w:rsidRPr="00473601">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2BC44A2C" w14:textId="1EF9C30A" w:rsidR="00935A61" w:rsidRPr="00473601" w:rsidRDefault="00935A61" w:rsidP="00935A61">
      <w:pPr>
        <w:spacing w:line="360" w:lineRule="auto"/>
        <w:ind w:firstLine="709"/>
        <w:jc w:val="both"/>
        <w:rPr>
          <w:rFonts w:ascii="Times New Roman" w:eastAsia="Calibri" w:hAnsi="Times New Roman" w:cs="Times New Roman"/>
          <w:bCs/>
          <w:i/>
          <w:color w:val="auto"/>
          <w:lang w:eastAsia="en-US"/>
        </w:rPr>
      </w:pPr>
      <w:r w:rsidRPr="00473601">
        <w:rPr>
          <w:rFonts w:ascii="Times New Roman" w:eastAsia="Calibri" w:hAnsi="Times New Roman" w:cs="Times New Roman"/>
          <w:bCs/>
          <w:i/>
          <w:color w:val="auto"/>
          <w:lang w:eastAsia="en-US"/>
        </w:rPr>
        <w:t xml:space="preserve">К странам </w:t>
      </w:r>
      <w:r w:rsidR="00404B9B" w:rsidRPr="00473601">
        <w:rPr>
          <w:rFonts w:ascii="Times New Roman" w:eastAsia="Calibri" w:hAnsi="Times New Roman" w:cs="Times New Roman"/>
          <w:bCs/>
          <w:i/>
          <w:color w:val="auto"/>
          <w:lang w:eastAsia="en-US"/>
        </w:rPr>
        <w:t>Африки</w:t>
      </w:r>
      <w:r w:rsidRPr="00473601">
        <w:rPr>
          <w:rFonts w:ascii="Times New Roman" w:eastAsia="Calibri" w:hAnsi="Times New Roman" w:cs="Times New Roman"/>
          <w:bCs/>
          <w:i/>
          <w:color w:val="auto"/>
          <w:lang w:eastAsia="en-US"/>
        </w:rPr>
        <w:t xml:space="preserve"> относятся: </w:t>
      </w:r>
      <w:r w:rsidR="00404B9B" w:rsidRPr="00473601">
        <w:rPr>
          <w:rFonts w:ascii="Times New Roman" w:eastAsia="Calibri" w:hAnsi="Times New Roman" w:cs="Times New Roman"/>
          <w:bCs/>
          <w:i/>
          <w:color w:val="auto"/>
          <w:lang w:eastAsia="en-US"/>
        </w:rPr>
        <w:t>Алжир, Ангола, Гвинея, Джибути, Египет, Зимбабве, Республика Конго, Мали, Марокко, Мозамбик, Намибия, Эфиопия, ЮАР</w:t>
      </w:r>
      <w:r w:rsidRPr="00473601">
        <w:rPr>
          <w:rFonts w:ascii="Times New Roman" w:eastAsia="Calibri" w:hAnsi="Times New Roman" w:cs="Times New Roman"/>
          <w:bCs/>
          <w:i/>
          <w:color w:val="auto"/>
          <w:lang w:eastAsia="en-US"/>
        </w:rPr>
        <w:t>.</w:t>
      </w:r>
    </w:p>
    <w:p w14:paraId="48CCDE64" w14:textId="7F8349EC" w:rsidR="002A7633" w:rsidRPr="00473601" w:rsidRDefault="00C76B6B" w:rsidP="003A74B5">
      <w:pPr>
        <w:spacing w:line="360" w:lineRule="auto"/>
        <w:ind w:firstLine="709"/>
        <w:jc w:val="both"/>
        <w:rPr>
          <w:rFonts w:ascii="Times New Roman" w:eastAsia="Calibri" w:hAnsi="Times New Roman" w:cs="Times New Roman"/>
          <w:bCs/>
          <w:color w:val="auto"/>
          <w:lang w:eastAsia="en-US"/>
        </w:rPr>
      </w:pPr>
      <w:bookmarkStart w:id="21" w:name="_Toc68818905"/>
      <w:bookmarkEnd w:id="19"/>
      <w:r w:rsidRPr="00473601">
        <w:rPr>
          <w:rFonts w:ascii="Times New Roman" w:eastAsia="Calibri" w:hAnsi="Times New Roman" w:cs="Times New Roman"/>
          <w:bCs/>
          <w:color w:val="auto"/>
          <w:lang w:eastAsia="en-US"/>
        </w:rPr>
        <w:t>1.</w:t>
      </w:r>
      <w:r w:rsidR="00850A85" w:rsidRPr="00473601">
        <w:rPr>
          <w:rFonts w:ascii="Times New Roman" w:eastAsia="Calibri" w:hAnsi="Times New Roman" w:cs="Times New Roman"/>
          <w:bCs/>
          <w:color w:val="auto"/>
          <w:lang w:eastAsia="en-US"/>
        </w:rPr>
        <w:t>6</w:t>
      </w:r>
      <w:r w:rsidRPr="00473601">
        <w:rPr>
          <w:rFonts w:ascii="Times New Roman" w:eastAsia="Calibri" w:hAnsi="Times New Roman" w:cs="Times New Roman"/>
          <w:bCs/>
          <w:color w:val="auto"/>
          <w:lang w:eastAsia="en-US"/>
        </w:rPr>
        <w:t>.</w:t>
      </w:r>
      <w:r w:rsidR="002A7633" w:rsidRPr="00473601">
        <w:rPr>
          <w:rFonts w:ascii="Times New Roman" w:eastAsia="Calibri" w:hAnsi="Times New Roman" w:cs="Times New Roman"/>
          <w:bCs/>
          <w:color w:val="auto"/>
          <w:lang w:eastAsia="en-US"/>
        </w:rPr>
        <w:t xml:space="preserve"> </w:t>
      </w:r>
      <w:bookmarkEnd w:id="21"/>
      <w:r w:rsidR="0028178E" w:rsidRPr="00473601">
        <w:rPr>
          <w:rFonts w:ascii="Times New Roman" w:eastAsia="Calibri" w:hAnsi="Times New Roman" w:cs="Times New Roman"/>
          <w:bCs/>
          <w:color w:val="auto"/>
          <w:lang w:eastAsia="en-US"/>
        </w:rPr>
        <w:t>Размер субсидии, предоставляем</w:t>
      </w:r>
      <w:r w:rsidR="007827DA" w:rsidRPr="00473601">
        <w:rPr>
          <w:rFonts w:ascii="Times New Roman" w:eastAsia="Calibri" w:hAnsi="Times New Roman" w:cs="Times New Roman"/>
          <w:bCs/>
          <w:color w:val="auto"/>
          <w:lang w:eastAsia="en-US"/>
        </w:rPr>
        <w:t xml:space="preserve">ой организации-победителю </w:t>
      </w:r>
      <w:r w:rsidR="00404B9B" w:rsidRPr="00473601">
        <w:rPr>
          <w:rFonts w:ascii="Times New Roman" w:eastAsia="Calibri" w:hAnsi="Times New Roman" w:cs="Times New Roman"/>
          <w:bCs/>
          <w:color w:val="auto"/>
          <w:lang w:eastAsia="en-US"/>
        </w:rPr>
        <w:t>предельным сроком на 2 года (2026-2027 годы), составляет не более 7 млн рублей в год</w:t>
      </w:r>
      <w:r w:rsidR="0028178E" w:rsidRPr="00473601">
        <w:rPr>
          <w:rFonts w:ascii="Times New Roman" w:eastAsia="Calibri" w:hAnsi="Times New Roman" w:cs="Times New Roman"/>
          <w:bCs/>
          <w:color w:val="auto"/>
          <w:lang w:eastAsia="en-US"/>
        </w:rPr>
        <w:t>.</w:t>
      </w:r>
    </w:p>
    <w:p w14:paraId="767C902C" w14:textId="0B6E6969" w:rsidR="00A86CA4" w:rsidRPr="00473601" w:rsidRDefault="00A86CA4" w:rsidP="003A74B5">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Количество соглашений, котор</w:t>
      </w:r>
      <w:r w:rsidR="007773EB" w:rsidRPr="00473601">
        <w:rPr>
          <w:rFonts w:ascii="Times New Roman" w:eastAsia="Calibri" w:hAnsi="Times New Roman" w:cs="Times New Roman"/>
          <w:bCs/>
          <w:color w:val="auto"/>
          <w:lang w:eastAsia="en-US"/>
        </w:rPr>
        <w:t>ые</w:t>
      </w:r>
      <w:r w:rsidRPr="00473601">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473601">
        <w:rPr>
          <w:rFonts w:ascii="Times New Roman" w:eastAsia="Calibri" w:hAnsi="Times New Roman" w:cs="Times New Roman"/>
          <w:bCs/>
          <w:color w:val="auto"/>
          <w:lang w:eastAsia="en-US"/>
        </w:rPr>
        <w:t>аксимальной суммы одно</w:t>
      </w:r>
      <w:r w:rsidR="00A13396" w:rsidRPr="00473601">
        <w:rPr>
          <w:rFonts w:ascii="Times New Roman" w:eastAsia="Calibri" w:hAnsi="Times New Roman" w:cs="Times New Roman"/>
          <w:bCs/>
          <w:color w:val="auto"/>
          <w:lang w:eastAsia="en-US"/>
        </w:rPr>
        <w:t>й</w:t>
      </w:r>
      <w:r w:rsidR="0025295D" w:rsidRPr="00473601">
        <w:rPr>
          <w:rFonts w:ascii="Times New Roman" w:eastAsia="Calibri" w:hAnsi="Times New Roman" w:cs="Times New Roman"/>
          <w:bCs/>
          <w:color w:val="auto"/>
          <w:lang w:eastAsia="en-US"/>
        </w:rPr>
        <w:t xml:space="preserve"> </w:t>
      </w:r>
      <w:r w:rsidR="00A13396" w:rsidRPr="00473601">
        <w:rPr>
          <w:rFonts w:ascii="Times New Roman" w:eastAsia="Calibri" w:hAnsi="Times New Roman" w:cs="Times New Roman"/>
          <w:bCs/>
          <w:color w:val="auto"/>
          <w:lang w:eastAsia="en-US"/>
        </w:rPr>
        <w:t>субсидии</w:t>
      </w:r>
      <w:r w:rsidR="0025295D" w:rsidRPr="00473601">
        <w:rPr>
          <w:rFonts w:ascii="Times New Roman" w:eastAsia="Calibri" w:hAnsi="Times New Roman" w:cs="Times New Roman"/>
          <w:bCs/>
          <w:color w:val="auto"/>
          <w:lang w:eastAsia="en-US"/>
        </w:rPr>
        <w:t>,</w:t>
      </w:r>
      <w:r w:rsidRPr="00473601">
        <w:rPr>
          <w:rFonts w:ascii="Times New Roman" w:eastAsia="Calibri" w:hAnsi="Times New Roman" w:cs="Times New Roman"/>
          <w:bCs/>
          <w:color w:val="auto"/>
          <w:lang w:eastAsia="en-US"/>
        </w:rPr>
        <w:t xml:space="preserve"> </w:t>
      </w:r>
      <w:r w:rsidR="00716F49" w:rsidRPr="00473601">
        <w:rPr>
          <w:rFonts w:ascii="Times New Roman" w:eastAsia="Calibri" w:hAnsi="Times New Roman" w:cs="Times New Roman"/>
          <w:bCs/>
          <w:color w:val="auto"/>
          <w:lang w:eastAsia="en-US"/>
        </w:rPr>
        <w:t>не</w:t>
      </w:r>
      <w:r w:rsidR="00D5164B" w:rsidRPr="00473601">
        <w:rPr>
          <w:rFonts w:ascii="Times New Roman" w:eastAsia="Calibri" w:hAnsi="Times New Roman" w:cs="Times New Roman"/>
          <w:bCs/>
          <w:color w:val="auto"/>
          <w:lang w:eastAsia="en-US"/>
        </w:rPr>
        <w:t xml:space="preserve"> менее</w:t>
      </w:r>
      <w:r w:rsidR="00AF505E" w:rsidRPr="00473601">
        <w:rPr>
          <w:rFonts w:ascii="Times New Roman" w:eastAsia="Calibri" w:hAnsi="Times New Roman" w:cs="Times New Roman"/>
          <w:bCs/>
          <w:color w:val="auto"/>
          <w:lang w:eastAsia="en-US"/>
        </w:rPr>
        <w:t xml:space="preserve"> </w:t>
      </w:r>
      <w:r w:rsidR="00404B9B" w:rsidRPr="00473601">
        <w:rPr>
          <w:rFonts w:ascii="Times New Roman" w:eastAsia="Calibri" w:hAnsi="Times New Roman" w:cs="Times New Roman"/>
          <w:bCs/>
          <w:color w:val="auto"/>
          <w:lang w:eastAsia="en-US"/>
        </w:rPr>
        <w:t>9</w:t>
      </w:r>
      <w:r w:rsidR="000906B1" w:rsidRPr="00473601">
        <w:rPr>
          <w:rFonts w:ascii="Times New Roman" w:eastAsia="Calibri" w:hAnsi="Times New Roman" w:cs="Times New Roman"/>
          <w:bCs/>
          <w:color w:val="auto"/>
          <w:lang w:eastAsia="en-US"/>
        </w:rPr>
        <w:t xml:space="preserve"> </w:t>
      </w:r>
      <w:r w:rsidR="00AF505E" w:rsidRPr="00473601">
        <w:rPr>
          <w:rFonts w:ascii="Times New Roman" w:eastAsia="Calibri" w:hAnsi="Times New Roman" w:cs="Times New Roman"/>
          <w:bCs/>
          <w:color w:val="auto"/>
          <w:lang w:eastAsia="en-US"/>
        </w:rPr>
        <w:t>(</w:t>
      </w:r>
      <w:r w:rsidR="007827DA" w:rsidRPr="00473601">
        <w:rPr>
          <w:rFonts w:ascii="Times New Roman" w:eastAsia="Calibri" w:hAnsi="Times New Roman" w:cs="Times New Roman"/>
          <w:bCs/>
          <w:color w:val="auto"/>
          <w:lang w:eastAsia="en-US"/>
        </w:rPr>
        <w:t>д</w:t>
      </w:r>
      <w:r w:rsidR="00404B9B" w:rsidRPr="00473601">
        <w:rPr>
          <w:rFonts w:ascii="Times New Roman" w:eastAsia="Calibri" w:hAnsi="Times New Roman" w:cs="Times New Roman"/>
          <w:bCs/>
          <w:color w:val="auto"/>
          <w:lang w:eastAsia="en-US"/>
        </w:rPr>
        <w:t>евя</w:t>
      </w:r>
      <w:r w:rsidR="00C768CF" w:rsidRPr="00473601">
        <w:rPr>
          <w:rFonts w:ascii="Times New Roman" w:eastAsia="Calibri" w:hAnsi="Times New Roman" w:cs="Times New Roman"/>
          <w:bCs/>
          <w:color w:val="auto"/>
          <w:lang w:eastAsia="en-US"/>
        </w:rPr>
        <w:t>ти</w:t>
      </w:r>
      <w:r w:rsidR="00716F49" w:rsidRPr="00473601">
        <w:rPr>
          <w:rFonts w:ascii="Times New Roman" w:eastAsia="Calibri" w:hAnsi="Times New Roman" w:cs="Times New Roman"/>
          <w:bCs/>
          <w:color w:val="auto"/>
          <w:lang w:eastAsia="en-US"/>
        </w:rPr>
        <w:t>)</w:t>
      </w:r>
      <w:r w:rsidR="00AF505E" w:rsidRPr="00473601">
        <w:rPr>
          <w:rFonts w:ascii="Times New Roman" w:eastAsia="Calibri" w:hAnsi="Times New Roman" w:cs="Times New Roman"/>
          <w:bCs/>
          <w:color w:val="auto"/>
          <w:lang w:eastAsia="en-US"/>
        </w:rPr>
        <w:t>.</w:t>
      </w:r>
    </w:p>
    <w:p w14:paraId="23B3CCC4" w14:textId="77777777" w:rsidR="002A7633" w:rsidRPr="00473601" w:rsidRDefault="002A7633" w:rsidP="003A74B5">
      <w:pPr>
        <w:spacing w:line="360" w:lineRule="auto"/>
        <w:ind w:firstLine="709"/>
        <w:jc w:val="both"/>
        <w:rPr>
          <w:rFonts w:ascii="Times New Roman" w:eastAsia="Calibri" w:hAnsi="Times New Roman" w:cs="Times New Roman"/>
          <w:bCs/>
          <w:color w:val="auto"/>
          <w:lang w:eastAsia="en-US"/>
        </w:rPr>
      </w:pPr>
      <w:bookmarkStart w:id="22" w:name="_Toc68818906"/>
      <w:r w:rsidRPr="00473601">
        <w:rPr>
          <w:rFonts w:ascii="Times New Roman" w:eastAsia="Calibri" w:hAnsi="Times New Roman" w:cs="Times New Roman"/>
          <w:bCs/>
          <w:color w:val="auto"/>
          <w:lang w:eastAsia="en-US"/>
        </w:rPr>
        <w:t>1.</w:t>
      </w:r>
      <w:r w:rsidR="00850A85" w:rsidRPr="00473601">
        <w:rPr>
          <w:rFonts w:ascii="Times New Roman" w:eastAsia="Calibri" w:hAnsi="Times New Roman" w:cs="Times New Roman"/>
          <w:bCs/>
          <w:color w:val="auto"/>
          <w:lang w:eastAsia="en-US"/>
        </w:rPr>
        <w:t>7</w:t>
      </w:r>
      <w:r w:rsidR="008A7D73" w:rsidRPr="00473601">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473601">
        <w:rPr>
          <w:rFonts w:ascii="Times New Roman" w:eastAsia="Calibri" w:hAnsi="Times New Roman" w:cs="Times New Roman"/>
          <w:bCs/>
          <w:color w:val="auto"/>
          <w:lang w:eastAsia="en-US"/>
        </w:rPr>
        <w:t>.</w:t>
      </w:r>
      <w:bookmarkEnd w:id="22"/>
    </w:p>
    <w:p w14:paraId="43C33A85" w14:textId="77777777" w:rsidR="00EF21DE" w:rsidRPr="00473601"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7"/>
      <w:r w:rsidRPr="00473601">
        <w:rPr>
          <w:rFonts w:ascii="Times New Roman" w:eastAsia="Calibri" w:hAnsi="Times New Roman" w:cs="Times New Roman"/>
          <w:bCs/>
          <w:color w:val="auto"/>
          <w:lang w:eastAsia="en-US"/>
        </w:rPr>
        <w:t>1.</w:t>
      </w:r>
      <w:r w:rsidR="00850A85" w:rsidRPr="00473601">
        <w:rPr>
          <w:rFonts w:ascii="Times New Roman" w:eastAsia="Calibri" w:hAnsi="Times New Roman" w:cs="Times New Roman"/>
          <w:bCs/>
          <w:color w:val="auto"/>
          <w:lang w:eastAsia="en-US"/>
        </w:rPr>
        <w:t>8</w:t>
      </w:r>
      <w:r w:rsidRPr="00473601">
        <w:rPr>
          <w:rFonts w:ascii="Times New Roman" w:eastAsia="Calibri" w:hAnsi="Times New Roman" w:cs="Times New Roman"/>
          <w:bCs/>
          <w:color w:val="auto"/>
          <w:lang w:eastAsia="en-US"/>
        </w:rPr>
        <w:t>.</w:t>
      </w:r>
      <w:r w:rsidR="0014325B" w:rsidRPr="00473601">
        <w:rPr>
          <w:rFonts w:ascii="Times New Roman" w:eastAsia="Calibri" w:hAnsi="Times New Roman" w:cs="Times New Roman"/>
          <w:bCs/>
          <w:color w:val="auto"/>
          <w:lang w:eastAsia="en-US"/>
        </w:rPr>
        <w:t xml:space="preserve"> </w:t>
      </w:r>
      <w:bookmarkEnd w:id="23"/>
      <w:r w:rsidR="00831844" w:rsidRPr="00473601">
        <w:rPr>
          <w:rFonts w:ascii="Times New Roman" w:eastAsia="Calibri" w:hAnsi="Times New Roman" w:cs="Times New Roman"/>
          <w:bCs/>
          <w:color w:val="auto"/>
          <w:lang w:eastAsia="en-US"/>
        </w:rPr>
        <w:t>Отбор</w:t>
      </w:r>
      <w:r w:rsidR="00EF21DE" w:rsidRPr="00473601">
        <w:rPr>
          <w:rFonts w:ascii="Times New Roman" w:eastAsia="Calibri" w:hAnsi="Times New Roman" w:cs="Times New Roman"/>
          <w:bCs/>
          <w:color w:val="auto"/>
          <w:lang w:eastAsia="en-US"/>
        </w:rPr>
        <w:t xml:space="preserve"> проводится </w:t>
      </w:r>
      <w:r w:rsidR="007A25ED" w:rsidRPr="00473601">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473601">
        <w:rPr>
          <w:rFonts w:ascii="Times New Roman" w:eastAsia="Calibri" w:hAnsi="Times New Roman" w:cs="Times New Roman"/>
          <w:bCs/>
          <w:color w:val="auto"/>
          <w:lang w:eastAsia="en-US"/>
        </w:rPr>
        <w:t xml:space="preserve">система </w:t>
      </w:r>
      <w:r w:rsidR="007A25ED" w:rsidRPr="00473601">
        <w:rPr>
          <w:rFonts w:ascii="Times New Roman" w:eastAsia="Calibri" w:hAnsi="Times New Roman" w:cs="Times New Roman"/>
          <w:bCs/>
          <w:color w:val="auto"/>
          <w:lang w:eastAsia="en-US"/>
        </w:rPr>
        <w:t>«Электронный бюджет»)</w:t>
      </w:r>
      <w:r w:rsidR="00EF21DE" w:rsidRPr="00473601">
        <w:rPr>
          <w:rFonts w:ascii="Times New Roman" w:eastAsia="Calibri" w:hAnsi="Times New Roman" w:cs="Times New Roman"/>
          <w:bCs/>
          <w:color w:val="auto"/>
          <w:lang w:eastAsia="en-US"/>
        </w:rPr>
        <w:t xml:space="preserve"> </w:t>
      </w:r>
      <w:r w:rsidR="002B4158" w:rsidRPr="00473601">
        <w:rPr>
          <w:rFonts w:ascii="Times New Roman" w:eastAsia="Calibri" w:hAnsi="Times New Roman" w:cs="Times New Roman"/>
          <w:bCs/>
          <w:color w:val="auto"/>
          <w:lang w:eastAsia="en-US"/>
        </w:rPr>
        <w:t xml:space="preserve">на </w:t>
      </w:r>
      <w:r w:rsidR="004F3947" w:rsidRPr="00473601">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473601">
        <w:rPr>
          <w:rFonts w:ascii="Times New Roman" w:eastAsia="Calibri" w:hAnsi="Times New Roman" w:cs="Times New Roman"/>
          <w:bCs/>
          <w:color w:val="auto"/>
          <w:lang w:eastAsia="en-US"/>
        </w:rPr>
        <w:t>, размещенно</w:t>
      </w:r>
      <w:r w:rsidR="007773EB" w:rsidRPr="00473601">
        <w:rPr>
          <w:rFonts w:ascii="Times New Roman" w:eastAsia="Calibri" w:hAnsi="Times New Roman" w:cs="Times New Roman"/>
          <w:bCs/>
          <w:color w:val="auto"/>
          <w:lang w:eastAsia="en-US"/>
        </w:rPr>
        <w:t>го</w:t>
      </w:r>
      <w:r w:rsidR="00EF21DE" w:rsidRPr="00473601">
        <w:rPr>
          <w:rFonts w:ascii="Times New Roman" w:eastAsia="Calibri" w:hAnsi="Times New Roman" w:cs="Times New Roman"/>
          <w:bCs/>
          <w:color w:val="auto"/>
          <w:lang w:eastAsia="en-US"/>
        </w:rPr>
        <w:t xml:space="preserve"> по адресу в </w:t>
      </w:r>
      <w:r w:rsidR="00D25881" w:rsidRPr="00473601">
        <w:rPr>
          <w:rFonts w:ascii="Times New Roman" w:eastAsia="Calibri" w:hAnsi="Times New Roman" w:cs="Times New Roman"/>
          <w:bCs/>
          <w:color w:val="auto"/>
          <w:lang w:eastAsia="en-US"/>
        </w:rPr>
        <w:t>информационно-телекоммуникационной сети «Интернет» http://</w:t>
      </w:r>
      <w:r w:rsidR="00EF21DE" w:rsidRPr="00473601">
        <w:rPr>
          <w:rFonts w:ascii="Times New Roman" w:eastAsia="Calibri" w:hAnsi="Times New Roman" w:cs="Times New Roman"/>
          <w:bCs/>
          <w:color w:val="auto"/>
          <w:lang w:eastAsia="en-US"/>
        </w:rPr>
        <w:t xml:space="preserve">promote.budget.gov.ru (далее – </w:t>
      </w:r>
      <w:r w:rsidR="001B1506" w:rsidRPr="00473601">
        <w:rPr>
          <w:rFonts w:ascii="Times New Roman" w:eastAsia="Calibri" w:hAnsi="Times New Roman" w:cs="Times New Roman"/>
          <w:bCs/>
          <w:color w:val="auto"/>
          <w:lang w:eastAsia="en-US"/>
        </w:rPr>
        <w:t>портал</w:t>
      </w:r>
      <w:r w:rsidR="00EF21DE" w:rsidRPr="00473601">
        <w:rPr>
          <w:rFonts w:ascii="Times New Roman" w:eastAsia="Calibri" w:hAnsi="Times New Roman" w:cs="Times New Roman"/>
          <w:bCs/>
          <w:color w:val="auto"/>
          <w:lang w:eastAsia="en-US"/>
        </w:rPr>
        <w:t>).</w:t>
      </w:r>
      <w:r w:rsidR="00DA6A50" w:rsidRPr="00473601">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473601">
        <w:rPr>
          <w:rFonts w:ascii="Times New Roman" w:eastAsia="Calibri" w:hAnsi="Times New Roman" w:cs="Times New Roman"/>
          <w:bCs/>
          <w:color w:val="auto"/>
          <w:lang w:eastAsia="en-US"/>
        </w:rPr>
        <w:t>портала</w:t>
      </w:r>
      <w:r w:rsidR="00DA6A50" w:rsidRPr="00473601">
        <w:rPr>
          <w:rFonts w:ascii="Times New Roman" w:eastAsia="Calibri" w:hAnsi="Times New Roman" w:cs="Times New Roman"/>
          <w:bCs/>
          <w:color w:val="auto"/>
          <w:lang w:eastAsia="en-US"/>
        </w:rPr>
        <w:t xml:space="preserve">, а также путем </w:t>
      </w:r>
      <w:r w:rsidR="00DA6A50" w:rsidRPr="00473601">
        <w:rPr>
          <w:rFonts w:ascii="Times New Roman" w:eastAsia="Calibri" w:hAnsi="Times New Roman" w:cs="Times New Roman"/>
          <w:bCs/>
          <w:color w:val="auto"/>
          <w:lang w:eastAsia="en-US"/>
        </w:rPr>
        <w:lastRenderedPageBreak/>
        <w:t xml:space="preserve">размещения настоящего приложения к объявлению на </w:t>
      </w:r>
      <w:r w:rsidR="00DE0C53" w:rsidRPr="00473601">
        <w:rPr>
          <w:rFonts w:ascii="Times New Roman" w:eastAsia="Calibri" w:hAnsi="Times New Roman" w:cs="Times New Roman"/>
          <w:bCs/>
          <w:color w:val="auto"/>
          <w:lang w:eastAsia="en-US"/>
        </w:rPr>
        <w:t>портале</w:t>
      </w:r>
      <w:r w:rsidR="00DA6A50" w:rsidRPr="00473601">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473601">
        <w:rPr>
          <w:rFonts w:ascii="Times New Roman" w:eastAsia="Calibri" w:hAnsi="Times New Roman" w:cs="Times New Roman"/>
          <w:bCs/>
          <w:color w:val="auto"/>
          <w:lang w:eastAsia="en-US"/>
        </w:rPr>
        <w:t>л</w:t>
      </w:r>
      <w:r w:rsidR="00DA6A50" w:rsidRPr="00473601">
        <w:rPr>
          <w:rFonts w:ascii="Times New Roman" w:eastAsia="Calibri" w:hAnsi="Times New Roman" w:cs="Times New Roman"/>
          <w:bCs/>
          <w:color w:val="auto"/>
          <w:lang w:eastAsia="en-US"/>
        </w:rPr>
        <w:t>я</w:t>
      </w:r>
      <w:r w:rsidR="00D25881" w:rsidRPr="00473601">
        <w:rPr>
          <w:rFonts w:ascii="Times New Roman" w:eastAsia="Calibri" w:hAnsi="Times New Roman" w:cs="Times New Roman"/>
          <w:bCs/>
          <w:color w:val="auto"/>
          <w:lang w:eastAsia="en-US"/>
        </w:rPr>
        <w:t>е</w:t>
      </w:r>
      <w:r w:rsidR="00B36838" w:rsidRPr="00473601">
        <w:rPr>
          <w:rFonts w:ascii="Times New Roman" w:eastAsia="Calibri" w:hAnsi="Times New Roman" w:cs="Times New Roman"/>
          <w:bCs/>
          <w:color w:val="auto"/>
          <w:lang w:eastAsia="en-US"/>
        </w:rPr>
        <w:t>тся в электронном виде.</w:t>
      </w:r>
    </w:p>
    <w:p w14:paraId="33A8C673" w14:textId="7FA5D77B" w:rsidR="006A4D1B" w:rsidRPr="00473601" w:rsidRDefault="006A4D1B" w:rsidP="003A74B5">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473601">
        <w:rPr>
          <w:rFonts w:ascii="Times New Roman" w:eastAsia="Calibri" w:hAnsi="Times New Roman" w:cs="Times New Roman"/>
          <w:bCs/>
          <w:color w:val="auto"/>
          <w:lang w:eastAsia="en-US"/>
        </w:rPr>
        <w:t xml:space="preserve">прикладных </w:t>
      </w:r>
      <w:r w:rsidRPr="00473601">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473601">
        <w:rPr>
          <w:rFonts w:ascii="Times New Roman" w:eastAsia="Calibri" w:hAnsi="Times New Roman" w:cs="Times New Roman"/>
          <w:bCs/>
          <w:color w:val="auto"/>
          <w:lang w:eastAsia="en-US"/>
        </w:rPr>
        <w:t>портале</w:t>
      </w:r>
      <w:r w:rsidRPr="00473601">
        <w:rPr>
          <w:rFonts w:ascii="Times New Roman" w:eastAsia="Calibri" w:hAnsi="Times New Roman" w:cs="Times New Roman"/>
          <w:bCs/>
          <w:color w:val="auto"/>
          <w:lang w:eastAsia="en-US"/>
        </w:rPr>
        <w:t>.</w:t>
      </w:r>
    </w:p>
    <w:p w14:paraId="6CD20437" w14:textId="6AAFAA72" w:rsidR="004A1DC2" w:rsidRPr="00473601" w:rsidRDefault="004A1DC2" w:rsidP="00F31FEA">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1.</w:t>
      </w:r>
      <w:r w:rsidR="00850A85" w:rsidRPr="00473601">
        <w:rPr>
          <w:rFonts w:ascii="Times New Roman" w:eastAsia="Calibri" w:hAnsi="Times New Roman" w:cs="Times New Roman"/>
          <w:bCs/>
          <w:color w:val="auto"/>
          <w:lang w:eastAsia="en-US"/>
        </w:rPr>
        <w:t>9</w:t>
      </w:r>
      <w:r w:rsidRPr="00473601">
        <w:rPr>
          <w:rFonts w:ascii="Times New Roman" w:eastAsia="Calibri" w:hAnsi="Times New Roman" w:cs="Times New Roman"/>
          <w:bCs/>
          <w:color w:val="auto"/>
          <w:lang w:eastAsia="en-US"/>
        </w:rPr>
        <w:t xml:space="preserve">. </w:t>
      </w:r>
      <w:r w:rsidR="00850A85" w:rsidRPr="00473601">
        <w:rPr>
          <w:rFonts w:ascii="Times New Roman" w:eastAsia="Calibri" w:hAnsi="Times New Roman" w:cs="Times New Roman"/>
          <w:bCs/>
          <w:color w:val="auto"/>
          <w:lang w:eastAsia="en-US"/>
        </w:rPr>
        <w:t>Н</w:t>
      </w:r>
      <w:r w:rsidRPr="00473601">
        <w:rPr>
          <w:rFonts w:ascii="Times New Roman" w:eastAsia="Calibri" w:hAnsi="Times New Roman" w:cs="Times New Roman"/>
          <w:bCs/>
          <w:color w:val="auto"/>
          <w:lang w:eastAsia="en-US"/>
        </w:rPr>
        <w:t>ачал</w:t>
      </w:r>
      <w:r w:rsidR="00850A85" w:rsidRPr="00473601">
        <w:rPr>
          <w:rFonts w:ascii="Times New Roman" w:eastAsia="Calibri" w:hAnsi="Times New Roman" w:cs="Times New Roman"/>
          <w:bCs/>
          <w:color w:val="auto"/>
          <w:lang w:eastAsia="en-US"/>
        </w:rPr>
        <w:t>о</w:t>
      </w:r>
      <w:r w:rsidR="003D1B45" w:rsidRPr="00473601">
        <w:rPr>
          <w:rFonts w:ascii="Times New Roman" w:eastAsia="Calibri" w:hAnsi="Times New Roman" w:cs="Times New Roman"/>
          <w:bCs/>
          <w:color w:val="auto"/>
          <w:lang w:eastAsia="en-US"/>
        </w:rPr>
        <w:t xml:space="preserve"> подачи заявок на портале – с </w:t>
      </w:r>
      <w:r w:rsidR="00C632C5">
        <w:rPr>
          <w:rFonts w:ascii="Times New Roman" w:eastAsia="Calibri" w:hAnsi="Times New Roman" w:cs="Times New Roman"/>
          <w:bCs/>
          <w:color w:val="auto"/>
          <w:lang w:eastAsia="en-US"/>
        </w:rPr>
        <w:t>15</w:t>
      </w:r>
      <w:r w:rsidRPr="00473601">
        <w:rPr>
          <w:rFonts w:ascii="Times New Roman" w:eastAsia="Calibri" w:hAnsi="Times New Roman" w:cs="Times New Roman"/>
          <w:bCs/>
          <w:color w:val="auto"/>
          <w:lang w:eastAsia="en-US"/>
        </w:rPr>
        <w:t xml:space="preserve"> часов 00 мин. по московскому времени </w:t>
      </w:r>
      <w:r w:rsidR="00FB6EC1" w:rsidRPr="00473601">
        <w:rPr>
          <w:rFonts w:ascii="Times New Roman" w:eastAsia="Calibri" w:hAnsi="Times New Roman" w:cs="Times New Roman"/>
          <w:bCs/>
          <w:color w:val="auto"/>
          <w:lang w:eastAsia="en-US"/>
        </w:rPr>
        <w:tab/>
      </w:r>
      <w:r w:rsidR="00FB6EC1" w:rsidRPr="00473601">
        <w:rPr>
          <w:rFonts w:ascii="Times New Roman" w:eastAsia="Calibri" w:hAnsi="Times New Roman" w:cs="Times New Roman"/>
          <w:bCs/>
          <w:color w:val="auto"/>
          <w:lang w:eastAsia="en-US"/>
        </w:rPr>
        <w:br/>
      </w:r>
      <w:r w:rsidR="00612642" w:rsidRPr="00473601">
        <w:rPr>
          <w:rFonts w:ascii="Times New Roman" w:eastAsia="Calibri" w:hAnsi="Times New Roman" w:cs="Times New Roman"/>
          <w:b/>
          <w:bCs/>
          <w:color w:val="auto"/>
          <w:lang w:eastAsia="en-US"/>
        </w:rPr>
        <w:t>2</w:t>
      </w:r>
      <w:r w:rsidR="00A37752">
        <w:rPr>
          <w:rFonts w:ascii="Times New Roman" w:eastAsia="Calibri" w:hAnsi="Times New Roman" w:cs="Times New Roman"/>
          <w:b/>
          <w:bCs/>
          <w:color w:val="auto"/>
          <w:lang w:eastAsia="en-US"/>
        </w:rPr>
        <w:t>6</w:t>
      </w:r>
      <w:r w:rsidR="00584994" w:rsidRPr="00473601">
        <w:rPr>
          <w:rFonts w:ascii="Times New Roman" w:eastAsia="Calibri" w:hAnsi="Times New Roman" w:cs="Times New Roman"/>
          <w:b/>
          <w:bCs/>
          <w:color w:val="auto"/>
          <w:lang w:eastAsia="en-US"/>
        </w:rPr>
        <w:t xml:space="preserve"> </w:t>
      </w:r>
      <w:r w:rsidR="00A37195" w:rsidRPr="00473601">
        <w:rPr>
          <w:rFonts w:ascii="Times New Roman" w:eastAsia="Calibri" w:hAnsi="Times New Roman" w:cs="Times New Roman"/>
          <w:b/>
          <w:bCs/>
          <w:color w:val="auto"/>
          <w:lang w:eastAsia="en-US"/>
        </w:rPr>
        <w:t>января</w:t>
      </w:r>
      <w:r w:rsidR="00F31FEA" w:rsidRPr="00473601">
        <w:rPr>
          <w:rFonts w:ascii="Times New Roman" w:eastAsia="Calibri" w:hAnsi="Times New Roman" w:cs="Times New Roman"/>
          <w:b/>
          <w:bCs/>
          <w:color w:val="auto"/>
          <w:lang w:eastAsia="en-US"/>
        </w:rPr>
        <w:t xml:space="preserve"> </w:t>
      </w:r>
      <w:r w:rsidRPr="00473601">
        <w:rPr>
          <w:rFonts w:ascii="Times New Roman" w:eastAsia="Calibri" w:hAnsi="Times New Roman" w:cs="Times New Roman"/>
          <w:b/>
          <w:bCs/>
          <w:color w:val="auto"/>
          <w:lang w:eastAsia="en-US"/>
        </w:rPr>
        <w:t>202</w:t>
      </w:r>
      <w:r w:rsidR="00A37195" w:rsidRPr="00473601">
        <w:rPr>
          <w:rFonts w:ascii="Times New Roman" w:eastAsia="Calibri" w:hAnsi="Times New Roman" w:cs="Times New Roman"/>
          <w:b/>
          <w:bCs/>
          <w:color w:val="auto"/>
          <w:lang w:eastAsia="en-US"/>
        </w:rPr>
        <w:t>6</w:t>
      </w:r>
      <w:r w:rsidRPr="00473601">
        <w:rPr>
          <w:rFonts w:ascii="Times New Roman" w:eastAsia="Calibri" w:hAnsi="Times New Roman" w:cs="Times New Roman"/>
          <w:b/>
          <w:bCs/>
          <w:color w:val="auto"/>
          <w:lang w:eastAsia="en-US"/>
        </w:rPr>
        <w:t xml:space="preserve"> г.</w:t>
      </w:r>
      <w:r w:rsidRPr="00473601">
        <w:rPr>
          <w:rFonts w:ascii="Times New Roman" w:eastAsia="Calibri" w:hAnsi="Times New Roman" w:cs="Times New Roman"/>
          <w:bCs/>
          <w:color w:val="auto"/>
          <w:lang w:eastAsia="en-US"/>
        </w:rPr>
        <w:t xml:space="preserve"> </w:t>
      </w:r>
    </w:p>
    <w:p w14:paraId="4FF89509" w14:textId="2C513181" w:rsidR="004A1DC2" w:rsidRPr="00473601" w:rsidRDefault="004A1DC2" w:rsidP="00F31FEA">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1.1</w:t>
      </w:r>
      <w:r w:rsidR="00850A85" w:rsidRPr="00473601">
        <w:rPr>
          <w:rFonts w:ascii="Times New Roman" w:eastAsia="Calibri" w:hAnsi="Times New Roman" w:cs="Times New Roman"/>
          <w:bCs/>
          <w:color w:val="auto"/>
          <w:lang w:eastAsia="en-US"/>
        </w:rPr>
        <w:t>0</w:t>
      </w:r>
      <w:r w:rsidRPr="00473601">
        <w:rPr>
          <w:rFonts w:ascii="Times New Roman" w:eastAsia="Calibri" w:hAnsi="Times New Roman" w:cs="Times New Roman"/>
          <w:bCs/>
          <w:color w:val="auto"/>
          <w:lang w:eastAsia="en-US"/>
        </w:rPr>
        <w:t xml:space="preserve">. </w:t>
      </w:r>
      <w:r w:rsidR="00850A85" w:rsidRPr="00473601">
        <w:rPr>
          <w:rFonts w:ascii="Times New Roman" w:eastAsia="Calibri" w:hAnsi="Times New Roman" w:cs="Times New Roman"/>
          <w:bCs/>
          <w:color w:val="auto"/>
          <w:lang w:eastAsia="en-US"/>
        </w:rPr>
        <w:t>О</w:t>
      </w:r>
      <w:r w:rsidRPr="00473601">
        <w:rPr>
          <w:rFonts w:ascii="Times New Roman" w:eastAsia="Calibri" w:hAnsi="Times New Roman" w:cs="Times New Roman"/>
          <w:bCs/>
          <w:color w:val="auto"/>
          <w:lang w:eastAsia="en-US"/>
        </w:rPr>
        <w:t>кончани</w:t>
      </w:r>
      <w:r w:rsidR="00850A85" w:rsidRPr="00473601">
        <w:rPr>
          <w:rFonts w:ascii="Times New Roman" w:eastAsia="Calibri" w:hAnsi="Times New Roman" w:cs="Times New Roman"/>
          <w:bCs/>
          <w:color w:val="auto"/>
          <w:lang w:eastAsia="en-US"/>
        </w:rPr>
        <w:t>е</w:t>
      </w:r>
      <w:r w:rsidRPr="00473601">
        <w:rPr>
          <w:rFonts w:ascii="Times New Roman" w:eastAsia="Calibri" w:hAnsi="Times New Roman" w:cs="Times New Roman"/>
          <w:bCs/>
          <w:color w:val="auto"/>
          <w:lang w:eastAsia="en-US"/>
        </w:rPr>
        <w:t xml:space="preserve"> приема заявок на портале - </w:t>
      </w:r>
      <w:r w:rsidR="002F26F3" w:rsidRPr="00473601">
        <w:rPr>
          <w:rFonts w:ascii="Times New Roman" w:eastAsia="Calibri" w:hAnsi="Times New Roman" w:cs="Times New Roman"/>
          <w:bCs/>
          <w:color w:val="auto"/>
          <w:lang w:eastAsia="en-US"/>
        </w:rPr>
        <w:t>23</w:t>
      </w:r>
      <w:r w:rsidRPr="00473601">
        <w:rPr>
          <w:rFonts w:ascii="Times New Roman" w:eastAsia="Calibri" w:hAnsi="Times New Roman" w:cs="Times New Roman"/>
          <w:bCs/>
          <w:color w:val="auto"/>
          <w:lang w:eastAsia="en-US"/>
        </w:rPr>
        <w:t xml:space="preserve"> часов </w:t>
      </w:r>
      <w:r w:rsidR="002F26F3" w:rsidRPr="00473601">
        <w:rPr>
          <w:rFonts w:ascii="Times New Roman" w:eastAsia="Calibri" w:hAnsi="Times New Roman" w:cs="Times New Roman"/>
          <w:bCs/>
          <w:color w:val="auto"/>
          <w:lang w:eastAsia="en-US"/>
        </w:rPr>
        <w:t>59</w:t>
      </w:r>
      <w:r w:rsidRPr="00473601">
        <w:rPr>
          <w:rFonts w:ascii="Times New Roman" w:eastAsia="Calibri" w:hAnsi="Times New Roman" w:cs="Times New Roman"/>
          <w:bCs/>
          <w:color w:val="auto"/>
          <w:lang w:eastAsia="en-US"/>
        </w:rPr>
        <w:t xml:space="preserve"> мин. по московскому времени </w:t>
      </w:r>
      <w:r w:rsidR="00612642" w:rsidRPr="00473601">
        <w:rPr>
          <w:rFonts w:ascii="Times New Roman" w:eastAsia="Calibri" w:hAnsi="Times New Roman" w:cs="Times New Roman"/>
          <w:b/>
          <w:color w:val="auto"/>
          <w:lang w:eastAsia="en-US"/>
        </w:rPr>
        <w:t>2</w:t>
      </w:r>
      <w:r w:rsidR="00A37752">
        <w:rPr>
          <w:rFonts w:ascii="Times New Roman" w:eastAsia="Calibri" w:hAnsi="Times New Roman" w:cs="Times New Roman"/>
          <w:b/>
          <w:color w:val="auto"/>
          <w:lang w:eastAsia="en-US"/>
        </w:rPr>
        <w:t>6</w:t>
      </w:r>
      <w:r w:rsidRPr="00473601">
        <w:rPr>
          <w:rFonts w:ascii="Times New Roman" w:eastAsia="Calibri" w:hAnsi="Times New Roman" w:cs="Times New Roman"/>
          <w:b/>
          <w:bCs/>
          <w:color w:val="auto"/>
          <w:lang w:eastAsia="en-US"/>
        </w:rPr>
        <w:t xml:space="preserve"> </w:t>
      </w:r>
      <w:r w:rsidR="00A37195" w:rsidRPr="00473601">
        <w:rPr>
          <w:rFonts w:ascii="Times New Roman" w:eastAsia="Calibri" w:hAnsi="Times New Roman" w:cs="Times New Roman"/>
          <w:b/>
          <w:bCs/>
          <w:color w:val="auto"/>
          <w:lang w:eastAsia="en-US"/>
        </w:rPr>
        <w:t>феврал</w:t>
      </w:r>
      <w:r w:rsidR="001A28C6" w:rsidRPr="00473601">
        <w:rPr>
          <w:rFonts w:ascii="Times New Roman" w:eastAsia="Calibri" w:hAnsi="Times New Roman" w:cs="Times New Roman"/>
          <w:b/>
          <w:bCs/>
          <w:color w:val="auto"/>
          <w:lang w:eastAsia="en-US"/>
        </w:rPr>
        <w:t>я</w:t>
      </w:r>
      <w:r w:rsidR="002F26F3" w:rsidRPr="00473601">
        <w:rPr>
          <w:rFonts w:ascii="Times New Roman" w:eastAsia="Calibri" w:hAnsi="Times New Roman" w:cs="Times New Roman"/>
          <w:b/>
          <w:bCs/>
          <w:color w:val="auto"/>
          <w:lang w:eastAsia="en-US"/>
        </w:rPr>
        <w:t xml:space="preserve"> </w:t>
      </w:r>
      <w:r w:rsidRPr="00473601">
        <w:rPr>
          <w:rFonts w:ascii="Times New Roman" w:eastAsia="Calibri" w:hAnsi="Times New Roman" w:cs="Times New Roman"/>
          <w:b/>
          <w:bCs/>
          <w:color w:val="auto"/>
          <w:lang w:eastAsia="en-US"/>
        </w:rPr>
        <w:t>202</w:t>
      </w:r>
      <w:r w:rsidR="00A37195" w:rsidRPr="00473601">
        <w:rPr>
          <w:rFonts w:ascii="Times New Roman" w:eastAsia="Calibri" w:hAnsi="Times New Roman" w:cs="Times New Roman"/>
          <w:b/>
          <w:bCs/>
          <w:color w:val="auto"/>
          <w:lang w:eastAsia="en-US"/>
        </w:rPr>
        <w:t>6</w:t>
      </w:r>
      <w:r w:rsidRPr="00473601">
        <w:rPr>
          <w:rFonts w:ascii="Times New Roman" w:eastAsia="Calibri" w:hAnsi="Times New Roman" w:cs="Times New Roman"/>
          <w:b/>
          <w:bCs/>
          <w:color w:val="auto"/>
          <w:lang w:eastAsia="en-US"/>
        </w:rPr>
        <w:t xml:space="preserve"> г.</w:t>
      </w:r>
    </w:p>
    <w:p w14:paraId="7F0B092D" w14:textId="4C60F521" w:rsidR="00C05A82" w:rsidRPr="00473601" w:rsidRDefault="000B126D" w:rsidP="00C05A82">
      <w:pPr>
        <w:spacing w:line="360" w:lineRule="auto"/>
        <w:ind w:firstLine="709"/>
        <w:jc w:val="both"/>
        <w:rPr>
          <w:rFonts w:ascii="Times New Roman" w:eastAsia="Calibri" w:hAnsi="Times New Roman" w:cs="Times New Roman"/>
          <w:bCs/>
          <w:color w:val="auto"/>
          <w:lang w:eastAsia="en-US"/>
        </w:rPr>
      </w:pPr>
      <w:r w:rsidRPr="00473601">
        <w:rPr>
          <w:rFonts w:ascii="Times New Roman" w:eastAsia="Calibri" w:hAnsi="Times New Roman" w:cs="Times New Roman"/>
          <w:bCs/>
          <w:color w:val="auto"/>
          <w:lang w:eastAsia="en-US"/>
        </w:rPr>
        <w:t>1.1</w:t>
      </w:r>
      <w:r w:rsidR="00BE5FD3" w:rsidRPr="00473601">
        <w:rPr>
          <w:rFonts w:ascii="Times New Roman" w:eastAsia="Calibri" w:hAnsi="Times New Roman" w:cs="Times New Roman"/>
          <w:bCs/>
          <w:color w:val="auto"/>
          <w:lang w:eastAsia="en-US"/>
        </w:rPr>
        <w:t>1</w:t>
      </w:r>
      <w:r w:rsidRPr="00473601">
        <w:rPr>
          <w:rFonts w:ascii="Times New Roman" w:eastAsia="Calibri" w:hAnsi="Times New Roman" w:cs="Times New Roman"/>
          <w:bCs/>
          <w:color w:val="auto"/>
          <w:lang w:eastAsia="en-US"/>
        </w:rPr>
        <w:t xml:space="preserve">. </w:t>
      </w:r>
      <w:r w:rsidR="00C05A82" w:rsidRPr="00473601">
        <w:rPr>
          <w:rFonts w:ascii="Times New Roman" w:eastAsia="Calibri" w:hAnsi="Times New Roman" w:cs="Times New Roman"/>
          <w:bCs/>
          <w:color w:val="auto"/>
          <w:lang w:eastAsia="en-US"/>
        </w:rPr>
        <w:t xml:space="preserve">Результаты вскрытия заявок будут размещены на портале не позднее рабочего дня, следующего за днем подписания конкурсной комиссией протокола вскрытия заявок, а именно не позднее </w:t>
      </w:r>
      <w:r w:rsidR="00612642" w:rsidRPr="00473601">
        <w:rPr>
          <w:rFonts w:ascii="Times New Roman" w:eastAsia="Calibri" w:hAnsi="Times New Roman" w:cs="Times New Roman"/>
          <w:b/>
          <w:bCs/>
          <w:color w:val="auto"/>
          <w:lang w:eastAsia="en-US"/>
        </w:rPr>
        <w:t>2</w:t>
      </w:r>
      <w:r w:rsidR="00C05A82" w:rsidRPr="00473601">
        <w:rPr>
          <w:rFonts w:ascii="Times New Roman" w:eastAsia="Calibri" w:hAnsi="Times New Roman" w:cs="Times New Roman"/>
          <w:b/>
          <w:bCs/>
          <w:color w:val="auto"/>
          <w:lang w:eastAsia="en-US"/>
        </w:rPr>
        <w:t xml:space="preserve"> </w:t>
      </w:r>
      <w:r w:rsidR="00A37752">
        <w:rPr>
          <w:rFonts w:ascii="Times New Roman" w:eastAsia="Calibri" w:hAnsi="Times New Roman" w:cs="Times New Roman"/>
          <w:b/>
          <w:bCs/>
          <w:color w:val="auto"/>
          <w:lang w:eastAsia="en-US"/>
        </w:rPr>
        <w:t>марта</w:t>
      </w:r>
      <w:r w:rsidR="00A37195" w:rsidRPr="00473601">
        <w:rPr>
          <w:rFonts w:ascii="Times New Roman" w:eastAsia="Calibri" w:hAnsi="Times New Roman" w:cs="Times New Roman"/>
          <w:b/>
          <w:bCs/>
          <w:color w:val="auto"/>
          <w:lang w:eastAsia="en-US"/>
        </w:rPr>
        <w:t xml:space="preserve"> </w:t>
      </w:r>
      <w:r w:rsidR="00C05A82" w:rsidRPr="00473601">
        <w:rPr>
          <w:rFonts w:ascii="Times New Roman" w:eastAsia="Calibri" w:hAnsi="Times New Roman" w:cs="Times New Roman"/>
          <w:b/>
          <w:bCs/>
          <w:color w:val="auto"/>
          <w:lang w:eastAsia="en-US"/>
        </w:rPr>
        <w:t>202</w:t>
      </w:r>
      <w:r w:rsidR="00A37195" w:rsidRPr="00473601">
        <w:rPr>
          <w:rFonts w:ascii="Times New Roman" w:eastAsia="Calibri" w:hAnsi="Times New Roman" w:cs="Times New Roman"/>
          <w:b/>
          <w:bCs/>
          <w:color w:val="auto"/>
          <w:lang w:eastAsia="en-US"/>
        </w:rPr>
        <w:t>6</w:t>
      </w:r>
      <w:r w:rsidR="00C05A82" w:rsidRPr="00473601">
        <w:rPr>
          <w:rFonts w:ascii="Times New Roman" w:eastAsia="Calibri" w:hAnsi="Times New Roman" w:cs="Times New Roman"/>
          <w:b/>
          <w:bCs/>
          <w:color w:val="auto"/>
          <w:lang w:eastAsia="en-US"/>
        </w:rPr>
        <w:t xml:space="preserve"> г.</w:t>
      </w:r>
      <w:r w:rsidR="00C05A82" w:rsidRPr="00473601">
        <w:rPr>
          <w:rFonts w:ascii="Times New Roman" w:eastAsia="Calibri" w:hAnsi="Times New Roman" w:cs="Times New Roman"/>
          <w:bCs/>
          <w:color w:val="auto"/>
          <w:lang w:eastAsia="en-US"/>
        </w:rPr>
        <w:t xml:space="preserve"> </w:t>
      </w:r>
    </w:p>
    <w:p w14:paraId="06BCFF0E" w14:textId="7C5269C3" w:rsidR="000B126D" w:rsidRPr="00473601" w:rsidRDefault="0092036F" w:rsidP="00F31FEA">
      <w:pPr>
        <w:spacing w:line="360" w:lineRule="auto"/>
        <w:ind w:firstLine="709"/>
        <w:jc w:val="both"/>
        <w:rPr>
          <w:rFonts w:ascii="Times New Roman" w:eastAsia="Calibri" w:hAnsi="Times New Roman" w:cs="Times New Roman"/>
          <w:b/>
          <w:bCs/>
          <w:color w:val="auto"/>
          <w:lang w:eastAsia="en-US"/>
        </w:rPr>
      </w:pPr>
      <w:bookmarkStart w:id="24" w:name="_Toc73388663"/>
      <w:bookmarkStart w:id="25" w:name="_Toc73388728"/>
      <w:r w:rsidRPr="00473601">
        <w:rPr>
          <w:rFonts w:ascii="Times New Roman" w:eastAsia="Calibri" w:hAnsi="Times New Roman" w:cs="Times New Roman"/>
          <w:bCs/>
          <w:color w:val="auto"/>
          <w:lang w:eastAsia="en-US"/>
        </w:rPr>
        <w:t xml:space="preserve">1.12. </w:t>
      </w:r>
      <w:bookmarkEnd w:id="24"/>
      <w:bookmarkEnd w:id="25"/>
      <w:r w:rsidR="00C05A82" w:rsidRPr="00473601">
        <w:rPr>
          <w:rFonts w:ascii="Times New Roman" w:eastAsia="Calibri" w:hAnsi="Times New Roman" w:cs="Times New Roman"/>
          <w:bCs/>
          <w:color w:val="auto"/>
          <w:lang w:eastAsia="en-US"/>
        </w:rPr>
        <w:t xml:space="preserve">Результаты рассмотрения заявок на участие в отборе будут размещены на портале не позднее рабочего дня, следующего за днем подписания конкурсной комиссией протокола рассмотрения заявок, а именно не позднее </w:t>
      </w:r>
      <w:r w:rsidR="00612642" w:rsidRPr="00473601">
        <w:rPr>
          <w:rFonts w:ascii="Times New Roman" w:eastAsia="Calibri" w:hAnsi="Times New Roman" w:cs="Times New Roman"/>
          <w:b/>
          <w:bCs/>
          <w:color w:val="auto"/>
          <w:lang w:eastAsia="en-US"/>
        </w:rPr>
        <w:t>12</w:t>
      </w:r>
      <w:r w:rsidR="00C05A82" w:rsidRPr="00473601">
        <w:rPr>
          <w:rFonts w:ascii="Times New Roman" w:eastAsia="Calibri" w:hAnsi="Times New Roman" w:cs="Times New Roman"/>
          <w:b/>
          <w:bCs/>
          <w:color w:val="auto"/>
          <w:lang w:eastAsia="en-US"/>
        </w:rPr>
        <w:t xml:space="preserve"> </w:t>
      </w:r>
      <w:r w:rsidR="00A37195" w:rsidRPr="00473601">
        <w:rPr>
          <w:rFonts w:ascii="Times New Roman" w:eastAsia="Calibri" w:hAnsi="Times New Roman" w:cs="Times New Roman"/>
          <w:b/>
          <w:bCs/>
          <w:color w:val="auto"/>
          <w:lang w:eastAsia="en-US"/>
        </w:rPr>
        <w:t xml:space="preserve">марта </w:t>
      </w:r>
      <w:r w:rsidR="00C05A82" w:rsidRPr="00473601">
        <w:rPr>
          <w:rFonts w:ascii="Times New Roman" w:eastAsia="Calibri" w:hAnsi="Times New Roman" w:cs="Times New Roman"/>
          <w:b/>
          <w:bCs/>
          <w:color w:val="auto"/>
          <w:lang w:eastAsia="en-US"/>
        </w:rPr>
        <w:t>202</w:t>
      </w:r>
      <w:r w:rsidR="00A37195" w:rsidRPr="00473601">
        <w:rPr>
          <w:rFonts w:ascii="Times New Roman" w:eastAsia="Calibri" w:hAnsi="Times New Roman" w:cs="Times New Roman"/>
          <w:b/>
          <w:bCs/>
          <w:color w:val="auto"/>
          <w:lang w:eastAsia="en-US"/>
        </w:rPr>
        <w:t>6</w:t>
      </w:r>
      <w:r w:rsidR="00C05A82" w:rsidRPr="00473601">
        <w:rPr>
          <w:rFonts w:ascii="Times New Roman" w:eastAsia="Calibri" w:hAnsi="Times New Roman" w:cs="Times New Roman"/>
          <w:b/>
          <w:bCs/>
          <w:color w:val="auto"/>
          <w:lang w:eastAsia="en-US"/>
        </w:rPr>
        <w:t xml:space="preserve"> г.</w:t>
      </w:r>
    </w:p>
    <w:p w14:paraId="1B91636D" w14:textId="7E6A39B6" w:rsidR="00714F3E" w:rsidRPr="00473601" w:rsidRDefault="00C05A82" w:rsidP="00325B8D">
      <w:pPr>
        <w:spacing w:line="360" w:lineRule="auto"/>
        <w:ind w:firstLine="709"/>
        <w:jc w:val="both"/>
        <w:rPr>
          <w:rFonts w:ascii="Times New Roman" w:eastAsia="Calibri" w:hAnsi="Times New Roman" w:cs="Times New Roman"/>
          <w:bCs/>
          <w:color w:val="auto"/>
          <w:spacing w:val="-2"/>
          <w:lang w:eastAsia="en-US"/>
        </w:rPr>
      </w:pPr>
      <w:r w:rsidRPr="00473601">
        <w:rPr>
          <w:rFonts w:ascii="Times New Roman" w:eastAsia="Calibri" w:hAnsi="Times New Roman" w:cs="Times New Roman"/>
          <w:bCs/>
          <w:color w:val="auto"/>
          <w:lang w:eastAsia="en-US"/>
        </w:rPr>
        <w:t xml:space="preserve">1.13. Результаты оценки заявок (результаты отбора) будут размещены на портале не позднее рабочего дня, следующего за днем подписания конкурсной комиссией протокола подведения итогов отбора, а именно </w:t>
      </w:r>
      <w:r w:rsidRPr="00473601">
        <w:rPr>
          <w:rFonts w:ascii="Times New Roman" w:eastAsia="Calibri" w:hAnsi="Times New Roman" w:cs="Times New Roman"/>
          <w:bCs/>
          <w:color w:val="auto"/>
          <w:spacing w:val="-2"/>
          <w:lang w:eastAsia="en-US"/>
        </w:rPr>
        <w:t xml:space="preserve">не позднее </w:t>
      </w:r>
      <w:r w:rsidR="00A37195" w:rsidRPr="00473601">
        <w:rPr>
          <w:rFonts w:ascii="Times New Roman" w:eastAsia="Calibri" w:hAnsi="Times New Roman" w:cs="Times New Roman"/>
          <w:b/>
          <w:bCs/>
          <w:color w:val="auto"/>
          <w:spacing w:val="-2"/>
          <w:lang w:eastAsia="en-US"/>
        </w:rPr>
        <w:t>31</w:t>
      </w:r>
      <w:r w:rsidRPr="00473601">
        <w:rPr>
          <w:rFonts w:ascii="Times New Roman" w:eastAsia="Calibri" w:hAnsi="Times New Roman" w:cs="Times New Roman"/>
          <w:b/>
          <w:bCs/>
          <w:color w:val="auto"/>
          <w:lang w:eastAsia="en-US"/>
        </w:rPr>
        <w:t xml:space="preserve"> </w:t>
      </w:r>
      <w:r w:rsidR="00A37195" w:rsidRPr="00473601">
        <w:rPr>
          <w:rFonts w:ascii="Times New Roman" w:eastAsia="Calibri" w:hAnsi="Times New Roman" w:cs="Times New Roman"/>
          <w:b/>
          <w:bCs/>
          <w:color w:val="auto"/>
          <w:lang w:eastAsia="en-US"/>
        </w:rPr>
        <w:t>м</w:t>
      </w:r>
      <w:r w:rsidR="007827DA" w:rsidRPr="00473601">
        <w:rPr>
          <w:rFonts w:ascii="Times New Roman" w:eastAsia="Calibri" w:hAnsi="Times New Roman" w:cs="Times New Roman"/>
          <w:b/>
          <w:bCs/>
          <w:color w:val="auto"/>
          <w:lang w:eastAsia="en-US"/>
        </w:rPr>
        <w:t>ар</w:t>
      </w:r>
      <w:r w:rsidR="00A37195" w:rsidRPr="00473601">
        <w:rPr>
          <w:rFonts w:ascii="Times New Roman" w:eastAsia="Calibri" w:hAnsi="Times New Roman" w:cs="Times New Roman"/>
          <w:b/>
          <w:bCs/>
          <w:color w:val="auto"/>
          <w:lang w:eastAsia="en-US"/>
        </w:rPr>
        <w:t>та</w:t>
      </w:r>
      <w:r w:rsidR="007827DA" w:rsidRPr="00473601">
        <w:rPr>
          <w:rFonts w:ascii="Times New Roman" w:eastAsia="Calibri" w:hAnsi="Times New Roman" w:cs="Times New Roman"/>
          <w:b/>
          <w:bCs/>
          <w:color w:val="auto"/>
          <w:lang w:eastAsia="en-US"/>
        </w:rPr>
        <w:t xml:space="preserve"> 2026</w:t>
      </w:r>
      <w:r w:rsidRPr="00473601">
        <w:rPr>
          <w:rFonts w:ascii="Times New Roman" w:eastAsia="Calibri" w:hAnsi="Times New Roman" w:cs="Times New Roman"/>
          <w:b/>
          <w:bCs/>
          <w:color w:val="auto"/>
          <w:lang w:eastAsia="en-US"/>
        </w:rPr>
        <w:t xml:space="preserve"> г.</w:t>
      </w:r>
    </w:p>
    <w:p w14:paraId="33A00DF0" w14:textId="77777777" w:rsidR="004B5E5D" w:rsidRPr="00473601" w:rsidRDefault="00816270" w:rsidP="00816270">
      <w:pPr>
        <w:pStyle w:val="Heading10"/>
        <w:shd w:val="clear" w:color="auto" w:fill="auto"/>
        <w:spacing w:line="360" w:lineRule="auto"/>
        <w:ind w:left="709" w:firstLine="0"/>
        <w:jc w:val="both"/>
        <w:rPr>
          <w:b w:val="0"/>
          <w:sz w:val="24"/>
          <w:szCs w:val="24"/>
          <w:lang w:val="ru-RU"/>
        </w:rPr>
      </w:pPr>
      <w:bookmarkStart w:id="26" w:name="_Toc169628374"/>
      <w:bookmarkStart w:id="27" w:name="_Toc426114910"/>
      <w:bookmarkStart w:id="28" w:name="_Toc65681569"/>
      <w:bookmarkStart w:id="29" w:name="_Toc68818913"/>
      <w:bookmarkStart w:id="30" w:name="_Toc73388665"/>
      <w:bookmarkStart w:id="31" w:name="_Toc73388730"/>
      <w:bookmarkStart w:id="32" w:name="_Toc220053140"/>
      <w:r w:rsidRPr="00473601">
        <w:rPr>
          <w:sz w:val="24"/>
          <w:szCs w:val="24"/>
          <w:lang w:val="ru-RU"/>
        </w:rPr>
        <w:t xml:space="preserve">2. </w:t>
      </w:r>
      <w:r w:rsidR="009133A1" w:rsidRPr="00473601">
        <w:rPr>
          <w:sz w:val="24"/>
          <w:szCs w:val="24"/>
          <w:lang w:val="ru-RU"/>
        </w:rPr>
        <w:t>Требования к проекту, представляемому на отбор</w:t>
      </w:r>
      <w:bookmarkEnd w:id="26"/>
      <w:bookmarkEnd w:id="27"/>
      <w:bookmarkEnd w:id="28"/>
      <w:bookmarkEnd w:id="29"/>
      <w:bookmarkEnd w:id="30"/>
      <w:bookmarkEnd w:id="31"/>
      <w:bookmarkEnd w:id="32"/>
    </w:p>
    <w:p w14:paraId="7CF914DE" w14:textId="5BFB95D8" w:rsidR="00C05A82" w:rsidRPr="00473601" w:rsidRDefault="00C05A82" w:rsidP="00C05A82">
      <w:pPr>
        <w:pStyle w:val="Bodytext1"/>
        <w:shd w:val="clear" w:color="auto" w:fill="auto"/>
        <w:tabs>
          <w:tab w:val="left" w:pos="0"/>
        </w:tabs>
        <w:spacing w:line="360" w:lineRule="auto"/>
        <w:ind w:firstLine="709"/>
        <w:jc w:val="both"/>
        <w:rPr>
          <w:sz w:val="24"/>
          <w:szCs w:val="24"/>
          <w:lang w:val="ru-RU"/>
        </w:rPr>
      </w:pPr>
      <w:r w:rsidRPr="00473601">
        <w:rPr>
          <w:sz w:val="24"/>
          <w:szCs w:val="24"/>
          <w:lang w:val="ru-RU" w:eastAsia="en-US"/>
        </w:rPr>
        <w:t xml:space="preserve">2.1. Проект </w:t>
      </w:r>
      <w:r w:rsidRPr="00473601">
        <w:rPr>
          <w:sz w:val="24"/>
          <w:szCs w:val="24"/>
          <w:lang w:val="ru-RU"/>
        </w:rPr>
        <w:t>должен быть направлен на проведение прикладных научных исследований и достижение конкретных результатов. Тематика исследований предлагается участниками отбора</w:t>
      </w:r>
      <w:r w:rsidR="00AC1406" w:rsidRPr="00473601">
        <w:rPr>
          <w:sz w:val="24"/>
          <w:szCs w:val="24"/>
          <w:lang w:val="ru-RU"/>
        </w:rPr>
        <w:t xml:space="preserve"> получателей субсидий</w:t>
      </w:r>
      <w:r w:rsidRPr="00473601">
        <w:rPr>
          <w:sz w:val="24"/>
          <w:szCs w:val="24"/>
          <w:lang w:val="ru-RU"/>
        </w:rPr>
        <w:t xml:space="preserve"> в инициативном порядке в рамках приоритетов Стратегии научно-технологического развития Российской Федерации</w:t>
      </w:r>
      <w:r w:rsidRPr="00473601">
        <w:rPr>
          <w:sz w:val="24"/>
          <w:szCs w:val="24"/>
          <w:vertAlign w:val="superscript"/>
          <w:lang w:val="ru-RU"/>
        </w:rPr>
        <w:footnoteReference w:id="3"/>
      </w:r>
      <w:r w:rsidRPr="00473601">
        <w:t>.</w:t>
      </w:r>
    </w:p>
    <w:p w14:paraId="1DD0F96B" w14:textId="09C986A3" w:rsidR="00E04A23" w:rsidRPr="00473601" w:rsidRDefault="00C05A82" w:rsidP="00C05A82">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2.2. Проект должен выполняться совместно с одной или несколькими организациями стран </w:t>
      </w:r>
      <w:r w:rsidR="00404B9B" w:rsidRPr="00473601">
        <w:rPr>
          <w:sz w:val="24"/>
          <w:szCs w:val="24"/>
          <w:lang w:val="ru-RU"/>
        </w:rPr>
        <w:t>Африки</w:t>
      </w:r>
      <w:r w:rsidRPr="00473601">
        <w:rPr>
          <w:sz w:val="24"/>
          <w:szCs w:val="24"/>
          <w:lang w:val="ru-RU"/>
        </w:rPr>
        <w:t xml:space="preserve"> и может предусматривать </w:t>
      </w:r>
      <w:r w:rsidRPr="00473601">
        <w:rPr>
          <w:rFonts w:eastAsia="Calibri"/>
          <w:sz w:val="24"/>
          <w:szCs w:val="24"/>
          <w:lang w:val="ru-RU" w:eastAsia="en-US"/>
        </w:rPr>
        <w:t xml:space="preserve">возможность привлечения соисполнителей из числа российских </w:t>
      </w:r>
      <w:r w:rsidRPr="00473601">
        <w:rPr>
          <w:sz w:val="24"/>
          <w:szCs w:val="24"/>
          <w:lang w:val="ru-RU"/>
        </w:rPr>
        <w:t>организаций.</w:t>
      </w:r>
    </w:p>
    <w:p w14:paraId="6AE9129B" w14:textId="4428E8ED" w:rsidR="008B2EB0" w:rsidRPr="00473601" w:rsidRDefault="008B2EB0" w:rsidP="00F31FEA">
      <w:pPr>
        <w:pStyle w:val="af2"/>
        <w:spacing w:line="360" w:lineRule="auto"/>
        <w:jc w:val="both"/>
        <w:rPr>
          <w:rFonts w:ascii="Times New Roman" w:eastAsia="Calibri" w:hAnsi="Times New Roman"/>
          <w:color w:val="000000"/>
          <w:spacing w:val="-4"/>
          <w:lang w:val="ru-RU" w:eastAsia="en-US"/>
        </w:rPr>
      </w:pPr>
      <w:r w:rsidRPr="00473601">
        <w:rPr>
          <w:rFonts w:ascii="Times New Roman" w:eastAsia="Calibri" w:hAnsi="Times New Roman"/>
          <w:color w:val="000000"/>
          <w:spacing w:val="-4"/>
          <w:lang w:val="ru-RU" w:eastAsia="en-US"/>
        </w:rPr>
        <w:t xml:space="preserve">2.3. </w:t>
      </w:r>
      <w:r w:rsidRPr="00473601">
        <w:rPr>
          <w:rFonts w:ascii="Times New Roman" w:hAnsi="Times New Roman"/>
          <w:lang w:val="ru-RU"/>
        </w:rPr>
        <w:t>К рассмотрению принимаются проекты, имеющие подтверждение софинансирования со стороны иностранной(</w:t>
      </w:r>
      <w:proofErr w:type="spellStart"/>
      <w:r w:rsidRPr="00473601">
        <w:rPr>
          <w:rFonts w:ascii="Times New Roman" w:hAnsi="Times New Roman"/>
          <w:lang w:val="ru-RU"/>
        </w:rPr>
        <w:t>ых</w:t>
      </w:r>
      <w:proofErr w:type="spellEnd"/>
      <w:r w:rsidRPr="00473601">
        <w:rPr>
          <w:rFonts w:ascii="Times New Roman" w:hAnsi="Times New Roman"/>
          <w:lang w:val="ru-RU"/>
        </w:rPr>
        <w:t>) организации(</w:t>
      </w:r>
      <w:proofErr w:type="spellStart"/>
      <w:r w:rsidRPr="00473601">
        <w:rPr>
          <w:rFonts w:ascii="Times New Roman" w:hAnsi="Times New Roman"/>
          <w:lang w:val="ru-RU"/>
        </w:rPr>
        <w:t>ий</w:t>
      </w:r>
      <w:proofErr w:type="spellEnd"/>
      <w:r w:rsidRPr="00473601">
        <w:rPr>
          <w:rFonts w:ascii="Times New Roman" w:hAnsi="Times New Roman"/>
          <w:lang w:val="ru-RU"/>
        </w:rPr>
        <w:t>).</w:t>
      </w:r>
    </w:p>
    <w:p w14:paraId="045E1CBD" w14:textId="77777777" w:rsidR="00D2551D" w:rsidRPr="00473601"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473601">
        <w:rPr>
          <w:rFonts w:eastAsia="Calibri"/>
          <w:color w:val="000000"/>
          <w:sz w:val="24"/>
          <w:szCs w:val="24"/>
          <w:lang w:val="ru-RU" w:eastAsia="en-US"/>
        </w:rPr>
        <w:t xml:space="preserve">2.4. </w:t>
      </w:r>
      <w:r w:rsidR="00ED2A46" w:rsidRPr="00473601">
        <w:rPr>
          <w:rFonts w:eastAsia="Calibri"/>
          <w:color w:val="000000"/>
          <w:sz w:val="24"/>
          <w:szCs w:val="24"/>
          <w:lang w:val="ru-RU" w:eastAsia="en-US"/>
        </w:rPr>
        <w:t>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00ED2A46" w:rsidRPr="00473601">
        <w:rPr>
          <w:rFonts w:eastAsia="Calibri"/>
          <w:color w:val="000000"/>
          <w:sz w:val="24"/>
          <w:szCs w:val="24"/>
          <w:lang w:val="ru-RU" w:eastAsia="en-US"/>
        </w:rPr>
        <w:t>ых</w:t>
      </w:r>
      <w:proofErr w:type="spellEnd"/>
      <w:r w:rsidR="00ED2A46" w:rsidRPr="00473601">
        <w:rPr>
          <w:rFonts w:eastAsia="Calibri"/>
          <w:color w:val="000000"/>
          <w:sz w:val="24"/>
          <w:szCs w:val="24"/>
          <w:lang w:val="ru-RU" w:eastAsia="en-US"/>
        </w:rPr>
        <w:t>) партнера(</w:t>
      </w:r>
      <w:proofErr w:type="spellStart"/>
      <w:r w:rsidR="00ED2A46" w:rsidRPr="00473601">
        <w:rPr>
          <w:rFonts w:eastAsia="Calibri"/>
          <w:color w:val="000000"/>
          <w:sz w:val="24"/>
          <w:szCs w:val="24"/>
          <w:lang w:val="ru-RU" w:eastAsia="en-US"/>
        </w:rPr>
        <w:t>ов</w:t>
      </w:r>
      <w:proofErr w:type="spellEnd"/>
      <w:r w:rsidR="00ED2A46" w:rsidRPr="00473601">
        <w:rPr>
          <w:rFonts w:eastAsia="Calibri"/>
          <w:color w:val="000000"/>
          <w:sz w:val="24"/>
          <w:szCs w:val="24"/>
          <w:lang w:val="ru-RU" w:eastAsia="en-US"/>
        </w:rPr>
        <w:t xml:space="preserve">). </w:t>
      </w:r>
      <w:r w:rsidR="00D2551D" w:rsidRPr="00473601">
        <w:rPr>
          <w:rFonts w:eastAsia="Calibri"/>
          <w:color w:val="000000"/>
          <w:sz w:val="24"/>
          <w:szCs w:val="24"/>
          <w:lang w:val="ru-RU" w:eastAsia="en-US"/>
        </w:rPr>
        <w:t>***</w:t>
      </w:r>
    </w:p>
    <w:p w14:paraId="2981386E" w14:textId="77777777" w:rsidR="00C7417D" w:rsidRPr="00473601"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473601">
        <w:rPr>
          <w:rFonts w:eastAsia="Calibri"/>
          <w:color w:val="000000"/>
          <w:sz w:val="24"/>
          <w:szCs w:val="24"/>
          <w:lang w:val="ru-RU" w:eastAsia="en-US"/>
        </w:rPr>
        <w:t>***</w:t>
      </w:r>
      <w:r w:rsidRPr="00473601">
        <w:rPr>
          <w:rFonts w:eastAsia="Calibri"/>
          <w:bCs/>
          <w:i/>
          <w:sz w:val="24"/>
          <w:szCs w:val="24"/>
          <w:lang w:val="ru-RU" w:eastAsia="en-US"/>
        </w:rPr>
        <w:t xml:space="preserve">Индустриальный партнёр – </w:t>
      </w:r>
      <w:r w:rsidR="002C4014" w:rsidRPr="00473601">
        <w:rPr>
          <w:i/>
          <w:sz w:val="24"/>
          <w:szCs w:val="24"/>
          <w:lang w:val="ru-RU"/>
        </w:rPr>
        <w:t xml:space="preserve">юридическое лицо, образованное в соответствии с </w:t>
      </w:r>
      <w:r w:rsidR="002C4014" w:rsidRPr="00473601">
        <w:rPr>
          <w:i/>
          <w:sz w:val="24"/>
          <w:szCs w:val="24"/>
          <w:lang w:val="ru-RU"/>
        </w:rPr>
        <w:lastRenderedPageBreak/>
        <w:t>законодательством Российской Федерации, являющееся резидентом Российской Федерации, представляющ</w:t>
      </w:r>
      <w:r w:rsidR="00B36838" w:rsidRPr="00473601">
        <w:rPr>
          <w:i/>
          <w:sz w:val="24"/>
          <w:szCs w:val="24"/>
          <w:lang w:val="ru-RU"/>
        </w:rPr>
        <w:t>ее</w:t>
      </w:r>
      <w:r w:rsidR="002C4014" w:rsidRPr="00473601">
        <w:rPr>
          <w:i/>
          <w:sz w:val="24"/>
          <w:szCs w:val="24"/>
          <w:lang w:val="ru-RU"/>
        </w:rPr>
        <w:t xml:space="preserve"> реальный сектор экономики и ведущ</w:t>
      </w:r>
      <w:r w:rsidR="00B36838" w:rsidRPr="00473601">
        <w:rPr>
          <w:i/>
          <w:sz w:val="24"/>
          <w:szCs w:val="24"/>
          <w:lang w:val="ru-RU"/>
        </w:rPr>
        <w:t>ее</w:t>
      </w:r>
      <w:r w:rsidR="002C4014" w:rsidRPr="00473601">
        <w:rPr>
          <w:i/>
          <w:sz w:val="24"/>
          <w:szCs w:val="24"/>
          <w:lang w:val="ru-RU"/>
        </w:rPr>
        <w:t xml:space="preserve"> хозяйственную деятельность не менее 2 (двух) лет на момент подачи заявки на участие в отборе</w:t>
      </w:r>
      <w:r w:rsidR="00A6222A" w:rsidRPr="00473601">
        <w:rPr>
          <w:rFonts w:eastAsia="Calibri"/>
          <w:bCs/>
          <w:i/>
          <w:sz w:val="24"/>
          <w:szCs w:val="24"/>
          <w:lang w:val="ru-RU" w:eastAsia="en-US"/>
        </w:rPr>
        <w:t>.</w:t>
      </w:r>
    </w:p>
    <w:p w14:paraId="5D5EAF86" w14:textId="77777777" w:rsidR="007A5E9B" w:rsidRPr="00473601" w:rsidRDefault="00816270" w:rsidP="00752415">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2.5. </w:t>
      </w:r>
      <w:r w:rsidR="007A5E9B" w:rsidRPr="00473601">
        <w:rPr>
          <w:sz w:val="24"/>
          <w:szCs w:val="24"/>
          <w:lang w:val="ru-RU"/>
        </w:rPr>
        <w:t xml:space="preserve">Срок выполнения </w:t>
      </w:r>
      <w:r w:rsidR="00881A0E" w:rsidRPr="00473601">
        <w:rPr>
          <w:sz w:val="24"/>
          <w:szCs w:val="24"/>
          <w:lang w:val="ru-RU"/>
        </w:rPr>
        <w:t>проекта</w:t>
      </w:r>
      <w:r w:rsidR="007A5E9B" w:rsidRPr="00473601">
        <w:rPr>
          <w:sz w:val="24"/>
          <w:szCs w:val="24"/>
          <w:lang w:val="ru-RU"/>
        </w:rPr>
        <w:t xml:space="preserve"> не должен превышать срок, указанный в </w:t>
      </w:r>
      <w:r w:rsidR="0014325B" w:rsidRPr="00473601">
        <w:rPr>
          <w:sz w:val="24"/>
          <w:szCs w:val="24"/>
          <w:lang w:val="ru-RU"/>
        </w:rPr>
        <w:t xml:space="preserve">настоящем </w:t>
      </w:r>
      <w:r w:rsidR="00D32793" w:rsidRPr="00473601">
        <w:rPr>
          <w:sz w:val="24"/>
          <w:szCs w:val="24"/>
          <w:lang w:val="ru-RU"/>
        </w:rPr>
        <w:t>приложении к объявлению</w:t>
      </w:r>
      <w:r w:rsidR="007A5E9B" w:rsidRPr="00473601">
        <w:rPr>
          <w:sz w:val="24"/>
          <w:szCs w:val="24"/>
          <w:lang w:val="ru-RU"/>
        </w:rPr>
        <w:t>.</w:t>
      </w:r>
    </w:p>
    <w:p w14:paraId="1480802C" w14:textId="16E6C69D" w:rsidR="00C63FAB" w:rsidRPr="00473601" w:rsidRDefault="00816270" w:rsidP="00752415">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2.6. </w:t>
      </w:r>
      <w:r w:rsidR="00DC3C02" w:rsidRPr="00473601">
        <w:rPr>
          <w:sz w:val="24"/>
          <w:szCs w:val="24"/>
          <w:lang w:val="ru-RU"/>
        </w:rPr>
        <w:t xml:space="preserve">Запрашиваемый объём финансирования из федерального бюджета для выполнения </w:t>
      </w:r>
      <w:r w:rsidR="00881A0E" w:rsidRPr="00473601">
        <w:rPr>
          <w:sz w:val="24"/>
          <w:szCs w:val="24"/>
          <w:lang w:val="ru-RU"/>
        </w:rPr>
        <w:t>проекта</w:t>
      </w:r>
      <w:r w:rsidR="00DC3C02" w:rsidRPr="00473601">
        <w:rPr>
          <w:sz w:val="24"/>
          <w:szCs w:val="24"/>
          <w:lang w:val="ru-RU"/>
        </w:rPr>
        <w:t xml:space="preserve"> не должен превышать предельный размер </w:t>
      </w:r>
      <w:r w:rsidR="009B4344" w:rsidRPr="00473601">
        <w:rPr>
          <w:sz w:val="24"/>
          <w:szCs w:val="24"/>
          <w:lang w:val="ru-RU"/>
        </w:rPr>
        <w:t>субсидии</w:t>
      </w:r>
      <w:r w:rsidR="00DC3C02" w:rsidRPr="00473601">
        <w:rPr>
          <w:sz w:val="24"/>
          <w:szCs w:val="24"/>
          <w:lang w:val="ru-RU"/>
        </w:rPr>
        <w:t xml:space="preserve">, указанный в </w:t>
      </w:r>
      <w:r w:rsidR="0014325B" w:rsidRPr="00473601">
        <w:rPr>
          <w:sz w:val="24"/>
          <w:szCs w:val="24"/>
          <w:lang w:val="ru-RU"/>
        </w:rPr>
        <w:t xml:space="preserve">настоящем </w:t>
      </w:r>
      <w:r w:rsidR="00D32793" w:rsidRPr="00473601">
        <w:rPr>
          <w:sz w:val="24"/>
          <w:szCs w:val="24"/>
          <w:lang w:val="ru-RU"/>
        </w:rPr>
        <w:t>приложении к объявлению</w:t>
      </w:r>
      <w:r w:rsidR="00DC3C02" w:rsidRPr="00473601">
        <w:rPr>
          <w:sz w:val="24"/>
          <w:szCs w:val="24"/>
          <w:lang w:val="ru-RU"/>
        </w:rPr>
        <w:t>.</w:t>
      </w:r>
      <w:r w:rsidR="00C63FAB" w:rsidRPr="00473601">
        <w:rPr>
          <w:sz w:val="24"/>
          <w:szCs w:val="24"/>
          <w:lang w:val="ru-RU"/>
        </w:rPr>
        <w:t xml:space="preserve"> </w:t>
      </w:r>
    </w:p>
    <w:p w14:paraId="20C1DF51" w14:textId="77777777" w:rsidR="00FA5784" w:rsidRPr="00473601" w:rsidRDefault="00FA5784" w:rsidP="00752415">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Иные требования к структуре и содержанию пр</w:t>
      </w:r>
      <w:r w:rsidR="00716F49" w:rsidRPr="00473601">
        <w:rPr>
          <w:sz w:val="24"/>
          <w:szCs w:val="24"/>
          <w:lang w:val="ru-RU"/>
        </w:rPr>
        <w:t>оекта установлены в Приложении 1</w:t>
      </w:r>
      <w:r w:rsidRPr="00473601">
        <w:rPr>
          <w:sz w:val="24"/>
          <w:szCs w:val="24"/>
          <w:lang w:val="ru-RU"/>
        </w:rPr>
        <w:t xml:space="preserve"> к настоящему приложению к объявлению.</w:t>
      </w:r>
    </w:p>
    <w:p w14:paraId="48A0FD44" w14:textId="68AAAD53" w:rsidR="00486118" w:rsidRPr="00473601" w:rsidRDefault="00816270" w:rsidP="00752415">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2.7. </w:t>
      </w:r>
      <w:r w:rsidR="00DC3C02" w:rsidRPr="00473601">
        <w:rPr>
          <w:sz w:val="24"/>
          <w:szCs w:val="24"/>
          <w:lang w:val="ru-RU"/>
        </w:rPr>
        <w:t xml:space="preserve">Запрашиваемые средства </w:t>
      </w:r>
      <w:r w:rsidR="009B4344" w:rsidRPr="00473601">
        <w:rPr>
          <w:sz w:val="24"/>
          <w:szCs w:val="24"/>
          <w:lang w:val="ru-RU"/>
        </w:rPr>
        <w:t xml:space="preserve">субсидии </w:t>
      </w:r>
      <w:r w:rsidR="00DC3C02" w:rsidRPr="00473601">
        <w:rPr>
          <w:sz w:val="24"/>
          <w:szCs w:val="24"/>
          <w:lang w:val="ru-RU"/>
        </w:rPr>
        <w:t xml:space="preserve">должны направляться исключительно на </w:t>
      </w:r>
      <w:r w:rsidR="00A13396" w:rsidRPr="00473601">
        <w:rPr>
          <w:sz w:val="24"/>
          <w:szCs w:val="24"/>
          <w:lang w:val="ru-RU"/>
        </w:rPr>
        <w:t xml:space="preserve">финансовое </w:t>
      </w:r>
      <w:r w:rsidR="00DC3C02" w:rsidRPr="00473601">
        <w:rPr>
          <w:sz w:val="24"/>
          <w:szCs w:val="24"/>
          <w:lang w:val="ru-RU"/>
        </w:rPr>
        <w:t xml:space="preserve">обеспечение затрат на </w:t>
      </w:r>
      <w:r w:rsidR="0036202F" w:rsidRPr="00473601">
        <w:rPr>
          <w:sz w:val="24"/>
          <w:szCs w:val="24"/>
          <w:lang w:val="ru-RU"/>
        </w:rPr>
        <w:t>выполнение проекта</w:t>
      </w:r>
      <w:r w:rsidR="00BF37B3" w:rsidRPr="00473601">
        <w:rPr>
          <w:sz w:val="24"/>
          <w:szCs w:val="24"/>
          <w:lang w:val="ru-RU"/>
        </w:rPr>
        <w:t xml:space="preserve"> в соответствии с </w:t>
      </w:r>
      <w:r w:rsidR="009B4344" w:rsidRPr="00473601">
        <w:rPr>
          <w:sz w:val="24"/>
          <w:szCs w:val="24"/>
          <w:lang w:val="ru-RU"/>
        </w:rPr>
        <w:t xml:space="preserve">направлениями </w:t>
      </w:r>
      <w:r w:rsidR="00BF37B3" w:rsidRPr="00473601">
        <w:rPr>
          <w:sz w:val="24"/>
          <w:szCs w:val="24"/>
          <w:lang w:val="ru-RU"/>
        </w:rPr>
        <w:t>расходо</w:t>
      </w:r>
      <w:r w:rsidR="00FC282B" w:rsidRPr="00473601">
        <w:rPr>
          <w:sz w:val="24"/>
          <w:szCs w:val="24"/>
          <w:lang w:val="ru-RU"/>
        </w:rPr>
        <w:t>в</w:t>
      </w:r>
      <w:r w:rsidR="00BF37B3" w:rsidRPr="00473601">
        <w:rPr>
          <w:sz w:val="24"/>
          <w:szCs w:val="24"/>
          <w:lang w:val="ru-RU"/>
        </w:rPr>
        <w:t xml:space="preserve">, </w:t>
      </w:r>
      <w:r w:rsidR="009B4344" w:rsidRPr="00473601">
        <w:rPr>
          <w:sz w:val="24"/>
          <w:szCs w:val="24"/>
          <w:lang w:val="ru-RU"/>
        </w:rPr>
        <w:t>определенных в Решении</w:t>
      </w:r>
      <w:r w:rsidR="00486118" w:rsidRPr="00473601">
        <w:rPr>
          <w:sz w:val="24"/>
          <w:szCs w:val="24"/>
          <w:lang w:val="ru-RU"/>
        </w:rPr>
        <w:t>:</w:t>
      </w:r>
    </w:p>
    <w:p w14:paraId="6321078C" w14:textId="5A989510" w:rsidR="00486118" w:rsidRPr="00473601" w:rsidRDefault="00486118" w:rsidP="0050393D">
      <w:pPr>
        <w:pStyle w:val="ConsPlusNormal"/>
        <w:spacing w:line="360" w:lineRule="auto"/>
        <w:ind w:firstLine="709"/>
        <w:jc w:val="both"/>
        <w:rPr>
          <w:rFonts w:ascii="Times New Roman" w:hAnsi="Times New Roman" w:cs="Times New Roman"/>
          <w:sz w:val="24"/>
          <w:szCs w:val="24"/>
        </w:rPr>
      </w:pPr>
      <w:r w:rsidRPr="00473601">
        <w:rPr>
          <w:rFonts w:ascii="Times New Roman" w:hAnsi="Times New Roman" w:cs="Times New Roman"/>
          <w:sz w:val="24"/>
          <w:szCs w:val="24"/>
        </w:rPr>
        <w:t xml:space="preserve">а) </w:t>
      </w:r>
      <w:r w:rsidR="009B4344" w:rsidRPr="00473601">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C70574" w:rsidRPr="00473601">
        <w:rPr>
          <w:rFonts w:ascii="Times New Roman" w:hAnsi="Times New Roman" w:cs="Times New Roman"/>
          <w:sz w:val="24"/>
          <w:szCs w:val="24"/>
        </w:rPr>
        <w:t>, не более 9</w:t>
      </w:r>
      <w:r w:rsidR="00A13396" w:rsidRPr="00473601">
        <w:rPr>
          <w:rFonts w:ascii="Times New Roman" w:hAnsi="Times New Roman" w:cs="Times New Roman"/>
          <w:sz w:val="24"/>
          <w:szCs w:val="24"/>
        </w:rPr>
        <w:t>0%</w:t>
      </w:r>
      <w:r w:rsidR="00C70574" w:rsidRPr="00473601">
        <w:rPr>
          <w:rFonts w:ascii="Times New Roman" w:hAnsi="Times New Roman" w:cs="Times New Roman"/>
          <w:sz w:val="24"/>
          <w:szCs w:val="24"/>
        </w:rPr>
        <w:t xml:space="preserve"> от размера субсидии в отчетном финансовом году</w:t>
      </w:r>
      <w:r w:rsidR="00A36A65" w:rsidRPr="00473601">
        <w:rPr>
          <w:rFonts w:ascii="Times New Roman" w:hAnsi="Times New Roman" w:cs="Times New Roman"/>
          <w:sz w:val="24"/>
          <w:szCs w:val="24"/>
        </w:rPr>
        <w:t>;</w:t>
      </w:r>
    </w:p>
    <w:p w14:paraId="052B6AA4" w14:textId="2C253B52" w:rsidR="00486118" w:rsidRPr="0047360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б) </w:t>
      </w:r>
      <w:r w:rsidR="009B4344" w:rsidRPr="00473601">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473601">
        <w:rPr>
          <w:rFonts w:ascii="Times New Roman" w:hAnsi="Times New Roman" w:cs="Times New Roman"/>
        </w:rPr>
        <w:t>с</w:t>
      </w:r>
      <w:r w:rsidR="009B4344" w:rsidRPr="00473601">
        <w:rPr>
          <w:rFonts w:ascii="Times New Roman" w:hAnsi="Times New Roman" w:cs="Times New Roman"/>
        </w:rPr>
        <w:t>убсидии</w:t>
      </w:r>
      <w:r w:rsidR="00A13396" w:rsidRPr="00473601">
        <w:rPr>
          <w:rFonts w:ascii="Times New Roman" w:hAnsi="Times New Roman" w:cs="Times New Roman"/>
        </w:rPr>
        <w:t>, не более 10%</w:t>
      </w:r>
      <w:r w:rsidR="00C70574" w:rsidRPr="00473601">
        <w:rPr>
          <w:rFonts w:ascii="Times New Roman" w:hAnsi="Times New Roman" w:cs="Times New Roman"/>
        </w:rPr>
        <w:t xml:space="preserve"> от размера субсидии в отчетном финансовом году</w:t>
      </w:r>
      <w:r w:rsidR="00A36A65" w:rsidRPr="00473601">
        <w:rPr>
          <w:rFonts w:ascii="Times New Roman" w:hAnsi="Times New Roman" w:cs="Times New Roman"/>
        </w:rPr>
        <w:t>;</w:t>
      </w:r>
    </w:p>
    <w:p w14:paraId="6DA6D4D1" w14:textId="584566C8" w:rsidR="00486118" w:rsidRPr="00473601" w:rsidRDefault="00486118" w:rsidP="0050393D">
      <w:pPr>
        <w:autoSpaceDE w:val="0"/>
        <w:autoSpaceDN w:val="0"/>
        <w:spacing w:line="360" w:lineRule="auto"/>
        <w:ind w:firstLine="709"/>
        <w:jc w:val="both"/>
        <w:rPr>
          <w:rFonts w:ascii="Times New Roman" w:hAnsi="Times New Roman" w:cs="Times New Roman"/>
        </w:rPr>
      </w:pPr>
      <w:r w:rsidRPr="00473601">
        <w:rPr>
          <w:rFonts w:ascii="Times New Roman" w:hAnsi="Times New Roman" w:cs="Times New Roman"/>
        </w:rPr>
        <w:t xml:space="preserve">в) </w:t>
      </w:r>
      <w:r w:rsidR="00C70574" w:rsidRPr="00473601">
        <w:rPr>
          <w:rFonts w:ascii="Times New Roman" w:hAnsi="Times New Roman" w:cs="Times New Roman"/>
        </w:rPr>
        <w:t>оплата труда работников получателя субсидии,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 (суточные), не более 90% от размера субсидии в отчетном финансовом году</w:t>
      </w:r>
      <w:r w:rsidRPr="00473601">
        <w:rPr>
          <w:rFonts w:ascii="Times New Roman" w:hAnsi="Times New Roman" w:cs="Times New Roman"/>
        </w:rPr>
        <w:t>;</w:t>
      </w:r>
    </w:p>
    <w:p w14:paraId="343F3B74" w14:textId="1D8A2D1C" w:rsidR="00486118" w:rsidRPr="0047360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г) </w:t>
      </w:r>
      <w:r w:rsidR="009B4344" w:rsidRPr="00473601">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C70574" w:rsidRPr="00473601">
        <w:rPr>
          <w:rFonts w:ascii="Times New Roman" w:hAnsi="Times New Roman" w:cs="Times New Roman"/>
        </w:rPr>
        <w:t>, не более 9</w:t>
      </w:r>
      <w:r w:rsidR="009E52FC" w:rsidRPr="00473601">
        <w:rPr>
          <w:rFonts w:ascii="Times New Roman" w:hAnsi="Times New Roman" w:cs="Times New Roman"/>
        </w:rPr>
        <w:t>0%</w:t>
      </w:r>
      <w:r w:rsidR="00C70574" w:rsidRPr="00473601">
        <w:rPr>
          <w:rFonts w:ascii="Times New Roman" w:hAnsi="Times New Roman" w:cs="Times New Roman"/>
        </w:rPr>
        <w:t xml:space="preserve"> от размера субсидии в отчетном финансовом году</w:t>
      </w:r>
      <w:r w:rsidRPr="00473601">
        <w:rPr>
          <w:rFonts w:ascii="Times New Roman" w:eastAsia="Times New Roman" w:hAnsi="Times New Roman" w:cs="Times New Roman"/>
          <w:color w:val="auto"/>
        </w:rPr>
        <w:t>;</w:t>
      </w:r>
    </w:p>
    <w:p w14:paraId="11B78214" w14:textId="6722F939" w:rsidR="00C70574" w:rsidRPr="00473601" w:rsidRDefault="00486118" w:rsidP="0050393D">
      <w:pPr>
        <w:autoSpaceDE w:val="0"/>
        <w:autoSpaceDN w:val="0"/>
        <w:spacing w:line="360" w:lineRule="auto"/>
        <w:ind w:firstLine="709"/>
        <w:jc w:val="both"/>
        <w:rPr>
          <w:rFonts w:ascii="Times New Roman" w:hAnsi="Times New Roman" w:cs="Times New Roman"/>
        </w:rPr>
      </w:pPr>
      <w:r w:rsidRPr="00473601">
        <w:rPr>
          <w:rFonts w:ascii="Times New Roman" w:hAnsi="Times New Roman" w:cs="Times New Roman"/>
        </w:rPr>
        <w:t xml:space="preserve">д) </w:t>
      </w:r>
      <w:r w:rsidR="00C70574" w:rsidRPr="00473601">
        <w:rPr>
          <w:rFonts w:ascii="Times New Roman" w:hAnsi="Times New Roman" w:cs="Times New Roman"/>
        </w:rPr>
        <w:t>расходы, связанные с командированием работников получателя субсидии, в том числе проезд и проживание, в рамках реализации проекта, не более 50 % от размера субсидии в отчетном финансовом году;</w:t>
      </w:r>
    </w:p>
    <w:p w14:paraId="78D8AFC6" w14:textId="6FAC8506" w:rsidR="00486118" w:rsidRPr="00473601"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е) р</w:t>
      </w:r>
      <w:r w:rsidR="009B4344" w:rsidRPr="00473601">
        <w:rPr>
          <w:rFonts w:ascii="Times New Roman" w:hAnsi="Times New Roman" w:cs="Times New Roman"/>
        </w:rPr>
        <w:t xml:space="preserve">асходы, связанные с опубликованием научных статей и изданием монографий </w:t>
      </w:r>
      <w:r w:rsidR="009B4344" w:rsidRPr="00473601">
        <w:rPr>
          <w:rFonts w:ascii="Times New Roman" w:hAnsi="Times New Roman" w:cs="Times New Roman"/>
        </w:rPr>
        <w:lastRenderedPageBreak/>
        <w:t>работников организации, непосредственно участвующих в реализации проекта, по направлениям проекта</w:t>
      </w:r>
      <w:r w:rsidRPr="00473601">
        <w:rPr>
          <w:rFonts w:ascii="Times New Roman" w:hAnsi="Times New Roman" w:cs="Times New Roman"/>
        </w:rPr>
        <w:t>, не более 9</w:t>
      </w:r>
      <w:r w:rsidR="009E52FC" w:rsidRPr="00473601">
        <w:rPr>
          <w:rFonts w:ascii="Times New Roman" w:hAnsi="Times New Roman" w:cs="Times New Roman"/>
        </w:rPr>
        <w:t>0%</w:t>
      </w:r>
      <w:r w:rsidRPr="00473601">
        <w:rPr>
          <w:rFonts w:ascii="Times New Roman" w:hAnsi="Times New Roman" w:cs="Times New Roman"/>
        </w:rPr>
        <w:t xml:space="preserve"> от размера субсидии в отчетном финансовом году</w:t>
      </w:r>
      <w:r w:rsidR="00A36A65" w:rsidRPr="00473601">
        <w:rPr>
          <w:rFonts w:ascii="Times New Roman" w:hAnsi="Times New Roman" w:cs="Times New Roman"/>
        </w:rPr>
        <w:t>;</w:t>
      </w:r>
    </w:p>
    <w:p w14:paraId="2BDC2895" w14:textId="3F6F4531" w:rsidR="00486118" w:rsidRPr="00473601"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ж) </w:t>
      </w:r>
      <w:r w:rsidR="009B4344" w:rsidRPr="00473601">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473601">
        <w:rPr>
          <w:rFonts w:ascii="Times New Roman" w:hAnsi="Times New Roman" w:cs="Times New Roman"/>
        </w:rPr>
        <w:t xml:space="preserve">, не более </w:t>
      </w:r>
      <w:r w:rsidRPr="00473601">
        <w:rPr>
          <w:rFonts w:ascii="Times New Roman" w:hAnsi="Times New Roman" w:cs="Times New Roman"/>
        </w:rPr>
        <w:t>9</w:t>
      </w:r>
      <w:r w:rsidR="009E52FC" w:rsidRPr="00473601">
        <w:rPr>
          <w:rFonts w:ascii="Times New Roman" w:hAnsi="Times New Roman" w:cs="Times New Roman"/>
        </w:rPr>
        <w:t>0%</w:t>
      </w:r>
      <w:r w:rsidRPr="00473601">
        <w:rPr>
          <w:rFonts w:ascii="Times New Roman" w:hAnsi="Times New Roman" w:cs="Times New Roman"/>
        </w:rPr>
        <w:t xml:space="preserve"> от размера субсидии в отчетном финансовом году</w:t>
      </w:r>
      <w:r w:rsidR="00486118" w:rsidRPr="00473601">
        <w:rPr>
          <w:rFonts w:ascii="Times New Roman" w:eastAsia="Times New Roman" w:hAnsi="Times New Roman" w:cs="Times New Roman"/>
          <w:color w:val="auto"/>
        </w:rPr>
        <w:t>;</w:t>
      </w:r>
    </w:p>
    <w:p w14:paraId="380D941A" w14:textId="0A49B6C3" w:rsidR="00486118" w:rsidRPr="00473601" w:rsidRDefault="00C70574"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hAnsi="Times New Roman" w:cs="Times New Roman"/>
        </w:rPr>
        <w:t xml:space="preserve">з) </w:t>
      </w:r>
      <w:r w:rsidR="009B4344" w:rsidRPr="00473601">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473601">
        <w:rPr>
          <w:rFonts w:ascii="Times New Roman" w:hAnsi="Times New Roman" w:cs="Times New Roman"/>
        </w:rPr>
        <w:t>, не более 9</w:t>
      </w:r>
      <w:r w:rsidR="009E52FC" w:rsidRPr="00473601">
        <w:rPr>
          <w:rFonts w:ascii="Times New Roman" w:hAnsi="Times New Roman" w:cs="Times New Roman"/>
        </w:rPr>
        <w:t>0%</w:t>
      </w:r>
      <w:r w:rsidRPr="00473601">
        <w:rPr>
          <w:rFonts w:ascii="Times New Roman" w:hAnsi="Times New Roman" w:cs="Times New Roman"/>
        </w:rPr>
        <w:t xml:space="preserve"> от размера субсидии в отчетном финансовом году</w:t>
      </w:r>
      <w:r w:rsidR="009B4344" w:rsidRPr="00473601">
        <w:rPr>
          <w:rFonts w:ascii="Times New Roman" w:eastAsia="Times New Roman" w:hAnsi="Times New Roman" w:cs="Times New Roman"/>
          <w:color w:val="auto"/>
        </w:rPr>
        <w:t>.</w:t>
      </w:r>
    </w:p>
    <w:p w14:paraId="2EC34341" w14:textId="77777777" w:rsidR="00A64C94" w:rsidRPr="00473601"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b/>
          <w:color w:val="auto"/>
        </w:rPr>
        <w:t>Накладные расходы за счет средств гранта – не предусмотрены</w:t>
      </w:r>
      <w:r w:rsidRPr="00473601">
        <w:rPr>
          <w:rFonts w:ascii="Times New Roman" w:eastAsia="Times New Roman" w:hAnsi="Times New Roman" w:cs="Times New Roman"/>
          <w:color w:val="auto"/>
        </w:rPr>
        <w:t xml:space="preserve">. </w:t>
      </w:r>
    </w:p>
    <w:p w14:paraId="13F7D3C8" w14:textId="77777777" w:rsidR="000F2BFF" w:rsidRPr="00473601" w:rsidRDefault="00816270" w:rsidP="00816270">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2.8. </w:t>
      </w:r>
      <w:r w:rsidR="002E03B3" w:rsidRPr="00473601">
        <w:rPr>
          <w:sz w:val="24"/>
          <w:szCs w:val="24"/>
          <w:lang w:val="ru-RU"/>
        </w:rPr>
        <w:t>Работы по проекту, выполняемые иностранной(</w:t>
      </w:r>
      <w:proofErr w:type="spellStart"/>
      <w:r w:rsidR="002E03B3" w:rsidRPr="00473601">
        <w:rPr>
          <w:sz w:val="24"/>
          <w:szCs w:val="24"/>
          <w:lang w:val="ru-RU"/>
        </w:rPr>
        <w:t>ыми</w:t>
      </w:r>
      <w:proofErr w:type="spellEnd"/>
      <w:r w:rsidR="002E03B3" w:rsidRPr="00473601">
        <w:rPr>
          <w:sz w:val="24"/>
          <w:szCs w:val="24"/>
          <w:lang w:val="ru-RU"/>
        </w:rPr>
        <w:t>) организацией(</w:t>
      </w:r>
      <w:proofErr w:type="spellStart"/>
      <w:r w:rsidR="002E03B3" w:rsidRPr="00473601">
        <w:rPr>
          <w:sz w:val="24"/>
          <w:szCs w:val="24"/>
          <w:lang w:val="ru-RU"/>
        </w:rPr>
        <w:t>ями</w:t>
      </w:r>
      <w:proofErr w:type="spellEnd"/>
      <w:r w:rsidR="002E03B3" w:rsidRPr="00473601">
        <w:rPr>
          <w:sz w:val="24"/>
          <w:szCs w:val="24"/>
          <w:lang w:val="ru-RU"/>
        </w:rPr>
        <w:t>), финансируются за счет средств иностранной(</w:t>
      </w:r>
      <w:proofErr w:type="spellStart"/>
      <w:r w:rsidR="002E03B3" w:rsidRPr="00473601">
        <w:rPr>
          <w:sz w:val="24"/>
          <w:szCs w:val="24"/>
          <w:lang w:val="ru-RU"/>
        </w:rPr>
        <w:t>ы</w:t>
      </w:r>
      <w:r w:rsidR="002D273E" w:rsidRPr="00473601">
        <w:rPr>
          <w:sz w:val="24"/>
          <w:szCs w:val="24"/>
          <w:lang w:val="ru-RU"/>
        </w:rPr>
        <w:t>х</w:t>
      </w:r>
      <w:proofErr w:type="spellEnd"/>
      <w:r w:rsidR="002E03B3" w:rsidRPr="00473601">
        <w:rPr>
          <w:sz w:val="24"/>
          <w:szCs w:val="24"/>
          <w:lang w:val="ru-RU"/>
        </w:rPr>
        <w:t>) организаци</w:t>
      </w:r>
      <w:r w:rsidR="002D273E" w:rsidRPr="00473601">
        <w:rPr>
          <w:sz w:val="24"/>
          <w:szCs w:val="24"/>
          <w:lang w:val="ru-RU"/>
        </w:rPr>
        <w:t>и</w:t>
      </w:r>
      <w:r w:rsidR="002E03B3" w:rsidRPr="00473601">
        <w:rPr>
          <w:sz w:val="24"/>
          <w:szCs w:val="24"/>
          <w:lang w:val="ru-RU"/>
        </w:rPr>
        <w:t>(</w:t>
      </w:r>
      <w:proofErr w:type="spellStart"/>
      <w:r w:rsidR="002D273E" w:rsidRPr="00473601">
        <w:rPr>
          <w:sz w:val="24"/>
          <w:szCs w:val="24"/>
          <w:lang w:val="ru-RU"/>
        </w:rPr>
        <w:t>ий</w:t>
      </w:r>
      <w:proofErr w:type="spellEnd"/>
      <w:r w:rsidR="002E03B3" w:rsidRPr="00473601">
        <w:rPr>
          <w:sz w:val="24"/>
          <w:szCs w:val="24"/>
          <w:lang w:val="ru-RU"/>
        </w:rPr>
        <w:t>).</w:t>
      </w:r>
    </w:p>
    <w:p w14:paraId="258457DB" w14:textId="6F765983" w:rsidR="002E03B3" w:rsidRPr="00473601" w:rsidRDefault="00816270" w:rsidP="00816270">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2.9. </w:t>
      </w:r>
      <w:r w:rsidR="002E03B3" w:rsidRPr="00473601">
        <w:rPr>
          <w:sz w:val="24"/>
          <w:szCs w:val="24"/>
          <w:lang w:val="ru-RU"/>
        </w:rPr>
        <w:t xml:space="preserve">Объем </w:t>
      </w:r>
      <w:r w:rsidR="00DC4252" w:rsidRPr="00473601">
        <w:rPr>
          <w:sz w:val="24"/>
          <w:szCs w:val="24"/>
          <w:lang w:val="ru-RU"/>
        </w:rPr>
        <w:t xml:space="preserve">денежных </w:t>
      </w:r>
      <w:r w:rsidR="002E03B3" w:rsidRPr="00473601">
        <w:rPr>
          <w:sz w:val="24"/>
          <w:szCs w:val="24"/>
          <w:lang w:val="ru-RU"/>
        </w:rPr>
        <w:t xml:space="preserve">средств, </w:t>
      </w:r>
      <w:r w:rsidR="00260D35" w:rsidRPr="00473601">
        <w:rPr>
          <w:sz w:val="24"/>
          <w:szCs w:val="24"/>
          <w:lang w:val="ru-RU"/>
        </w:rPr>
        <w:t>привлеченных</w:t>
      </w:r>
      <w:r w:rsidR="005237CB" w:rsidRPr="00473601">
        <w:rPr>
          <w:sz w:val="24"/>
          <w:szCs w:val="24"/>
          <w:lang w:val="ru-RU"/>
        </w:rPr>
        <w:t xml:space="preserve"> </w:t>
      </w:r>
      <w:r w:rsidR="002E03B3" w:rsidRPr="00473601">
        <w:rPr>
          <w:sz w:val="24"/>
          <w:szCs w:val="24"/>
          <w:lang w:val="ru-RU"/>
        </w:rPr>
        <w:t>иностранной(</w:t>
      </w:r>
      <w:proofErr w:type="spellStart"/>
      <w:r w:rsidR="002E03B3" w:rsidRPr="00473601">
        <w:rPr>
          <w:sz w:val="24"/>
          <w:szCs w:val="24"/>
          <w:lang w:val="ru-RU"/>
        </w:rPr>
        <w:t>ыми</w:t>
      </w:r>
      <w:proofErr w:type="spellEnd"/>
      <w:r w:rsidR="002E03B3" w:rsidRPr="00473601">
        <w:rPr>
          <w:sz w:val="24"/>
          <w:szCs w:val="24"/>
          <w:lang w:val="ru-RU"/>
        </w:rPr>
        <w:t>) организацией(</w:t>
      </w:r>
      <w:proofErr w:type="spellStart"/>
      <w:r w:rsidR="002E03B3" w:rsidRPr="00473601">
        <w:rPr>
          <w:sz w:val="24"/>
          <w:szCs w:val="24"/>
          <w:lang w:val="ru-RU"/>
        </w:rPr>
        <w:t>ями</w:t>
      </w:r>
      <w:proofErr w:type="spellEnd"/>
      <w:r w:rsidR="002E03B3" w:rsidRPr="00473601">
        <w:rPr>
          <w:sz w:val="24"/>
          <w:szCs w:val="24"/>
          <w:lang w:val="ru-RU"/>
        </w:rPr>
        <w:t>)</w:t>
      </w:r>
      <w:r w:rsidR="006A510F" w:rsidRPr="00473601">
        <w:rPr>
          <w:sz w:val="24"/>
          <w:szCs w:val="24"/>
          <w:lang w:val="ru-RU"/>
        </w:rPr>
        <w:t xml:space="preserve"> на реализацию проекта</w:t>
      </w:r>
      <w:r w:rsidR="002E03B3" w:rsidRPr="00473601">
        <w:rPr>
          <w:sz w:val="24"/>
          <w:szCs w:val="24"/>
          <w:lang w:val="ru-RU"/>
        </w:rPr>
        <w:t xml:space="preserve">, определяется в соответствии с планом </w:t>
      </w:r>
      <w:r w:rsidR="00A13319" w:rsidRPr="00473601">
        <w:rPr>
          <w:sz w:val="24"/>
          <w:szCs w:val="24"/>
          <w:lang w:val="ru-RU"/>
        </w:rPr>
        <w:t xml:space="preserve">и </w:t>
      </w:r>
      <w:r w:rsidR="006A510F" w:rsidRPr="00473601">
        <w:rPr>
          <w:sz w:val="24"/>
          <w:szCs w:val="24"/>
          <w:lang w:val="ru-RU"/>
        </w:rPr>
        <w:t xml:space="preserve">должен составлять </w:t>
      </w:r>
      <w:r w:rsidR="0004531B" w:rsidRPr="00473601">
        <w:rPr>
          <w:sz w:val="24"/>
          <w:szCs w:val="24"/>
          <w:lang w:val="ru-RU"/>
        </w:rPr>
        <w:t xml:space="preserve">не менее </w:t>
      </w:r>
      <w:r w:rsidR="00AB07E4" w:rsidRPr="00473601">
        <w:rPr>
          <w:sz w:val="24"/>
          <w:szCs w:val="24"/>
          <w:lang w:val="ru-RU"/>
        </w:rPr>
        <w:t>10</w:t>
      </w:r>
      <w:r w:rsidR="00A41B19" w:rsidRPr="00473601">
        <w:rPr>
          <w:sz w:val="24"/>
          <w:szCs w:val="24"/>
          <w:lang w:val="ru-RU"/>
        </w:rPr>
        <w:t>0</w:t>
      </w:r>
      <w:r w:rsidR="00DF51FA" w:rsidRPr="00473601">
        <w:rPr>
          <w:sz w:val="24"/>
          <w:szCs w:val="24"/>
          <w:lang w:val="ru-RU"/>
        </w:rPr>
        <w:t xml:space="preserve"> процентов</w:t>
      </w:r>
      <w:r w:rsidR="000B2C52" w:rsidRPr="00473601">
        <w:rPr>
          <w:sz w:val="24"/>
          <w:szCs w:val="24"/>
          <w:lang w:val="ru-RU"/>
        </w:rPr>
        <w:t xml:space="preserve"> </w:t>
      </w:r>
      <w:r w:rsidR="0004531B" w:rsidRPr="00473601">
        <w:rPr>
          <w:sz w:val="24"/>
          <w:szCs w:val="24"/>
          <w:lang w:val="ru-RU"/>
        </w:rPr>
        <w:t>от</w:t>
      </w:r>
      <w:r w:rsidR="002E03B3" w:rsidRPr="00473601">
        <w:rPr>
          <w:sz w:val="24"/>
          <w:szCs w:val="24"/>
          <w:lang w:val="ru-RU"/>
        </w:rPr>
        <w:t xml:space="preserve"> размера </w:t>
      </w:r>
      <w:r w:rsidR="009B4344" w:rsidRPr="00473601">
        <w:rPr>
          <w:sz w:val="24"/>
          <w:szCs w:val="24"/>
          <w:lang w:val="ru-RU"/>
        </w:rPr>
        <w:t>предоставляемой субсидии</w:t>
      </w:r>
      <w:r w:rsidR="002E03B3" w:rsidRPr="00473601">
        <w:rPr>
          <w:sz w:val="24"/>
          <w:szCs w:val="24"/>
          <w:lang w:val="ru-RU"/>
        </w:rPr>
        <w:t>.</w:t>
      </w:r>
    </w:p>
    <w:p w14:paraId="612B28E0" w14:textId="54456BE7" w:rsidR="008B610C" w:rsidRPr="00473601" w:rsidRDefault="00816270" w:rsidP="00816270">
      <w:pPr>
        <w:pStyle w:val="Heading10"/>
        <w:shd w:val="clear" w:color="auto" w:fill="auto"/>
        <w:spacing w:line="360" w:lineRule="auto"/>
        <w:ind w:left="709" w:firstLine="0"/>
        <w:jc w:val="both"/>
        <w:rPr>
          <w:sz w:val="24"/>
          <w:szCs w:val="24"/>
          <w:lang w:val="ru-RU"/>
        </w:rPr>
      </w:pPr>
      <w:bookmarkStart w:id="33" w:name="_Toc65681570"/>
      <w:bookmarkStart w:id="34" w:name="_Toc68818914"/>
      <w:bookmarkStart w:id="35" w:name="_Toc73388666"/>
      <w:bookmarkStart w:id="36" w:name="_Toc73388731"/>
      <w:bookmarkStart w:id="37" w:name="_Toc220053141"/>
      <w:r w:rsidRPr="00473601">
        <w:rPr>
          <w:sz w:val="24"/>
          <w:szCs w:val="24"/>
          <w:lang w:val="ru-RU"/>
        </w:rPr>
        <w:t xml:space="preserve">3. </w:t>
      </w:r>
      <w:r w:rsidR="009133A1" w:rsidRPr="00473601">
        <w:rPr>
          <w:sz w:val="24"/>
          <w:szCs w:val="24"/>
          <w:lang w:val="ru-RU"/>
        </w:rPr>
        <w:t xml:space="preserve">Требования </w:t>
      </w:r>
      <w:r w:rsidR="002B4F55" w:rsidRPr="00473601">
        <w:rPr>
          <w:sz w:val="24"/>
          <w:szCs w:val="24"/>
          <w:lang w:val="ru-RU"/>
        </w:rPr>
        <w:t>к</w:t>
      </w:r>
      <w:r w:rsidR="009133A1" w:rsidRPr="00473601">
        <w:rPr>
          <w:sz w:val="24"/>
          <w:szCs w:val="24"/>
          <w:lang w:val="ru-RU"/>
        </w:rPr>
        <w:t xml:space="preserve"> участникам отбора</w:t>
      </w:r>
      <w:bookmarkEnd w:id="12"/>
      <w:bookmarkEnd w:id="13"/>
      <w:bookmarkEnd w:id="14"/>
      <w:bookmarkEnd w:id="33"/>
      <w:bookmarkEnd w:id="34"/>
      <w:bookmarkEnd w:id="35"/>
      <w:bookmarkEnd w:id="36"/>
      <w:r w:rsidR="005F25D3" w:rsidRPr="00473601">
        <w:rPr>
          <w:sz w:val="24"/>
          <w:szCs w:val="24"/>
          <w:lang w:val="ru-RU"/>
        </w:rPr>
        <w:t xml:space="preserve"> получателей субсидий</w:t>
      </w:r>
      <w:bookmarkEnd w:id="37"/>
    </w:p>
    <w:p w14:paraId="4FCBFBAE" w14:textId="63577D69" w:rsidR="001F63CC" w:rsidRPr="00473601" w:rsidRDefault="003F7A7A" w:rsidP="0050393D">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3</w:t>
      </w:r>
      <w:r w:rsidR="0042441D" w:rsidRPr="00473601">
        <w:rPr>
          <w:rFonts w:ascii="Times New Roman" w:hAnsi="Times New Roman" w:cs="Times New Roman"/>
          <w:color w:val="auto"/>
        </w:rPr>
        <w:t xml:space="preserve">.1. </w:t>
      </w:r>
      <w:r w:rsidR="00491D80" w:rsidRPr="00473601">
        <w:rPr>
          <w:rFonts w:ascii="Times New Roman" w:hAnsi="Times New Roman" w:cs="Times New Roman"/>
          <w:color w:val="auto"/>
        </w:rPr>
        <w:t xml:space="preserve">Участником </w:t>
      </w:r>
      <w:r w:rsidR="00CD037C" w:rsidRPr="00473601">
        <w:rPr>
          <w:rFonts w:ascii="Times New Roman" w:hAnsi="Times New Roman" w:cs="Times New Roman"/>
          <w:color w:val="auto"/>
        </w:rPr>
        <w:t xml:space="preserve">отбора </w:t>
      </w:r>
      <w:r w:rsidR="005F25D3" w:rsidRPr="00473601">
        <w:rPr>
          <w:rFonts w:ascii="Times New Roman" w:hAnsi="Times New Roman" w:cs="Times New Roman"/>
          <w:color w:val="auto"/>
        </w:rPr>
        <w:t xml:space="preserve">получателей субсидий </w:t>
      </w:r>
      <w:r w:rsidR="00491D80" w:rsidRPr="00473601">
        <w:rPr>
          <w:rFonts w:ascii="Times New Roman" w:hAnsi="Times New Roman" w:cs="Times New Roman"/>
          <w:color w:val="auto"/>
        </w:rPr>
        <w:t xml:space="preserve">может быть </w:t>
      </w:r>
      <w:r w:rsidR="0038395F" w:rsidRPr="00473601">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473601">
        <w:rPr>
          <w:rFonts w:ascii="Times New Roman" w:hAnsi="Times New Roman" w:cs="Times New Roman"/>
          <w:color w:val="auto"/>
        </w:rPr>
        <w:t xml:space="preserve"> </w:t>
      </w:r>
      <w:r w:rsidR="002C2C03" w:rsidRPr="00473601">
        <w:rPr>
          <w:rFonts w:ascii="Times New Roman" w:hAnsi="Times New Roman" w:cs="Times New Roman"/>
          <w:color w:val="auto"/>
        </w:rPr>
        <w:t xml:space="preserve">организацией </w:t>
      </w:r>
      <w:r w:rsidR="008874C8" w:rsidRPr="00473601">
        <w:rPr>
          <w:rFonts w:ascii="Times New Roman" w:hAnsi="Times New Roman" w:cs="Times New Roman"/>
          <w:color w:val="auto"/>
        </w:rPr>
        <w:t>или</w:t>
      </w:r>
      <w:r w:rsidR="0038395F" w:rsidRPr="00473601">
        <w:rPr>
          <w:rFonts w:ascii="Times New Roman" w:hAnsi="Times New Roman" w:cs="Times New Roman"/>
          <w:color w:val="auto"/>
        </w:rPr>
        <w:t xml:space="preserve"> образовательной</w:t>
      </w:r>
      <w:r w:rsidR="008874C8" w:rsidRPr="00473601">
        <w:rPr>
          <w:rFonts w:ascii="Times New Roman" w:hAnsi="Times New Roman" w:cs="Times New Roman"/>
          <w:color w:val="auto"/>
        </w:rPr>
        <w:t xml:space="preserve"> организаци</w:t>
      </w:r>
      <w:r w:rsidR="0056529E" w:rsidRPr="00473601">
        <w:rPr>
          <w:rFonts w:ascii="Times New Roman" w:hAnsi="Times New Roman" w:cs="Times New Roman"/>
          <w:color w:val="auto"/>
        </w:rPr>
        <w:t>ей</w:t>
      </w:r>
      <w:r w:rsidR="008874C8" w:rsidRPr="00473601">
        <w:rPr>
          <w:rFonts w:ascii="Times New Roman" w:hAnsi="Times New Roman" w:cs="Times New Roman"/>
          <w:color w:val="auto"/>
        </w:rPr>
        <w:t xml:space="preserve"> высшего образования</w:t>
      </w:r>
      <w:r w:rsidR="00B92DED" w:rsidRPr="00473601">
        <w:rPr>
          <w:rFonts w:ascii="Times New Roman" w:hAnsi="Times New Roman" w:cs="Times New Roman"/>
          <w:color w:val="auto"/>
        </w:rPr>
        <w:t xml:space="preserve"> (</w:t>
      </w:r>
      <w:r w:rsidR="0038395F" w:rsidRPr="00473601">
        <w:rPr>
          <w:rFonts w:ascii="Times New Roman" w:hAnsi="Times New Roman" w:cs="Times New Roman"/>
          <w:color w:val="auto"/>
        </w:rPr>
        <w:t>за исключением казенн</w:t>
      </w:r>
      <w:r w:rsidR="002C2C03" w:rsidRPr="00473601">
        <w:rPr>
          <w:rFonts w:ascii="Times New Roman" w:hAnsi="Times New Roman" w:cs="Times New Roman"/>
          <w:color w:val="auto"/>
        </w:rPr>
        <w:t>ого</w:t>
      </w:r>
      <w:r w:rsidR="0038395F" w:rsidRPr="00473601">
        <w:rPr>
          <w:rFonts w:ascii="Times New Roman" w:hAnsi="Times New Roman" w:cs="Times New Roman"/>
          <w:color w:val="auto"/>
        </w:rPr>
        <w:t xml:space="preserve"> учреждени</w:t>
      </w:r>
      <w:r w:rsidR="002C2C03" w:rsidRPr="00473601">
        <w:rPr>
          <w:rFonts w:ascii="Times New Roman" w:hAnsi="Times New Roman" w:cs="Times New Roman"/>
          <w:color w:val="auto"/>
        </w:rPr>
        <w:t>я</w:t>
      </w:r>
      <w:r w:rsidR="00B92DED" w:rsidRPr="00473601">
        <w:rPr>
          <w:rFonts w:ascii="Times New Roman" w:hAnsi="Times New Roman" w:cs="Times New Roman"/>
          <w:color w:val="auto"/>
        </w:rPr>
        <w:t>),</w:t>
      </w:r>
      <w:r w:rsidR="0038395F" w:rsidRPr="00473601">
        <w:rPr>
          <w:rFonts w:ascii="Times New Roman" w:hAnsi="Times New Roman" w:cs="Times New Roman"/>
          <w:color w:val="auto"/>
        </w:rPr>
        <w:t xml:space="preserve"> </w:t>
      </w:r>
      <w:r w:rsidR="00491D80" w:rsidRPr="00473601">
        <w:rPr>
          <w:rFonts w:ascii="Times New Roman" w:hAnsi="Times New Roman" w:cs="Times New Roman"/>
          <w:color w:val="auto"/>
        </w:rPr>
        <w:t>подавш</w:t>
      </w:r>
      <w:r w:rsidR="0038395F" w:rsidRPr="00473601">
        <w:rPr>
          <w:rFonts w:ascii="Times New Roman" w:hAnsi="Times New Roman" w:cs="Times New Roman"/>
          <w:color w:val="auto"/>
        </w:rPr>
        <w:t>ее</w:t>
      </w:r>
      <w:r w:rsidR="00491D80" w:rsidRPr="00473601">
        <w:rPr>
          <w:rFonts w:ascii="Times New Roman" w:hAnsi="Times New Roman" w:cs="Times New Roman"/>
          <w:color w:val="auto"/>
        </w:rPr>
        <w:t xml:space="preserve"> заявку и соответствующ</w:t>
      </w:r>
      <w:r w:rsidR="0038395F" w:rsidRPr="00473601">
        <w:rPr>
          <w:rFonts w:ascii="Times New Roman" w:hAnsi="Times New Roman" w:cs="Times New Roman"/>
          <w:color w:val="auto"/>
        </w:rPr>
        <w:t>ее</w:t>
      </w:r>
      <w:r w:rsidR="00491D80" w:rsidRPr="00473601">
        <w:rPr>
          <w:rFonts w:ascii="Times New Roman" w:hAnsi="Times New Roman" w:cs="Times New Roman"/>
          <w:color w:val="auto"/>
        </w:rPr>
        <w:t xml:space="preserve"> требованиям, установленным </w:t>
      </w:r>
      <w:r w:rsidR="00C76B6B" w:rsidRPr="00473601">
        <w:rPr>
          <w:rFonts w:ascii="Times New Roman" w:hAnsi="Times New Roman" w:cs="Times New Roman"/>
          <w:color w:val="auto"/>
        </w:rPr>
        <w:t xml:space="preserve">в </w:t>
      </w:r>
      <w:r w:rsidR="00D32793" w:rsidRPr="00473601">
        <w:rPr>
          <w:rFonts w:ascii="Times New Roman" w:hAnsi="Times New Roman" w:cs="Times New Roman"/>
          <w:color w:val="auto"/>
        </w:rPr>
        <w:t>объявлени</w:t>
      </w:r>
      <w:r w:rsidR="009E52FC" w:rsidRPr="00473601">
        <w:rPr>
          <w:rFonts w:ascii="Times New Roman" w:hAnsi="Times New Roman" w:cs="Times New Roman"/>
          <w:color w:val="auto"/>
        </w:rPr>
        <w:t>и</w:t>
      </w:r>
      <w:r w:rsidR="00C76B6B" w:rsidRPr="00473601">
        <w:rPr>
          <w:rFonts w:ascii="Times New Roman" w:hAnsi="Times New Roman" w:cs="Times New Roman"/>
          <w:color w:val="auto"/>
        </w:rPr>
        <w:t>.</w:t>
      </w:r>
    </w:p>
    <w:p w14:paraId="5F832809" w14:textId="2B3CA808" w:rsidR="00866497" w:rsidRPr="00473601" w:rsidRDefault="009D473F" w:rsidP="0050393D">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3</w:t>
      </w:r>
      <w:r w:rsidR="0042441D" w:rsidRPr="00473601">
        <w:rPr>
          <w:rFonts w:ascii="Times New Roman" w:hAnsi="Times New Roman" w:cs="Times New Roman"/>
          <w:color w:val="auto"/>
        </w:rPr>
        <w:t xml:space="preserve">.2. </w:t>
      </w:r>
      <w:r w:rsidR="00866497" w:rsidRPr="00473601">
        <w:rPr>
          <w:rFonts w:ascii="Times New Roman" w:hAnsi="Times New Roman" w:cs="Times New Roman"/>
          <w:color w:val="auto"/>
        </w:rPr>
        <w:t xml:space="preserve">Участник </w:t>
      </w:r>
      <w:r w:rsidR="003D26C1" w:rsidRPr="00473601">
        <w:rPr>
          <w:rFonts w:ascii="Times New Roman" w:hAnsi="Times New Roman" w:cs="Times New Roman"/>
          <w:color w:val="auto"/>
        </w:rPr>
        <w:t>отбора</w:t>
      </w:r>
      <w:r w:rsidR="003D26C1" w:rsidRPr="00473601">
        <w:rPr>
          <w:rFonts w:ascii="Times New Roman" w:eastAsia="Times New Roman" w:hAnsi="Times New Roman" w:cs="Times New Roman"/>
          <w:color w:val="auto"/>
          <w:lang w:eastAsia="en-US"/>
        </w:rPr>
        <w:t xml:space="preserve">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3F7A7A" w:rsidRPr="00473601">
        <w:rPr>
          <w:rFonts w:ascii="Times New Roman" w:eastAsia="Times New Roman" w:hAnsi="Times New Roman" w:cs="Times New Roman"/>
          <w:color w:val="auto"/>
          <w:lang w:eastAsia="en-US"/>
        </w:rPr>
        <w:t xml:space="preserve">на дату </w:t>
      </w:r>
      <w:r w:rsidR="00A628D5" w:rsidRPr="00473601">
        <w:rPr>
          <w:rFonts w:ascii="Times New Roman" w:eastAsia="Times New Roman" w:hAnsi="Times New Roman" w:cs="Times New Roman"/>
          <w:color w:val="auto"/>
          <w:lang w:eastAsia="en-US"/>
        </w:rPr>
        <w:t>рассмотрения</w:t>
      </w:r>
      <w:r w:rsidR="003F7A7A" w:rsidRPr="00473601">
        <w:rPr>
          <w:rFonts w:ascii="Times New Roman" w:eastAsia="Times New Roman" w:hAnsi="Times New Roman" w:cs="Times New Roman"/>
          <w:color w:val="auto"/>
          <w:lang w:eastAsia="en-US"/>
        </w:rPr>
        <w:t xml:space="preserve"> заявки </w:t>
      </w:r>
      <w:r w:rsidR="001C08D8" w:rsidRPr="00473601">
        <w:rPr>
          <w:rFonts w:ascii="Times New Roman" w:hAnsi="Times New Roman" w:cs="Times New Roman"/>
          <w:color w:val="auto"/>
        </w:rPr>
        <w:t xml:space="preserve">должен </w:t>
      </w:r>
      <w:r w:rsidR="008F5872" w:rsidRPr="00473601">
        <w:rPr>
          <w:rFonts w:ascii="Times New Roman" w:hAnsi="Times New Roman" w:cs="Times New Roman"/>
          <w:color w:val="auto"/>
        </w:rPr>
        <w:t>соответствовать следующим требованиям</w:t>
      </w:r>
      <w:r w:rsidR="00866497" w:rsidRPr="00473601">
        <w:rPr>
          <w:rFonts w:ascii="Times New Roman" w:hAnsi="Times New Roman" w:cs="Times New Roman"/>
          <w:color w:val="auto"/>
        </w:rPr>
        <w:t>:</w:t>
      </w:r>
      <w:r w:rsidR="00F45C40" w:rsidRPr="00473601">
        <w:rPr>
          <w:rFonts w:ascii="Times New Roman" w:hAnsi="Times New Roman" w:cs="Times New Roman"/>
          <w:color w:val="auto"/>
        </w:rPr>
        <w:t xml:space="preserve"> </w:t>
      </w:r>
    </w:p>
    <w:p w14:paraId="45A3DBB4" w14:textId="5EE1A74A" w:rsidR="00FF3699" w:rsidRPr="00473601"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а)</w:t>
      </w:r>
      <w:r w:rsidR="00CD588A" w:rsidRPr="00473601">
        <w:rPr>
          <w:rFonts w:ascii="Times New Roman" w:eastAsia="Times New Roman" w:hAnsi="Times New Roman" w:cs="Times New Roman"/>
          <w:color w:val="auto"/>
          <w:lang w:eastAsia="x-none"/>
        </w:rPr>
        <w:t xml:space="preserve"> </w:t>
      </w:r>
      <w:r w:rsidR="00A628D5" w:rsidRPr="00473601">
        <w:rPr>
          <w:rFonts w:ascii="Times New Roman" w:hAnsi="Times New Roman" w:cs="Times New Roman"/>
        </w:rPr>
        <w:t>участник отбора</w:t>
      </w:r>
      <w:r w:rsidR="005F25D3" w:rsidRPr="00473601">
        <w:rPr>
          <w:rFonts w:ascii="Times New Roman" w:hAnsi="Times New Roman" w:cs="Times New Roman"/>
        </w:rPr>
        <w:t xml:space="preserve"> </w:t>
      </w:r>
      <w:r w:rsidR="005F25D3" w:rsidRPr="00473601">
        <w:rPr>
          <w:rFonts w:ascii="Times New Roman" w:hAnsi="Times New Roman" w:cs="Times New Roman"/>
          <w:color w:val="auto"/>
        </w:rPr>
        <w:t>получателей субсидий</w:t>
      </w:r>
      <w:r w:rsidR="00A628D5" w:rsidRPr="00473601">
        <w:rPr>
          <w:rFonts w:ascii="Times New Roman" w:hAnsi="Times New Roman" w:cs="Times New Roman"/>
        </w:rPr>
        <w:t xml:space="preserve">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473601">
        <w:rPr>
          <w:rFonts w:ascii="Times New Roman" w:eastAsia="Times New Roman" w:hAnsi="Times New Roman" w:cs="Times New Roman"/>
          <w:color w:val="auto"/>
          <w:lang w:eastAsia="x-none"/>
        </w:rPr>
        <w:t>;</w:t>
      </w:r>
    </w:p>
    <w:p w14:paraId="3A305A96" w14:textId="58D7DA45" w:rsidR="007C2CCC" w:rsidRPr="00473601" w:rsidRDefault="0042441D" w:rsidP="0050393D">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б)</w:t>
      </w:r>
      <w:r w:rsidR="00FF3699" w:rsidRPr="00473601">
        <w:rPr>
          <w:rFonts w:ascii="Times New Roman" w:eastAsia="Times New Roman" w:hAnsi="Times New Roman" w:cs="Times New Roman"/>
          <w:color w:val="auto"/>
          <w:lang w:eastAsia="x-none"/>
        </w:rPr>
        <w:t xml:space="preserve"> </w:t>
      </w:r>
      <w:r w:rsidR="00A628D5" w:rsidRPr="00473601">
        <w:rPr>
          <w:rFonts w:ascii="Times New Roman" w:hAnsi="Times New Roman" w:cs="Times New Roman"/>
        </w:rPr>
        <w:t xml:space="preserve">участник отбора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A628D5" w:rsidRPr="00473601">
        <w:rPr>
          <w:rFonts w:ascii="Times New Roman" w:hAnsi="Times New Roman" w:cs="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473601">
        <w:rPr>
          <w:rFonts w:ascii="Times New Roman" w:eastAsia="Times New Roman" w:hAnsi="Times New Roman" w:cs="Times New Roman"/>
          <w:color w:val="auto"/>
          <w:lang w:eastAsia="x-none"/>
        </w:rPr>
        <w:t>;</w:t>
      </w:r>
    </w:p>
    <w:p w14:paraId="6C10104B" w14:textId="3AC47915" w:rsidR="00905019" w:rsidRPr="00473601"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473601">
        <w:rPr>
          <w:rFonts w:ascii="Times New Roman" w:eastAsia="Times New Roman" w:hAnsi="Times New Roman" w:cs="Times New Roman"/>
          <w:color w:val="auto"/>
          <w:lang w:eastAsia="x-none"/>
        </w:rPr>
        <w:t xml:space="preserve">в) </w:t>
      </w:r>
      <w:r w:rsidR="00A628D5" w:rsidRPr="00473601">
        <w:rPr>
          <w:rFonts w:ascii="Times New Roman" w:hAnsi="Times New Roman" w:cs="Times New Roman"/>
        </w:rPr>
        <w:t xml:space="preserve">участник отбора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A628D5" w:rsidRPr="00473601">
        <w:rPr>
          <w:rFonts w:ascii="Times New Roman" w:hAnsi="Times New Roman" w:cs="Times New Roman"/>
        </w:rPr>
        <w:t xml:space="preserve">не должен получать средства из </w:t>
      </w:r>
      <w:r w:rsidR="00A628D5" w:rsidRPr="00473601">
        <w:rPr>
          <w:rFonts w:ascii="Times New Roman" w:hAnsi="Times New Roman" w:cs="Times New Roman"/>
        </w:rPr>
        <w:lastRenderedPageBreak/>
        <w:t>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473601">
        <w:rPr>
          <w:rFonts w:ascii="Times New Roman" w:eastAsia="Calibri" w:hAnsi="Times New Roman" w:cs="Times New Roman"/>
          <w:color w:val="auto"/>
          <w:lang w:eastAsia="en-US"/>
        </w:rPr>
        <w:t>;</w:t>
      </w:r>
    </w:p>
    <w:p w14:paraId="3F4E0B5A" w14:textId="63C1BD36" w:rsidR="007C2CCC" w:rsidRPr="00473601"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г)</w:t>
      </w:r>
      <w:r w:rsidR="00C0255A" w:rsidRPr="00473601">
        <w:rPr>
          <w:rFonts w:ascii="Times New Roman" w:eastAsia="Times New Roman" w:hAnsi="Times New Roman" w:cs="Times New Roman"/>
          <w:color w:val="auto"/>
          <w:lang w:eastAsia="x-none"/>
        </w:rPr>
        <w:tab/>
      </w:r>
      <w:r w:rsidR="00A628D5" w:rsidRPr="00473601">
        <w:rPr>
          <w:rFonts w:ascii="Times New Roman" w:hAnsi="Times New Roman" w:cs="Times New Roman"/>
        </w:rPr>
        <w:t xml:space="preserve">участник отбора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A628D5" w:rsidRPr="00473601">
        <w:rPr>
          <w:rFonts w:ascii="Times New Roman" w:hAnsi="Times New Roman" w:cs="Times New Roman"/>
        </w:rPr>
        <w:t xml:space="preserve">не должен являться иностранным агентом в соответствии с Федеральным </w:t>
      </w:r>
      <w:r w:rsidR="00A628D5" w:rsidRPr="00473601">
        <w:rPr>
          <w:rFonts w:ascii="Times New Roman" w:hAnsi="Times New Roman" w:cs="Times New Roman"/>
          <w:color w:val="auto"/>
        </w:rPr>
        <w:t>законом «О контроле за деятельностью лиц, находящихся под иностранным влиянием»</w:t>
      </w:r>
      <w:r w:rsidR="007C2CCC" w:rsidRPr="00473601">
        <w:rPr>
          <w:rFonts w:ascii="Times New Roman" w:eastAsia="Times New Roman" w:hAnsi="Times New Roman" w:cs="Times New Roman"/>
          <w:color w:val="auto"/>
          <w:lang w:eastAsia="x-none"/>
        </w:rPr>
        <w:t>;</w:t>
      </w:r>
    </w:p>
    <w:p w14:paraId="30164A26" w14:textId="31B235C1" w:rsidR="00ED4116" w:rsidRPr="00473601" w:rsidRDefault="0042441D" w:rsidP="0050393D">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д) </w:t>
      </w:r>
      <w:r w:rsidR="00A628D5" w:rsidRPr="00473601">
        <w:rPr>
          <w:rFonts w:ascii="Times New Roman" w:hAnsi="Times New Roman" w:cs="Times New Roman"/>
          <w:color w:val="auto"/>
        </w:rPr>
        <w:t xml:space="preserve">участник отбора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A628D5" w:rsidRPr="00473601">
        <w:rPr>
          <w:rFonts w:ascii="Times New Roman" w:hAnsi="Times New Roman" w:cs="Times New Roman"/>
          <w:color w:val="auto"/>
        </w:rPr>
        <w:t xml:space="preserve">не находится в составляемых в рамках реализации полномочий, предусмотренных главой VII Устава </w:t>
      </w:r>
      <w:r w:rsidR="00A628D5" w:rsidRPr="00473601">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473601">
        <w:rPr>
          <w:rFonts w:ascii="Times New Roman" w:eastAsia="Times New Roman" w:hAnsi="Times New Roman" w:cs="Times New Roman"/>
          <w:color w:val="auto"/>
          <w:lang w:eastAsia="x-none"/>
        </w:rPr>
        <w:t>;</w:t>
      </w:r>
    </w:p>
    <w:p w14:paraId="22D51B38" w14:textId="55B56B50" w:rsidR="00A628D5" w:rsidRPr="00473601" w:rsidRDefault="0042441D" w:rsidP="008A2F14">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е) </w:t>
      </w:r>
      <w:r w:rsidR="00A628D5" w:rsidRPr="00473601">
        <w:rPr>
          <w:rFonts w:ascii="Times New Roman" w:hAnsi="Times New Roman" w:cs="Times New Roman"/>
        </w:rPr>
        <w:t>у участника отбора</w:t>
      </w:r>
      <w:r w:rsidR="005F25D3" w:rsidRPr="00473601">
        <w:rPr>
          <w:rFonts w:ascii="Times New Roman" w:hAnsi="Times New Roman" w:cs="Times New Roman"/>
          <w:color w:val="auto"/>
        </w:rPr>
        <w:t xml:space="preserve"> получателей субсидий</w:t>
      </w:r>
      <w:r w:rsidR="00A628D5" w:rsidRPr="00473601">
        <w:rPr>
          <w:rFonts w:ascii="Times New Roman" w:hAnsi="Times New Roman" w:cs="Times New Roman"/>
        </w:rPr>
        <w:t xml:space="preserve">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473601">
        <w:rPr>
          <w:rFonts w:ascii="Times New Roman" w:eastAsia="Times New Roman" w:hAnsi="Times New Roman" w:cs="Times New Roman"/>
          <w:color w:val="auto"/>
          <w:lang w:eastAsia="x-none"/>
        </w:rPr>
        <w:t>;</w:t>
      </w:r>
    </w:p>
    <w:p w14:paraId="3C200EDB" w14:textId="77777777" w:rsidR="00A628D5" w:rsidRPr="00473601" w:rsidRDefault="00A628D5" w:rsidP="008A2F14">
      <w:pPr>
        <w:spacing w:line="360" w:lineRule="auto"/>
        <w:ind w:firstLine="709"/>
        <w:jc w:val="both"/>
        <w:rPr>
          <w:rFonts w:ascii="Times New Roman" w:hAnsi="Times New Roman" w:cs="Times New Roman"/>
        </w:rPr>
      </w:pPr>
      <w:r w:rsidRPr="00473601">
        <w:rPr>
          <w:rFonts w:ascii="Times New Roman" w:eastAsia="Times New Roman" w:hAnsi="Times New Roman" w:cs="Times New Roman"/>
          <w:color w:val="auto"/>
          <w:lang w:eastAsia="x-none"/>
        </w:rPr>
        <w:t xml:space="preserve">ж) </w:t>
      </w:r>
      <w:r w:rsidRPr="00473601">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10">
        <w:r w:rsidRPr="00473601">
          <w:rPr>
            <w:rFonts w:ascii="Times New Roman" w:hAnsi="Times New Roman" w:cs="Times New Roman"/>
          </w:rPr>
          <w:t>пунктом 3 статьи 47</w:t>
        </w:r>
      </w:hyperlink>
      <w:r w:rsidRPr="00473601">
        <w:rPr>
          <w:rFonts w:ascii="Times New Roman" w:hAnsi="Times New Roman" w:cs="Times New Roman"/>
        </w:rPr>
        <w:t xml:space="preserve"> Налогового кодекса Российской Федерации,</w:t>
      </w:r>
      <w:r w:rsidRPr="00473601">
        <w:t xml:space="preserve"> </w:t>
      </w:r>
      <w:r w:rsidRPr="00473601">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74910C3D" w14:textId="77777777" w:rsidR="00A628D5" w:rsidRPr="00473601" w:rsidRDefault="00A628D5" w:rsidP="008A2F14">
      <w:pPr>
        <w:spacing w:line="360" w:lineRule="auto"/>
        <w:ind w:firstLine="709"/>
        <w:jc w:val="both"/>
      </w:pPr>
      <w:r w:rsidRPr="00473601">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2274E19" w14:textId="7131880E" w:rsidR="00F851B0" w:rsidRPr="00473601" w:rsidRDefault="00A628D5" w:rsidP="008A2F14">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и) </w:t>
      </w:r>
      <w:r w:rsidRPr="00473601">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18EBFB10" w14:textId="0681D319" w:rsidR="008A2F14" w:rsidRPr="00473601" w:rsidRDefault="008A2F14" w:rsidP="008A2F14">
      <w:pPr>
        <w:spacing w:line="360" w:lineRule="auto"/>
        <w:ind w:firstLine="709"/>
        <w:jc w:val="both"/>
        <w:rPr>
          <w:rFonts w:ascii="Times New Roman" w:eastAsia="Times New Roman" w:hAnsi="Times New Roman" w:cs="Times New Roman"/>
          <w:color w:val="auto"/>
          <w:lang w:eastAsia="x-none"/>
        </w:rPr>
      </w:pPr>
      <w:r w:rsidRPr="00473601">
        <w:rPr>
          <w:rFonts w:ascii="Times New Roman" w:hAnsi="Times New Roman" w:cs="Times New Roman"/>
        </w:rPr>
        <w:lastRenderedPageBreak/>
        <w:t>3.3.</w:t>
      </w:r>
      <w:r w:rsidR="00960E4E" w:rsidRPr="00473601">
        <w:rPr>
          <w:rFonts w:ascii="Times New Roman" w:eastAsia="Times New Roman" w:hAnsi="Times New Roman" w:cs="Times New Roman"/>
          <w:color w:val="auto"/>
          <w:lang w:eastAsia="x-none"/>
        </w:rPr>
        <w:t xml:space="preserve"> </w:t>
      </w:r>
      <w:r w:rsidR="00FF14AE" w:rsidRPr="00473601">
        <w:rPr>
          <w:rFonts w:ascii="Times New Roman" w:eastAsia="Times New Roman" w:hAnsi="Times New Roman" w:cs="Times New Roman"/>
          <w:color w:val="auto"/>
          <w:lang w:eastAsia="x-none"/>
        </w:rPr>
        <w:t xml:space="preserve">Участник отбора </w:t>
      </w:r>
      <w:r w:rsidR="005F25D3" w:rsidRPr="00473601">
        <w:rPr>
          <w:rFonts w:ascii="Times New Roman" w:hAnsi="Times New Roman" w:cs="Times New Roman"/>
          <w:color w:val="auto"/>
        </w:rPr>
        <w:t>получателей субсидий</w:t>
      </w:r>
      <w:r w:rsidR="005F25D3" w:rsidRPr="00473601">
        <w:rPr>
          <w:rFonts w:ascii="Times New Roman" w:eastAsia="Times New Roman" w:hAnsi="Times New Roman" w:cs="Times New Roman"/>
          <w:color w:val="auto"/>
          <w:lang w:eastAsia="en-US"/>
        </w:rPr>
        <w:t xml:space="preserve"> </w:t>
      </w:r>
      <w:r w:rsidR="00FF14AE" w:rsidRPr="00473601">
        <w:rPr>
          <w:rFonts w:ascii="Times New Roman" w:eastAsia="Times New Roman" w:hAnsi="Times New Roman" w:cs="Times New Roman"/>
          <w:color w:val="auto"/>
          <w:lang w:eastAsia="x-none"/>
        </w:rPr>
        <w:t xml:space="preserve">вправе </w:t>
      </w:r>
      <w:r w:rsidR="00120D0D" w:rsidRPr="00473601">
        <w:rPr>
          <w:rFonts w:ascii="Times New Roman" w:eastAsia="Times New Roman" w:hAnsi="Times New Roman" w:cs="Times New Roman"/>
          <w:color w:val="auto"/>
          <w:lang w:eastAsia="x-none"/>
        </w:rPr>
        <w:t xml:space="preserve">подать </w:t>
      </w:r>
      <w:r w:rsidR="001213DC" w:rsidRPr="00473601">
        <w:rPr>
          <w:rFonts w:ascii="Times New Roman" w:eastAsia="Times New Roman" w:hAnsi="Times New Roman" w:cs="Times New Roman"/>
          <w:color w:val="auto"/>
          <w:lang w:eastAsia="x-none"/>
        </w:rPr>
        <w:t>одну заявку на выполнение совместного</w:t>
      </w:r>
      <w:r w:rsidR="00DB5B57" w:rsidRPr="00473601">
        <w:rPr>
          <w:rFonts w:ascii="Times New Roman" w:eastAsia="Times New Roman" w:hAnsi="Times New Roman" w:cs="Times New Roman"/>
          <w:color w:val="auto"/>
          <w:lang w:eastAsia="x-none"/>
        </w:rPr>
        <w:t xml:space="preserve"> проекта с одной или несколькими организациями стран </w:t>
      </w:r>
      <w:r w:rsidR="00404B9B" w:rsidRPr="00473601">
        <w:rPr>
          <w:rFonts w:ascii="Times New Roman" w:eastAsia="Times New Roman" w:hAnsi="Times New Roman" w:cs="Times New Roman"/>
          <w:color w:val="auto"/>
          <w:lang w:eastAsia="x-none"/>
        </w:rPr>
        <w:t>Африки</w:t>
      </w:r>
      <w:r w:rsidR="00DB5B57" w:rsidRPr="00473601">
        <w:rPr>
          <w:rFonts w:ascii="Times New Roman" w:eastAsia="Times New Roman" w:hAnsi="Times New Roman" w:cs="Times New Roman"/>
          <w:color w:val="auto"/>
          <w:lang w:eastAsia="x-none"/>
        </w:rPr>
        <w:t>.</w:t>
      </w:r>
      <w:r w:rsidR="00FF14AE" w:rsidRPr="00473601">
        <w:rPr>
          <w:rFonts w:ascii="Times New Roman" w:eastAsia="Times New Roman" w:hAnsi="Times New Roman" w:cs="Times New Roman"/>
          <w:color w:val="auto"/>
          <w:lang w:eastAsia="x-none"/>
        </w:rPr>
        <w:t xml:space="preserve"> </w:t>
      </w:r>
    </w:p>
    <w:p w14:paraId="300B5075" w14:textId="6EB740AF" w:rsidR="00392744" w:rsidRPr="00473601" w:rsidRDefault="008A2F14" w:rsidP="0050393D">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r w:rsidR="005F25D3" w:rsidRPr="00473601">
        <w:rPr>
          <w:rFonts w:ascii="Times New Roman" w:eastAsia="Times New Roman" w:hAnsi="Times New Roman" w:cs="Times New Roman"/>
          <w:color w:val="auto"/>
          <w:lang w:eastAsia="x-none"/>
        </w:rPr>
        <w:t xml:space="preserve"> </w:t>
      </w:r>
      <w:r w:rsidR="005F25D3" w:rsidRPr="00473601">
        <w:rPr>
          <w:rFonts w:ascii="Times New Roman" w:hAnsi="Times New Roman" w:cs="Times New Roman"/>
          <w:color w:val="auto"/>
        </w:rPr>
        <w:t>получателей субсидий</w:t>
      </w:r>
      <w:r w:rsidRPr="00473601">
        <w:rPr>
          <w:rFonts w:ascii="Times New Roman" w:eastAsia="Times New Roman" w:hAnsi="Times New Roman" w:cs="Times New Roman"/>
          <w:color w:val="auto"/>
          <w:lang w:eastAsia="x-none"/>
        </w:rPr>
        <w:t>.</w:t>
      </w:r>
    </w:p>
    <w:p w14:paraId="3D1A6275" w14:textId="77777777" w:rsidR="009338B9" w:rsidRPr="00473601" w:rsidRDefault="006A0E35" w:rsidP="008916F3">
      <w:pPr>
        <w:pStyle w:val="Heading10"/>
        <w:numPr>
          <w:ilvl w:val="0"/>
          <w:numId w:val="9"/>
        </w:numPr>
        <w:shd w:val="clear" w:color="auto" w:fill="auto"/>
        <w:spacing w:line="360" w:lineRule="auto"/>
        <w:ind w:left="0" w:firstLine="709"/>
        <w:jc w:val="both"/>
        <w:rPr>
          <w:sz w:val="24"/>
          <w:szCs w:val="24"/>
          <w:lang w:val="ru-RU"/>
        </w:rPr>
      </w:pPr>
      <w:r w:rsidRPr="00473601">
        <w:rPr>
          <w:sz w:val="24"/>
          <w:szCs w:val="24"/>
          <w:lang w:val="ru-RU"/>
        </w:rPr>
        <w:t xml:space="preserve"> </w:t>
      </w:r>
      <w:bookmarkStart w:id="38" w:name="_Toc220053142"/>
      <w:r w:rsidR="009338B9" w:rsidRPr="00473601">
        <w:rPr>
          <w:sz w:val="24"/>
          <w:szCs w:val="24"/>
          <w:lang w:val="ru-RU"/>
        </w:rPr>
        <w:t>Требования к Индустриальному партнеру</w:t>
      </w:r>
      <w:bookmarkEnd w:id="38"/>
    </w:p>
    <w:p w14:paraId="3840070F" w14:textId="77777777" w:rsidR="009338B9" w:rsidRPr="00473601" w:rsidRDefault="009D473F" w:rsidP="009D473F">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 xml:space="preserve">4.1. </w:t>
      </w:r>
      <w:r w:rsidR="009338B9" w:rsidRPr="00473601">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0B5B9B27" w14:textId="77777777" w:rsidR="009338B9" w:rsidRPr="00473601" w:rsidRDefault="009D473F" w:rsidP="009D473F">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 xml:space="preserve">4.2. </w:t>
      </w:r>
      <w:r w:rsidR="009338B9" w:rsidRPr="00473601">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545BCC55" w14:textId="77777777" w:rsidR="009338B9" w:rsidRPr="00473601" w:rsidRDefault="009D473F" w:rsidP="009D473F">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 xml:space="preserve">4.3. </w:t>
      </w:r>
      <w:r w:rsidR="009338B9" w:rsidRPr="00473601">
        <w:rPr>
          <w:rFonts w:ascii="Times New Roman" w:hAnsi="Times New Roman" w:cs="Times New Roman"/>
          <w:color w:val="auto"/>
        </w:rPr>
        <w:t xml:space="preserve">Индустриальный партнер обязан в течение </w:t>
      </w:r>
      <w:r w:rsidR="0074200A" w:rsidRPr="00473601">
        <w:rPr>
          <w:rFonts w:ascii="Times New Roman" w:hAnsi="Times New Roman" w:cs="Times New Roman"/>
          <w:color w:val="auto"/>
        </w:rPr>
        <w:t>3</w:t>
      </w:r>
      <w:r w:rsidR="009338B9" w:rsidRPr="00473601">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473601">
        <w:rPr>
          <w:rFonts w:ascii="Times New Roman" w:hAnsi="Times New Roman" w:cs="Times New Roman"/>
          <w:color w:val="auto"/>
        </w:rPr>
        <w:t xml:space="preserve">Получателю гранта </w:t>
      </w:r>
      <w:r w:rsidR="009338B9" w:rsidRPr="00473601">
        <w:rPr>
          <w:rFonts w:ascii="Times New Roman" w:hAnsi="Times New Roman" w:cs="Times New Roman"/>
          <w:color w:val="auto"/>
        </w:rPr>
        <w:t xml:space="preserve">сведения о </w:t>
      </w:r>
      <w:r w:rsidR="0074200A" w:rsidRPr="00473601">
        <w:rPr>
          <w:rFonts w:ascii="Times New Roman" w:hAnsi="Times New Roman" w:cs="Times New Roman"/>
          <w:color w:val="auto"/>
        </w:rPr>
        <w:t>дальнейшем использовании</w:t>
      </w:r>
      <w:r w:rsidR="009338B9" w:rsidRPr="00473601">
        <w:rPr>
          <w:rFonts w:ascii="Times New Roman" w:hAnsi="Times New Roman" w:cs="Times New Roman"/>
          <w:color w:val="auto"/>
        </w:rPr>
        <w:t xml:space="preserve"> результатов проекта</w:t>
      </w:r>
      <w:r w:rsidR="0074200A" w:rsidRPr="00473601">
        <w:rPr>
          <w:rFonts w:ascii="Times New Roman" w:hAnsi="Times New Roman" w:cs="Times New Roman"/>
          <w:color w:val="auto"/>
        </w:rPr>
        <w:t>, в том числе результатов интеллектуальной деятельности</w:t>
      </w:r>
      <w:r w:rsidR="009338B9" w:rsidRPr="00473601">
        <w:rPr>
          <w:rFonts w:ascii="Times New Roman" w:hAnsi="Times New Roman" w:cs="Times New Roman"/>
          <w:color w:val="auto"/>
        </w:rPr>
        <w:t>.</w:t>
      </w:r>
    </w:p>
    <w:p w14:paraId="60BAB650" w14:textId="77777777" w:rsidR="0057291C" w:rsidRPr="00473601" w:rsidRDefault="009D473F" w:rsidP="009D473F">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 xml:space="preserve">4.4. </w:t>
      </w:r>
      <w:r w:rsidR="0057291C" w:rsidRPr="00473601">
        <w:rPr>
          <w:rFonts w:ascii="Times New Roman" w:hAnsi="Times New Roman" w:cs="Times New Roman"/>
          <w:color w:val="auto"/>
        </w:rPr>
        <w:t xml:space="preserve">Индустриальный партнер должен соответствовать следующим требованиям: </w:t>
      </w:r>
    </w:p>
    <w:p w14:paraId="1B96CB29" w14:textId="4B88CE10" w:rsidR="001F57FF" w:rsidRPr="00473601" w:rsidRDefault="001F57FF" w:rsidP="009D473F">
      <w:pPr>
        <w:spacing w:line="360" w:lineRule="auto"/>
        <w:ind w:firstLine="709"/>
        <w:jc w:val="both"/>
        <w:rPr>
          <w:rFonts w:ascii="Times New Roman" w:hAnsi="Times New Roman" w:cs="Times New Roman"/>
          <w:color w:val="auto"/>
        </w:rPr>
      </w:pPr>
      <w:r w:rsidRPr="00473601">
        <w:rPr>
          <w:rFonts w:ascii="Times New Roman" w:hAnsi="Times New Roman" w:cs="Times New Roman"/>
          <w:color w:val="auto"/>
        </w:rPr>
        <w:t xml:space="preserve">а) </w:t>
      </w:r>
      <w:r w:rsidRPr="00473601">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3A1190BD" w14:textId="442C26A5" w:rsidR="001F57FF" w:rsidRPr="00473601" w:rsidRDefault="001F57FF" w:rsidP="009D473F">
      <w:pPr>
        <w:spacing w:line="360" w:lineRule="auto"/>
        <w:ind w:firstLine="709"/>
        <w:jc w:val="both"/>
        <w:rPr>
          <w:rFonts w:ascii="Times New Roman" w:hAnsi="Times New Roman" w:cs="Times New Roman"/>
        </w:rPr>
      </w:pPr>
      <w:r w:rsidRPr="00473601">
        <w:rPr>
          <w:rFonts w:ascii="Times New Roman" w:hAnsi="Times New Roman" w:cs="Times New Roman"/>
          <w:color w:val="auto"/>
        </w:rPr>
        <w:t xml:space="preserve">б) </w:t>
      </w:r>
      <w:r w:rsidRPr="00473601">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1">
        <w:r w:rsidRPr="00473601">
          <w:rPr>
            <w:rFonts w:ascii="Times New Roman" w:hAnsi="Times New Roman" w:cs="Times New Roman"/>
          </w:rPr>
          <w:t>законом</w:t>
        </w:r>
      </w:hyperlink>
      <w:r w:rsidRPr="00473601">
        <w:rPr>
          <w:rFonts w:ascii="Times New Roman" w:hAnsi="Times New Roman" w:cs="Times New Roman"/>
        </w:rPr>
        <w:t xml:space="preserve"> "О контроле за деятельностью лиц, находящихся под иностранным влиянием";</w:t>
      </w:r>
    </w:p>
    <w:p w14:paraId="6CD356EA" w14:textId="13366551" w:rsidR="001F57FF" w:rsidRPr="00473601" w:rsidRDefault="001F57FF" w:rsidP="009D473F">
      <w:pPr>
        <w:spacing w:line="360" w:lineRule="auto"/>
        <w:ind w:firstLine="709"/>
        <w:jc w:val="both"/>
        <w:rPr>
          <w:rFonts w:ascii="Times New Roman" w:hAnsi="Times New Roman" w:cs="Times New Roman"/>
        </w:rPr>
      </w:pPr>
      <w:r w:rsidRPr="00473601">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2">
        <w:r w:rsidRPr="00473601">
          <w:rPr>
            <w:rFonts w:ascii="Times New Roman" w:hAnsi="Times New Roman" w:cs="Times New Roman"/>
          </w:rPr>
          <w:t>главой VII</w:t>
        </w:r>
      </w:hyperlink>
      <w:r w:rsidRPr="00473601">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473601">
        <w:rPr>
          <w:rFonts w:ascii="Times New Roman" w:hAnsi="Times New Roman" w:cs="Times New Roman"/>
        </w:rPr>
        <w:t>;</w:t>
      </w:r>
    </w:p>
    <w:p w14:paraId="6A4A705D" w14:textId="085AFD47" w:rsidR="001F57FF" w:rsidRPr="00473601" w:rsidRDefault="00CB3C10" w:rsidP="009D473F">
      <w:pPr>
        <w:spacing w:line="360" w:lineRule="auto"/>
        <w:ind w:firstLine="709"/>
        <w:jc w:val="both"/>
        <w:rPr>
          <w:rFonts w:ascii="Times New Roman" w:hAnsi="Times New Roman" w:cs="Times New Roman"/>
        </w:rPr>
      </w:pPr>
      <w:r w:rsidRPr="00473601">
        <w:rPr>
          <w:rFonts w:ascii="Times New Roman" w:hAnsi="Times New Roman" w:cs="Times New Roman"/>
          <w:color w:val="auto"/>
        </w:rPr>
        <w:t xml:space="preserve">г) </w:t>
      </w:r>
      <w:r w:rsidRPr="00473601">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25B33CAD" w14:textId="04A47A42" w:rsidR="00CB3C10" w:rsidRPr="00473601" w:rsidRDefault="00CB3C10" w:rsidP="009D473F">
      <w:pPr>
        <w:spacing w:line="360" w:lineRule="auto"/>
        <w:ind w:firstLine="709"/>
        <w:jc w:val="both"/>
        <w:rPr>
          <w:rFonts w:ascii="Times New Roman" w:hAnsi="Times New Roman" w:cs="Times New Roman"/>
        </w:rPr>
      </w:pPr>
      <w:r w:rsidRPr="00473601">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67D3807F" w14:textId="079A6EEA" w:rsidR="00C9015C" w:rsidRPr="00473601"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39" w:name="_Toc68818915"/>
      <w:bookmarkStart w:id="40" w:name="_Toc73388667"/>
      <w:bookmarkStart w:id="41" w:name="_Toc73388732"/>
      <w:bookmarkStart w:id="42" w:name="_Toc220053143"/>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473601">
        <w:rPr>
          <w:sz w:val="24"/>
          <w:szCs w:val="24"/>
          <w:lang w:val="ru-RU"/>
        </w:rPr>
        <w:t>П</w:t>
      </w:r>
      <w:r w:rsidR="009133A1" w:rsidRPr="00473601">
        <w:rPr>
          <w:sz w:val="24"/>
          <w:szCs w:val="24"/>
          <w:lang w:val="ru-RU"/>
        </w:rPr>
        <w:t>орядок оформления заявок</w:t>
      </w:r>
      <w:bookmarkEnd w:id="39"/>
      <w:bookmarkEnd w:id="40"/>
      <w:bookmarkEnd w:id="41"/>
      <w:bookmarkEnd w:id="42"/>
      <w:r w:rsidR="009133A1" w:rsidRPr="00473601">
        <w:rPr>
          <w:sz w:val="24"/>
          <w:szCs w:val="24"/>
          <w:lang w:val="ru-RU"/>
        </w:rPr>
        <w:t xml:space="preserve"> </w:t>
      </w:r>
      <w:bookmarkEnd w:id="43"/>
      <w:bookmarkEnd w:id="44"/>
      <w:bookmarkEnd w:id="45"/>
      <w:bookmarkEnd w:id="46"/>
      <w:bookmarkEnd w:id="47"/>
      <w:bookmarkEnd w:id="48"/>
      <w:bookmarkEnd w:id="49"/>
      <w:bookmarkEnd w:id="50"/>
    </w:p>
    <w:p w14:paraId="37F57EC0" w14:textId="2858ABC0" w:rsidR="007F152E" w:rsidRPr="00473601" w:rsidRDefault="009D473F" w:rsidP="00F05300">
      <w:pPr>
        <w:pStyle w:val="Heading10"/>
        <w:shd w:val="clear" w:color="auto" w:fill="auto"/>
        <w:tabs>
          <w:tab w:val="left" w:pos="1276"/>
        </w:tabs>
        <w:spacing w:line="360" w:lineRule="auto"/>
        <w:ind w:firstLine="709"/>
        <w:jc w:val="both"/>
        <w:outlineLvl w:val="9"/>
        <w:rPr>
          <w:b w:val="0"/>
          <w:bCs w:val="0"/>
          <w:sz w:val="24"/>
          <w:szCs w:val="24"/>
        </w:rPr>
      </w:pPr>
      <w:bookmarkStart w:id="51" w:name="_Toc73388668"/>
      <w:bookmarkStart w:id="52" w:name="_Toc73388733"/>
      <w:bookmarkStart w:id="53" w:name="_Toc68818916"/>
      <w:r w:rsidRPr="00473601">
        <w:rPr>
          <w:b w:val="0"/>
          <w:sz w:val="24"/>
          <w:szCs w:val="24"/>
          <w:lang w:val="ru-RU"/>
        </w:rPr>
        <w:t>5</w:t>
      </w:r>
      <w:r w:rsidR="00F05300" w:rsidRPr="00473601">
        <w:rPr>
          <w:b w:val="0"/>
          <w:sz w:val="24"/>
          <w:szCs w:val="24"/>
          <w:lang w:val="ru-RU"/>
        </w:rPr>
        <w:t>.1.</w:t>
      </w:r>
      <w:r w:rsidR="009338B9" w:rsidRPr="00473601">
        <w:rPr>
          <w:b w:val="0"/>
          <w:sz w:val="24"/>
          <w:szCs w:val="24"/>
          <w:lang w:val="ru-RU"/>
        </w:rPr>
        <w:t xml:space="preserve"> </w:t>
      </w:r>
      <w:r w:rsidR="007F152E" w:rsidRPr="00473601">
        <w:rPr>
          <w:b w:val="0"/>
          <w:sz w:val="24"/>
          <w:szCs w:val="24"/>
          <w:lang w:val="ru-RU"/>
        </w:rPr>
        <w:t xml:space="preserve">Заявка </w:t>
      </w:r>
      <w:r w:rsidR="00227D04" w:rsidRPr="00473601">
        <w:rPr>
          <w:b w:val="0"/>
          <w:bCs w:val="0"/>
          <w:sz w:val="24"/>
          <w:szCs w:val="24"/>
        </w:rPr>
        <w:t xml:space="preserve">формируется участником отбора в электронной форме посредством </w:t>
      </w:r>
      <w:r w:rsidR="00227D04" w:rsidRPr="00473601">
        <w:rPr>
          <w:b w:val="0"/>
          <w:bCs w:val="0"/>
          <w:sz w:val="24"/>
          <w:szCs w:val="24"/>
        </w:rPr>
        <w:lastRenderedPageBreak/>
        <w:t>заполнения соответствующих экранных форм веб-интерфейса системы "Электронный бюджет", размещенного по адресу в информационно-телекоммуникационной сети «Интернет» http://promote.budget.gov.ru (далее – портал), и представления на портале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Решении, объявлении о проведении отбора получателей субсидий и в настоящем приложении к объявлению  проведении отбора получателей субсидий.</w:t>
      </w:r>
      <w:bookmarkEnd w:id="51"/>
      <w:bookmarkEnd w:id="52"/>
    </w:p>
    <w:p w14:paraId="600C53D4" w14:textId="53F98ED1" w:rsidR="007F152E" w:rsidRPr="00473601"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473601">
        <w:rPr>
          <w:b w:val="0"/>
          <w:sz w:val="24"/>
          <w:szCs w:val="24"/>
          <w:lang w:val="ru-RU"/>
        </w:rPr>
        <w:t>5</w:t>
      </w:r>
      <w:r w:rsidR="00F05300" w:rsidRPr="00473601">
        <w:rPr>
          <w:b w:val="0"/>
          <w:sz w:val="24"/>
          <w:szCs w:val="24"/>
          <w:lang w:val="ru-RU"/>
        </w:rPr>
        <w:t xml:space="preserve">.2. </w:t>
      </w:r>
      <w:bookmarkStart w:id="54" w:name="_Toc73388670"/>
      <w:bookmarkStart w:id="55" w:name="_Toc73388735"/>
      <w:r w:rsidR="007F152E" w:rsidRPr="00473601">
        <w:rPr>
          <w:b w:val="0"/>
          <w:sz w:val="24"/>
          <w:szCs w:val="24"/>
          <w:lang w:val="ru-RU"/>
        </w:rPr>
        <w:t xml:space="preserve">В случае необходимости, участник </w:t>
      </w:r>
      <w:r w:rsidR="001D31D2" w:rsidRPr="00473601">
        <w:rPr>
          <w:b w:val="0"/>
          <w:sz w:val="24"/>
          <w:szCs w:val="24"/>
          <w:lang w:val="ru-RU"/>
        </w:rPr>
        <w:t>отбора</w:t>
      </w:r>
      <w:r w:rsidR="007F152E" w:rsidRPr="00473601">
        <w:rPr>
          <w:b w:val="0"/>
          <w:sz w:val="24"/>
          <w:szCs w:val="24"/>
          <w:lang w:val="ru-RU"/>
        </w:rPr>
        <w:t xml:space="preserve"> </w:t>
      </w:r>
      <w:r w:rsidR="005F25D3" w:rsidRPr="00473601">
        <w:rPr>
          <w:b w:val="0"/>
          <w:sz w:val="24"/>
          <w:szCs w:val="24"/>
          <w:lang w:val="ru-RU"/>
        </w:rPr>
        <w:t>получателей субсидий</w:t>
      </w:r>
      <w:r w:rsidR="005F25D3" w:rsidRPr="00473601">
        <w:rPr>
          <w:lang w:eastAsia="en-US"/>
        </w:rPr>
        <w:t xml:space="preserve"> </w:t>
      </w:r>
      <w:r w:rsidR="007F152E" w:rsidRPr="00473601">
        <w:rPr>
          <w:b w:val="0"/>
          <w:sz w:val="24"/>
          <w:szCs w:val="24"/>
          <w:lang w:val="ru-RU"/>
        </w:rPr>
        <w:t xml:space="preserve">может, помимо заполнения </w:t>
      </w:r>
      <w:r w:rsidR="00227D04" w:rsidRPr="00473601">
        <w:rPr>
          <w:b w:val="0"/>
          <w:bCs w:val="0"/>
          <w:sz w:val="24"/>
          <w:szCs w:val="24"/>
        </w:rPr>
        <w:t>экранных форм</w:t>
      </w:r>
      <w:r w:rsidR="007F152E" w:rsidRPr="00473601">
        <w:rPr>
          <w:b w:val="0"/>
          <w:sz w:val="24"/>
          <w:szCs w:val="24"/>
          <w:lang w:val="ru-RU"/>
        </w:rPr>
        <w:t xml:space="preserve"> на </w:t>
      </w:r>
      <w:r w:rsidR="00B07097" w:rsidRPr="00473601">
        <w:rPr>
          <w:b w:val="0"/>
          <w:sz w:val="24"/>
          <w:szCs w:val="24"/>
          <w:lang w:val="ru-RU"/>
        </w:rPr>
        <w:t>п</w:t>
      </w:r>
      <w:r w:rsidR="00F05300" w:rsidRPr="00473601">
        <w:rPr>
          <w:b w:val="0"/>
          <w:sz w:val="24"/>
          <w:szCs w:val="24"/>
          <w:lang w:val="ru-RU"/>
        </w:rPr>
        <w:t>ортале</w:t>
      </w:r>
      <w:r w:rsidR="007F152E" w:rsidRPr="00473601">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473601">
        <w:rPr>
          <w:b w:val="0"/>
          <w:sz w:val="24"/>
          <w:szCs w:val="24"/>
          <w:lang w:val="ru-RU"/>
        </w:rPr>
        <w:t>п</w:t>
      </w:r>
      <w:r w:rsidR="00F05300" w:rsidRPr="00473601">
        <w:rPr>
          <w:b w:val="0"/>
          <w:sz w:val="24"/>
          <w:szCs w:val="24"/>
          <w:lang w:val="ru-RU"/>
        </w:rPr>
        <w:t>ортале</w:t>
      </w:r>
      <w:r w:rsidR="007F152E" w:rsidRPr="00473601">
        <w:rPr>
          <w:b w:val="0"/>
          <w:sz w:val="24"/>
          <w:szCs w:val="24"/>
          <w:lang w:val="ru-RU"/>
        </w:rPr>
        <w:t>.</w:t>
      </w:r>
      <w:bookmarkEnd w:id="54"/>
      <w:bookmarkEnd w:id="55"/>
    </w:p>
    <w:p w14:paraId="70803BE4" w14:textId="77777777" w:rsidR="003862AA" w:rsidRPr="00473601" w:rsidRDefault="003862AA" w:rsidP="003862AA">
      <w:pPr>
        <w:pStyle w:val="Bodytext1"/>
        <w:shd w:val="clear" w:color="auto" w:fill="auto"/>
        <w:spacing w:line="360" w:lineRule="auto"/>
        <w:ind w:firstLine="709"/>
        <w:jc w:val="both"/>
        <w:rPr>
          <w:sz w:val="24"/>
          <w:szCs w:val="24"/>
        </w:rPr>
      </w:pPr>
      <w:r w:rsidRPr="00473601">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125B242" w14:textId="02869B62" w:rsidR="003862AA" w:rsidRPr="00473601"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473601">
        <w:rPr>
          <w:b w:val="0"/>
          <w:sz w:val="24"/>
          <w:szCs w:val="24"/>
        </w:rPr>
        <w:t>Фото- и видеоматериалы, включаемые в заявку, должны содержать четкое и контрастное изображение высокого качества.</w:t>
      </w:r>
    </w:p>
    <w:p w14:paraId="53F8E22D" w14:textId="15E28697" w:rsidR="00D6172F" w:rsidRPr="00473601"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473601">
        <w:rPr>
          <w:b w:val="0"/>
          <w:sz w:val="24"/>
          <w:szCs w:val="24"/>
          <w:lang w:val="ru-RU"/>
        </w:rPr>
        <w:t>5</w:t>
      </w:r>
      <w:r w:rsidR="00F05300" w:rsidRPr="00473601">
        <w:rPr>
          <w:b w:val="0"/>
          <w:sz w:val="24"/>
          <w:szCs w:val="24"/>
          <w:lang w:val="ru-RU"/>
        </w:rPr>
        <w:t xml:space="preserve">.3. </w:t>
      </w:r>
      <w:r w:rsidR="00BC3C61" w:rsidRPr="00473601">
        <w:rPr>
          <w:b w:val="0"/>
          <w:sz w:val="24"/>
          <w:szCs w:val="24"/>
          <w:lang w:val="ru-RU"/>
        </w:rPr>
        <w:t>Документы участника отбора</w:t>
      </w:r>
      <w:r w:rsidR="005F25D3" w:rsidRPr="00473601">
        <w:rPr>
          <w:b w:val="0"/>
          <w:sz w:val="24"/>
          <w:szCs w:val="24"/>
          <w:lang w:val="ru-RU"/>
        </w:rPr>
        <w:t xml:space="preserve"> получателей субсидий</w:t>
      </w:r>
      <w:r w:rsidR="00BC3C61" w:rsidRPr="00473601">
        <w:rPr>
          <w:b w:val="0"/>
          <w:sz w:val="24"/>
          <w:szCs w:val="24"/>
          <w:lang w:val="ru-RU"/>
        </w:rPr>
        <w:t>,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473601">
        <w:rPr>
          <w:b w:val="0"/>
          <w:sz w:val="24"/>
          <w:szCs w:val="24"/>
          <w:lang w:val="ru-RU"/>
        </w:rPr>
        <w:t>)</w:t>
      </w:r>
      <w:r w:rsidR="00BC3C61" w:rsidRPr="00473601">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5F25D3" w:rsidRPr="00473601">
        <w:rPr>
          <w:b w:val="0"/>
          <w:sz w:val="24"/>
          <w:szCs w:val="24"/>
          <w:lang w:val="ru-RU"/>
        </w:rPr>
        <w:t xml:space="preserve"> получателей субсидий</w:t>
      </w:r>
      <w:r w:rsidR="00D6172F" w:rsidRPr="00473601">
        <w:rPr>
          <w:b w:val="0"/>
          <w:sz w:val="24"/>
          <w:szCs w:val="24"/>
          <w:lang w:val="ru-RU"/>
        </w:rPr>
        <w:t>.</w:t>
      </w:r>
    </w:p>
    <w:p w14:paraId="0E09C359" w14:textId="77777777" w:rsidR="00F05300" w:rsidRPr="00473601"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473601">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797EF7F" w14:textId="0CECC84A" w:rsidR="007F152E" w:rsidRPr="00473601"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6" w:name="_Toc73388672"/>
      <w:bookmarkStart w:id="57" w:name="_Toc73388737"/>
      <w:r w:rsidRPr="00473601">
        <w:rPr>
          <w:b w:val="0"/>
          <w:sz w:val="24"/>
          <w:szCs w:val="24"/>
          <w:lang w:val="ru-RU"/>
        </w:rPr>
        <w:t>5</w:t>
      </w:r>
      <w:r w:rsidR="00D6172F" w:rsidRPr="00473601">
        <w:rPr>
          <w:b w:val="0"/>
          <w:sz w:val="24"/>
          <w:szCs w:val="24"/>
          <w:lang w:val="ru-RU"/>
        </w:rPr>
        <w:t xml:space="preserve">.4. </w:t>
      </w:r>
      <w:r w:rsidR="007F152E" w:rsidRPr="00473601">
        <w:rPr>
          <w:b w:val="0"/>
          <w:sz w:val="24"/>
          <w:szCs w:val="24"/>
          <w:lang w:val="ru-RU"/>
        </w:rPr>
        <w:t xml:space="preserve">Заявке, подготовленной с использованием </w:t>
      </w:r>
      <w:r w:rsidR="00D6172F" w:rsidRPr="00473601">
        <w:rPr>
          <w:b w:val="0"/>
          <w:sz w:val="24"/>
          <w:szCs w:val="24"/>
          <w:lang w:val="ru-RU"/>
        </w:rPr>
        <w:t xml:space="preserve">функционала </w:t>
      </w:r>
      <w:r w:rsidR="00B07097" w:rsidRPr="00473601">
        <w:rPr>
          <w:b w:val="0"/>
          <w:sz w:val="24"/>
          <w:szCs w:val="24"/>
          <w:lang w:val="ru-RU"/>
        </w:rPr>
        <w:t>п</w:t>
      </w:r>
      <w:r w:rsidR="00D6172F" w:rsidRPr="00473601">
        <w:rPr>
          <w:b w:val="0"/>
          <w:sz w:val="24"/>
          <w:szCs w:val="24"/>
          <w:lang w:val="ru-RU"/>
        </w:rPr>
        <w:t>ортала</w:t>
      </w:r>
      <w:r w:rsidR="007F152E" w:rsidRPr="00473601">
        <w:rPr>
          <w:b w:val="0"/>
          <w:sz w:val="24"/>
          <w:szCs w:val="24"/>
          <w:lang w:val="ru-RU"/>
        </w:rPr>
        <w:t xml:space="preserve">, присваивается </w:t>
      </w:r>
      <w:r w:rsidR="003862AA" w:rsidRPr="00473601">
        <w:rPr>
          <w:b w:val="0"/>
          <w:sz w:val="24"/>
          <w:szCs w:val="24"/>
        </w:rPr>
        <w:t xml:space="preserve">регистрационный </w:t>
      </w:r>
      <w:r w:rsidR="007F152E" w:rsidRPr="00473601">
        <w:rPr>
          <w:b w:val="0"/>
          <w:sz w:val="24"/>
          <w:szCs w:val="24"/>
          <w:lang w:val="ru-RU"/>
        </w:rPr>
        <w:t>номер.</w:t>
      </w:r>
      <w:bookmarkEnd w:id="56"/>
      <w:bookmarkEnd w:id="57"/>
    </w:p>
    <w:p w14:paraId="0ACB9D87" w14:textId="694397C4" w:rsidR="009133A1" w:rsidRPr="00473601"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473601">
        <w:rPr>
          <w:b w:val="0"/>
          <w:sz w:val="24"/>
          <w:szCs w:val="24"/>
          <w:lang w:val="ru-RU"/>
        </w:rPr>
        <w:t>5</w:t>
      </w:r>
      <w:r w:rsidR="00A86F9C" w:rsidRPr="00473601">
        <w:rPr>
          <w:b w:val="0"/>
          <w:sz w:val="24"/>
          <w:szCs w:val="24"/>
          <w:lang w:val="ru-RU"/>
        </w:rPr>
        <w:t xml:space="preserve">.5. </w:t>
      </w:r>
      <w:r w:rsidR="009133A1" w:rsidRPr="00473601">
        <w:rPr>
          <w:b w:val="0"/>
          <w:sz w:val="24"/>
          <w:szCs w:val="24"/>
          <w:lang w:val="ru-RU"/>
        </w:rPr>
        <w:t xml:space="preserve">Для участия в отборе </w:t>
      </w:r>
      <w:r w:rsidR="00B92DED" w:rsidRPr="00473601">
        <w:rPr>
          <w:b w:val="0"/>
          <w:sz w:val="24"/>
          <w:szCs w:val="24"/>
          <w:lang w:val="ru-RU"/>
        </w:rPr>
        <w:t>участник отбора</w:t>
      </w:r>
      <w:r w:rsidR="005F25D3" w:rsidRPr="00473601">
        <w:rPr>
          <w:b w:val="0"/>
          <w:sz w:val="24"/>
          <w:szCs w:val="24"/>
          <w:lang w:val="ru-RU"/>
        </w:rPr>
        <w:t xml:space="preserve"> получателей субсидий</w:t>
      </w:r>
      <w:r w:rsidR="00B92DED" w:rsidRPr="00473601">
        <w:rPr>
          <w:b w:val="0"/>
          <w:sz w:val="24"/>
          <w:szCs w:val="24"/>
          <w:lang w:val="ru-RU"/>
        </w:rPr>
        <w:t xml:space="preserve"> </w:t>
      </w:r>
      <w:r w:rsidR="009133A1" w:rsidRPr="00473601">
        <w:rPr>
          <w:b w:val="0"/>
          <w:sz w:val="24"/>
          <w:szCs w:val="24"/>
          <w:lang w:val="ru-RU"/>
        </w:rPr>
        <w:t xml:space="preserve">в сроки, установленные </w:t>
      </w:r>
      <w:r w:rsidR="003862AA" w:rsidRPr="00473601">
        <w:rPr>
          <w:b w:val="0"/>
          <w:sz w:val="24"/>
          <w:szCs w:val="24"/>
          <w:lang w:val="ru-RU"/>
        </w:rPr>
        <w:t>в</w:t>
      </w:r>
      <w:r w:rsidR="00DF2803" w:rsidRPr="00473601">
        <w:rPr>
          <w:b w:val="0"/>
          <w:sz w:val="24"/>
          <w:szCs w:val="24"/>
          <w:lang w:val="ru-RU"/>
        </w:rPr>
        <w:t xml:space="preserve"> </w:t>
      </w:r>
      <w:r w:rsidR="00E93E9E" w:rsidRPr="00473601">
        <w:rPr>
          <w:b w:val="0"/>
          <w:sz w:val="24"/>
          <w:szCs w:val="24"/>
          <w:lang w:val="ru-RU"/>
        </w:rPr>
        <w:t>объявлени</w:t>
      </w:r>
      <w:r w:rsidR="003862AA" w:rsidRPr="00473601">
        <w:rPr>
          <w:b w:val="0"/>
          <w:sz w:val="24"/>
          <w:szCs w:val="24"/>
          <w:lang w:val="ru-RU"/>
        </w:rPr>
        <w:t>и</w:t>
      </w:r>
      <w:r w:rsidR="00E93E9E" w:rsidRPr="00473601">
        <w:rPr>
          <w:b w:val="0"/>
          <w:sz w:val="24"/>
          <w:szCs w:val="24"/>
          <w:lang w:val="ru-RU"/>
        </w:rPr>
        <w:t>,</w:t>
      </w:r>
      <w:r w:rsidR="009133A1" w:rsidRPr="00473601">
        <w:rPr>
          <w:b w:val="0"/>
          <w:sz w:val="24"/>
          <w:szCs w:val="24"/>
          <w:lang w:val="ru-RU"/>
        </w:rPr>
        <w:t xml:space="preserve"> представляет заявку</w:t>
      </w:r>
      <w:r w:rsidR="00DF2803" w:rsidRPr="00473601">
        <w:rPr>
          <w:b w:val="0"/>
          <w:sz w:val="24"/>
          <w:szCs w:val="24"/>
          <w:lang w:val="ru-RU"/>
        </w:rPr>
        <w:t xml:space="preserve"> </w:t>
      </w:r>
      <w:r w:rsidR="002405CC" w:rsidRPr="00473601">
        <w:rPr>
          <w:b w:val="0"/>
          <w:sz w:val="24"/>
          <w:szCs w:val="24"/>
          <w:lang w:val="ru-RU"/>
        </w:rPr>
        <w:t>в электронной форме</w:t>
      </w:r>
      <w:r w:rsidR="00CF4D60" w:rsidRPr="00473601">
        <w:rPr>
          <w:b w:val="0"/>
          <w:sz w:val="24"/>
          <w:szCs w:val="24"/>
          <w:lang w:val="ru-RU"/>
        </w:rPr>
        <w:t xml:space="preserve"> на </w:t>
      </w:r>
      <w:r w:rsidR="00B07097" w:rsidRPr="00473601">
        <w:rPr>
          <w:b w:val="0"/>
          <w:kern w:val="1"/>
          <w:sz w:val="24"/>
          <w:szCs w:val="24"/>
          <w:lang w:val="ru-RU" w:eastAsia="ru-RU"/>
        </w:rPr>
        <w:t>п</w:t>
      </w:r>
      <w:r w:rsidR="00CF4D60" w:rsidRPr="00473601">
        <w:rPr>
          <w:b w:val="0"/>
          <w:kern w:val="1"/>
          <w:sz w:val="24"/>
          <w:szCs w:val="24"/>
          <w:lang w:val="ru-RU" w:eastAsia="ru-RU"/>
        </w:rPr>
        <w:t>ортале</w:t>
      </w:r>
      <w:r w:rsidR="009133A1" w:rsidRPr="00473601">
        <w:rPr>
          <w:b w:val="0"/>
          <w:sz w:val="24"/>
          <w:szCs w:val="24"/>
          <w:lang w:val="ru-RU"/>
        </w:rPr>
        <w:t>, а также следующие документы:</w:t>
      </w:r>
      <w:bookmarkEnd w:id="53"/>
    </w:p>
    <w:p w14:paraId="6BBE4ABB" w14:textId="7F8AAF63" w:rsidR="007B3580" w:rsidRPr="00473601" w:rsidRDefault="00C24B69" w:rsidP="0050393D">
      <w:pPr>
        <w:pStyle w:val="Heading10"/>
        <w:shd w:val="clear" w:color="auto" w:fill="auto"/>
        <w:spacing w:line="360" w:lineRule="auto"/>
        <w:ind w:firstLine="709"/>
        <w:jc w:val="both"/>
        <w:outlineLvl w:val="9"/>
        <w:rPr>
          <w:b w:val="0"/>
          <w:sz w:val="24"/>
          <w:szCs w:val="24"/>
          <w:lang w:val="ru-RU"/>
        </w:rPr>
      </w:pPr>
      <w:bookmarkStart w:id="58" w:name="_Toc68818921"/>
      <w:r w:rsidRPr="00473601">
        <w:rPr>
          <w:b w:val="0"/>
          <w:sz w:val="24"/>
          <w:szCs w:val="24"/>
          <w:lang w:val="ru-RU"/>
        </w:rPr>
        <w:lastRenderedPageBreak/>
        <w:t>а</w:t>
      </w:r>
      <w:r w:rsidR="00A95E58" w:rsidRPr="00473601">
        <w:rPr>
          <w:b w:val="0"/>
          <w:sz w:val="24"/>
          <w:szCs w:val="24"/>
          <w:lang w:val="ru-RU"/>
        </w:rPr>
        <w:t xml:space="preserve">) </w:t>
      </w:r>
      <w:r w:rsidR="00DC4E69" w:rsidRPr="00473601">
        <w:rPr>
          <w:b w:val="0"/>
          <w:sz w:val="24"/>
          <w:szCs w:val="24"/>
          <w:lang w:val="ru-RU"/>
        </w:rPr>
        <w:t xml:space="preserve">описание </w:t>
      </w:r>
      <w:r w:rsidR="00A95E58" w:rsidRPr="00473601">
        <w:rPr>
          <w:b w:val="0"/>
          <w:sz w:val="24"/>
          <w:szCs w:val="24"/>
          <w:lang w:val="ru-RU"/>
        </w:rPr>
        <w:t>проект</w:t>
      </w:r>
      <w:r w:rsidR="00DC4E69" w:rsidRPr="00473601">
        <w:rPr>
          <w:b w:val="0"/>
          <w:sz w:val="24"/>
          <w:szCs w:val="24"/>
          <w:lang w:val="ru-RU"/>
        </w:rPr>
        <w:t>а</w:t>
      </w:r>
      <w:r w:rsidR="00A95E58" w:rsidRPr="00473601">
        <w:rPr>
          <w:b w:val="0"/>
          <w:sz w:val="24"/>
          <w:szCs w:val="24"/>
          <w:lang w:val="ru-RU"/>
        </w:rPr>
        <w:t xml:space="preserve"> </w:t>
      </w:r>
      <w:r w:rsidR="00D31EA2" w:rsidRPr="00473601">
        <w:rPr>
          <w:b w:val="0"/>
          <w:sz w:val="24"/>
          <w:szCs w:val="24"/>
          <w:lang w:val="ru-RU"/>
        </w:rPr>
        <w:t xml:space="preserve">(по Форме </w:t>
      </w:r>
      <w:r w:rsidRPr="00473601">
        <w:rPr>
          <w:b w:val="0"/>
          <w:sz w:val="24"/>
          <w:szCs w:val="24"/>
          <w:lang w:val="ru-RU"/>
        </w:rPr>
        <w:t>1</w:t>
      </w:r>
      <w:r w:rsidR="00960E4E" w:rsidRPr="00473601">
        <w:rPr>
          <w:b w:val="0"/>
          <w:sz w:val="24"/>
          <w:szCs w:val="24"/>
          <w:lang w:val="ru-RU"/>
        </w:rPr>
        <w:t>)</w:t>
      </w:r>
      <w:r w:rsidRPr="00473601">
        <w:rPr>
          <w:b w:val="0"/>
          <w:sz w:val="24"/>
          <w:szCs w:val="24"/>
          <w:lang w:val="ru-RU"/>
        </w:rPr>
        <w:t>;</w:t>
      </w:r>
    </w:p>
    <w:p w14:paraId="5A54BEFB" w14:textId="02E4432D" w:rsidR="0037350E" w:rsidRPr="00473601"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2"/>
      <w:bookmarkStart w:id="60" w:name="_Toc68818928"/>
      <w:bookmarkEnd w:id="58"/>
      <w:r w:rsidRPr="00473601">
        <w:rPr>
          <w:b w:val="0"/>
          <w:sz w:val="24"/>
          <w:szCs w:val="24"/>
          <w:lang w:val="ru-RU"/>
        </w:rPr>
        <w:t>б</w:t>
      </w:r>
      <w:r w:rsidR="00A1374C" w:rsidRPr="00473601">
        <w:rPr>
          <w:b w:val="0"/>
          <w:sz w:val="24"/>
          <w:szCs w:val="24"/>
          <w:lang w:val="ru-RU"/>
        </w:rPr>
        <w:t>) копия(и) соглашения(й) с иностранной(</w:t>
      </w:r>
      <w:proofErr w:type="spellStart"/>
      <w:r w:rsidR="00A1374C" w:rsidRPr="00473601">
        <w:rPr>
          <w:b w:val="0"/>
          <w:sz w:val="24"/>
          <w:szCs w:val="24"/>
          <w:lang w:val="ru-RU"/>
        </w:rPr>
        <w:t>ыми</w:t>
      </w:r>
      <w:proofErr w:type="spellEnd"/>
      <w:r w:rsidR="00A1374C" w:rsidRPr="00473601">
        <w:rPr>
          <w:b w:val="0"/>
          <w:sz w:val="24"/>
          <w:szCs w:val="24"/>
          <w:lang w:val="ru-RU"/>
        </w:rPr>
        <w:t>) организацией(</w:t>
      </w:r>
      <w:proofErr w:type="spellStart"/>
      <w:r w:rsidR="00A1374C" w:rsidRPr="00473601">
        <w:rPr>
          <w:b w:val="0"/>
          <w:sz w:val="24"/>
          <w:szCs w:val="24"/>
          <w:lang w:val="ru-RU"/>
        </w:rPr>
        <w:t>ями</w:t>
      </w:r>
      <w:proofErr w:type="spellEnd"/>
      <w:r w:rsidR="00A1374C" w:rsidRPr="00473601">
        <w:rPr>
          <w:b w:val="0"/>
          <w:sz w:val="24"/>
          <w:szCs w:val="24"/>
          <w:lang w:val="ru-RU"/>
        </w:rPr>
        <w:t>) о сотрудничестве в рамках выполнения проекта, подписанного(</w:t>
      </w:r>
      <w:proofErr w:type="spellStart"/>
      <w:r w:rsidR="00A1374C" w:rsidRPr="00473601">
        <w:rPr>
          <w:b w:val="0"/>
          <w:sz w:val="24"/>
          <w:szCs w:val="24"/>
          <w:lang w:val="ru-RU"/>
        </w:rPr>
        <w:t>ых</w:t>
      </w:r>
      <w:proofErr w:type="spellEnd"/>
      <w:r w:rsidR="00A1374C" w:rsidRPr="00473601">
        <w:rPr>
          <w:b w:val="0"/>
          <w:sz w:val="24"/>
          <w:szCs w:val="24"/>
          <w:lang w:val="ru-RU"/>
        </w:rPr>
        <w:t xml:space="preserve">) руководителем участника отбора </w:t>
      </w:r>
      <w:r w:rsidR="005F25D3" w:rsidRPr="00473601">
        <w:rPr>
          <w:b w:val="0"/>
          <w:sz w:val="24"/>
          <w:szCs w:val="24"/>
          <w:lang w:val="ru-RU"/>
        </w:rPr>
        <w:t xml:space="preserve">получателей субсидий </w:t>
      </w:r>
      <w:r w:rsidR="00216E43" w:rsidRPr="00473601">
        <w:rPr>
          <w:b w:val="0"/>
          <w:sz w:val="24"/>
          <w:szCs w:val="24"/>
          <w:lang w:val="ru-RU"/>
        </w:rPr>
        <w:t>(и</w:t>
      </w:r>
      <w:r w:rsidR="00A1374C" w:rsidRPr="00473601">
        <w:rPr>
          <w:b w:val="0"/>
          <w:sz w:val="24"/>
          <w:szCs w:val="24"/>
          <w:lang w:val="ru-RU"/>
        </w:rPr>
        <w:t>ным уполномоченным лицом</w:t>
      </w:r>
      <w:r w:rsidR="00216E43" w:rsidRPr="00473601">
        <w:rPr>
          <w:b w:val="0"/>
          <w:sz w:val="24"/>
          <w:szCs w:val="24"/>
          <w:lang w:val="ru-RU"/>
        </w:rPr>
        <w:t>) и уполномоченным(и) лицом(</w:t>
      </w:r>
      <w:proofErr w:type="spellStart"/>
      <w:r w:rsidR="00216E43" w:rsidRPr="00473601">
        <w:rPr>
          <w:b w:val="0"/>
          <w:sz w:val="24"/>
          <w:szCs w:val="24"/>
          <w:lang w:val="ru-RU"/>
        </w:rPr>
        <w:t>ами</w:t>
      </w:r>
      <w:proofErr w:type="spellEnd"/>
      <w:r w:rsidR="00216E43" w:rsidRPr="00473601">
        <w:rPr>
          <w:b w:val="0"/>
          <w:sz w:val="24"/>
          <w:szCs w:val="24"/>
          <w:lang w:val="ru-RU"/>
        </w:rPr>
        <w:t>) со стороны иностранной(</w:t>
      </w:r>
      <w:proofErr w:type="spellStart"/>
      <w:r w:rsidR="00216E43" w:rsidRPr="00473601">
        <w:rPr>
          <w:b w:val="0"/>
          <w:sz w:val="24"/>
          <w:szCs w:val="24"/>
          <w:lang w:val="ru-RU"/>
        </w:rPr>
        <w:t>ых</w:t>
      </w:r>
      <w:proofErr w:type="spellEnd"/>
      <w:r w:rsidR="00216E43" w:rsidRPr="00473601">
        <w:rPr>
          <w:b w:val="0"/>
          <w:sz w:val="24"/>
          <w:szCs w:val="24"/>
          <w:lang w:val="ru-RU"/>
        </w:rPr>
        <w:t>) организации(</w:t>
      </w:r>
      <w:proofErr w:type="spellStart"/>
      <w:r w:rsidR="00216E43" w:rsidRPr="00473601">
        <w:rPr>
          <w:b w:val="0"/>
          <w:sz w:val="24"/>
          <w:szCs w:val="24"/>
          <w:lang w:val="ru-RU"/>
        </w:rPr>
        <w:t>ий</w:t>
      </w:r>
      <w:proofErr w:type="spellEnd"/>
      <w:r w:rsidR="00216E43" w:rsidRPr="00473601">
        <w:rPr>
          <w:b w:val="0"/>
          <w:sz w:val="24"/>
          <w:szCs w:val="24"/>
          <w:lang w:val="ru-RU"/>
        </w:rPr>
        <w:t>)</w:t>
      </w:r>
      <w:r w:rsidR="00A1374C" w:rsidRPr="00473601">
        <w:rPr>
          <w:b w:val="0"/>
          <w:sz w:val="24"/>
          <w:szCs w:val="24"/>
          <w:lang w:val="ru-RU"/>
        </w:rPr>
        <w:t>, и (или) копия(и) проекта(</w:t>
      </w:r>
      <w:proofErr w:type="spellStart"/>
      <w:r w:rsidR="00A1374C" w:rsidRPr="00473601">
        <w:rPr>
          <w:b w:val="0"/>
          <w:sz w:val="24"/>
          <w:szCs w:val="24"/>
          <w:lang w:val="ru-RU"/>
        </w:rPr>
        <w:t>ов</w:t>
      </w:r>
      <w:proofErr w:type="spellEnd"/>
      <w:r w:rsidR="00A1374C" w:rsidRPr="00473601">
        <w:rPr>
          <w:b w:val="0"/>
          <w:sz w:val="24"/>
          <w:szCs w:val="24"/>
          <w:lang w:val="ru-RU"/>
        </w:rPr>
        <w:t>) такого(их) соглашения(</w:t>
      </w:r>
      <w:proofErr w:type="spellStart"/>
      <w:r w:rsidR="00A1374C" w:rsidRPr="00473601">
        <w:rPr>
          <w:b w:val="0"/>
          <w:sz w:val="24"/>
          <w:szCs w:val="24"/>
          <w:lang w:val="ru-RU"/>
        </w:rPr>
        <w:t>ий</w:t>
      </w:r>
      <w:proofErr w:type="spellEnd"/>
      <w:r w:rsidR="00A1374C" w:rsidRPr="00473601">
        <w:rPr>
          <w:b w:val="0"/>
          <w:sz w:val="24"/>
          <w:szCs w:val="24"/>
          <w:lang w:val="ru-RU"/>
        </w:rPr>
        <w:t>)</w:t>
      </w:r>
      <w:r w:rsidR="00A1374C" w:rsidRPr="00473601">
        <w:rPr>
          <w:b w:val="0"/>
          <w:sz w:val="24"/>
          <w:szCs w:val="24"/>
          <w:vertAlign w:val="superscript"/>
          <w:lang w:val="ru-RU"/>
        </w:rPr>
        <w:footnoteReference w:id="4"/>
      </w:r>
      <w:r w:rsidR="00A1374C" w:rsidRPr="00473601">
        <w:rPr>
          <w:b w:val="0"/>
          <w:sz w:val="24"/>
          <w:szCs w:val="24"/>
          <w:lang w:val="ru-RU"/>
        </w:rPr>
        <w:t>, включающего(их) объем денежных средств, привлекаемых иностранной организацией для реализации проекта;</w:t>
      </w:r>
      <w:bookmarkEnd w:id="59"/>
    </w:p>
    <w:p w14:paraId="002F8F02" w14:textId="4ABB3166" w:rsidR="0037350E" w:rsidRPr="00473601" w:rsidRDefault="00C24B69" w:rsidP="0050393D">
      <w:pPr>
        <w:pStyle w:val="Heading10"/>
        <w:shd w:val="clear" w:color="auto" w:fill="auto"/>
        <w:spacing w:line="360" w:lineRule="auto"/>
        <w:ind w:firstLine="709"/>
        <w:jc w:val="both"/>
        <w:outlineLvl w:val="9"/>
        <w:rPr>
          <w:b w:val="0"/>
          <w:sz w:val="24"/>
          <w:szCs w:val="24"/>
          <w:lang w:val="ru-RU"/>
        </w:rPr>
      </w:pPr>
      <w:bookmarkStart w:id="61" w:name="_Toc68818923"/>
      <w:r w:rsidRPr="00473601">
        <w:rPr>
          <w:b w:val="0"/>
          <w:sz w:val="24"/>
          <w:szCs w:val="24"/>
          <w:lang w:val="ru-RU"/>
        </w:rPr>
        <w:t>в</w:t>
      </w:r>
      <w:r w:rsidR="0037350E" w:rsidRPr="00473601">
        <w:rPr>
          <w:b w:val="0"/>
          <w:sz w:val="24"/>
          <w:szCs w:val="24"/>
          <w:lang w:val="ru-RU"/>
        </w:rPr>
        <w:t xml:space="preserve">) </w:t>
      </w:r>
      <w:bookmarkEnd w:id="61"/>
      <w:r w:rsidR="0037350E" w:rsidRPr="00473601">
        <w:rPr>
          <w:b w:val="0"/>
          <w:sz w:val="24"/>
          <w:szCs w:val="24"/>
          <w:lang w:val="ru-RU"/>
        </w:rPr>
        <w:t xml:space="preserve">сведения об опыте и квалификации </w:t>
      </w:r>
      <w:r w:rsidR="002943C3" w:rsidRPr="00473601">
        <w:rPr>
          <w:b w:val="0"/>
          <w:sz w:val="24"/>
          <w:szCs w:val="24"/>
          <w:lang w:val="ru-RU"/>
        </w:rPr>
        <w:t xml:space="preserve">участника отбора </w:t>
      </w:r>
      <w:r w:rsidR="005F25D3" w:rsidRPr="00473601">
        <w:rPr>
          <w:b w:val="0"/>
          <w:sz w:val="24"/>
          <w:szCs w:val="24"/>
          <w:lang w:val="ru-RU"/>
        </w:rPr>
        <w:t xml:space="preserve">получателей субсидий </w:t>
      </w:r>
      <w:r w:rsidR="0037350E" w:rsidRPr="00473601">
        <w:rPr>
          <w:b w:val="0"/>
          <w:sz w:val="24"/>
          <w:szCs w:val="24"/>
          <w:lang w:val="ru-RU"/>
        </w:rPr>
        <w:t xml:space="preserve">(по Форме </w:t>
      </w:r>
      <w:r w:rsidRPr="00473601">
        <w:rPr>
          <w:b w:val="0"/>
          <w:sz w:val="24"/>
          <w:szCs w:val="24"/>
          <w:lang w:val="ru-RU"/>
        </w:rPr>
        <w:t>2</w:t>
      </w:r>
      <w:r w:rsidR="0037350E" w:rsidRPr="00473601">
        <w:rPr>
          <w:b w:val="0"/>
          <w:sz w:val="24"/>
          <w:szCs w:val="24"/>
          <w:lang w:val="ru-RU"/>
        </w:rPr>
        <w:t>);</w:t>
      </w:r>
    </w:p>
    <w:p w14:paraId="3B8E01D0" w14:textId="4A20934B" w:rsidR="009338B9" w:rsidRPr="00473601" w:rsidRDefault="00C24B69" w:rsidP="0050393D">
      <w:pPr>
        <w:pStyle w:val="Heading10"/>
        <w:shd w:val="clear" w:color="auto" w:fill="auto"/>
        <w:spacing w:line="360" w:lineRule="auto"/>
        <w:ind w:firstLine="709"/>
        <w:jc w:val="both"/>
        <w:outlineLvl w:val="9"/>
        <w:rPr>
          <w:b w:val="0"/>
          <w:sz w:val="24"/>
          <w:szCs w:val="24"/>
          <w:lang w:val="ru-RU"/>
        </w:rPr>
      </w:pPr>
      <w:r w:rsidRPr="00473601">
        <w:rPr>
          <w:b w:val="0"/>
          <w:sz w:val="24"/>
          <w:szCs w:val="24"/>
          <w:lang w:val="ru-RU"/>
        </w:rPr>
        <w:t>г</w:t>
      </w:r>
      <w:r w:rsidR="009338B9" w:rsidRPr="00473601">
        <w:rPr>
          <w:b w:val="0"/>
          <w:sz w:val="24"/>
          <w:szCs w:val="24"/>
          <w:lang w:val="ru-RU"/>
        </w:rPr>
        <w:t>) с</w:t>
      </w:r>
      <w:r w:rsidR="00112122" w:rsidRPr="00473601">
        <w:rPr>
          <w:b w:val="0"/>
          <w:sz w:val="24"/>
          <w:szCs w:val="24"/>
          <w:lang w:val="ru-RU"/>
        </w:rPr>
        <w:t>ведения о</w:t>
      </w:r>
      <w:r w:rsidR="002943C3" w:rsidRPr="00473601">
        <w:rPr>
          <w:b w:val="0"/>
          <w:sz w:val="24"/>
          <w:szCs w:val="24"/>
          <w:lang w:val="ru-RU"/>
        </w:rPr>
        <w:t>б</w:t>
      </w:r>
      <w:r w:rsidR="00112122" w:rsidRPr="00473601">
        <w:rPr>
          <w:b w:val="0"/>
          <w:sz w:val="24"/>
          <w:szCs w:val="24"/>
          <w:lang w:val="ru-RU"/>
        </w:rPr>
        <w:t xml:space="preserve"> </w:t>
      </w:r>
      <w:r w:rsidR="004C7C06" w:rsidRPr="00473601">
        <w:rPr>
          <w:b w:val="0"/>
          <w:sz w:val="24"/>
          <w:szCs w:val="24"/>
          <w:lang w:val="ru-RU"/>
        </w:rPr>
        <w:t>И</w:t>
      </w:r>
      <w:r w:rsidR="009338B9" w:rsidRPr="00473601">
        <w:rPr>
          <w:b w:val="0"/>
          <w:sz w:val="24"/>
          <w:szCs w:val="24"/>
          <w:lang w:val="ru-RU"/>
        </w:rPr>
        <w:t>ндустриально</w:t>
      </w:r>
      <w:r w:rsidR="004C7C06" w:rsidRPr="00473601">
        <w:rPr>
          <w:b w:val="0"/>
          <w:sz w:val="24"/>
          <w:szCs w:val="24"/>
          <w:lang w:val="ru-RU"/>
        </w:rPr>
        <w:t>м</w:t>
      </w:r>
      <w:r w:rsidR="009338B9" w:rsidRPr="00473601">
        <w:rPr>
          <w:b w:val="0"/>
          <w:sz w:val="24"/>
          <w:szCs w:val="24"/>
          <w:lang w:val="ru-RU"/>
        </w:rPr>
        <w:t xml:space="preserve"> партнер</w:t>
      </w:r>
      <w:r w:rsidR="004C7C06" w:rsidRPr="00473601">
        <w:rPr>
          <w:b w:val="0"/>
          <w:sz w:val="24"/>
          <w:szCs w:val="24"/>
          <w:lang w:val="ru-RU"/>
        </w:rPr>
        <w:t>е</w:t>
      </w:r>
      <w:r w:rsidR="009338B9" w:rsidRPr="00473601">
        <w:rPr>
          <w:b w:val="0"/>
          <w:sz w:val="24"/>
          <w:szCs w:val="24"/>
          <w:lang w:val="ru-RU"/>
        </w:rPr>
        <w:t xml:space="preserve"> (</w:t>
      </w:r>
      <w:r w:rsidR="007E381A" w:rsidRPr="00473601">
        <w:rPr>
          <w:b w:val="0"/>
          <w:sz w:val="24"/>
          <w:szCs w:val="24"/>
          <w:lang w:val="ru-RU"/>
        </w:rPr>
        <w:t xml:space="preserve">по Форме </w:t>
      </w:r>
      <w:r w:rsidRPr="00473601">
        <w:rPr>
          <w:b w:val="0"/>
          <w:sz w:val="24"/>
          <w:szCs w:val="24"/>
          <w:lang w:val="ru-RU"/>
        </w:rPr>
        <w:t>3</w:t>
      </w:r>
      <w:r w:rsidR="009338B9" w:rsidRPr="00473601">
        <w:rPr>
          <w:b w:val="0"/>
          <w:sz w:val="24"/>
          <w:szCs w:val="24"/>
          <w:lang w:val="ru-RU"/>
        </w:rPr>
        <w:t>);</w:t>
      </w:r>
    </w:p>
    <w:p w14:paraId="5C449BC4" w14:textId="32A92A82" w:rsidR="0037350E" w:rsidRPr="00473601" w:rsidRDefault="00037F7C" w:rsidP="0050393D">
      <w:pPr>
        <w:pStyle w:val="Heading10"/>
        <w:shd w:val="clear" w:color="auto" w:fill="auto"/>
        <w:spacing w:line="360" w:lineRule="auto"/>
        <w:ind w:firstLine="709"/>
        <w:jc w:val="both"/>
        <w:outlineLvl w:val="9"/>
        <w:rPr>
          <w:b w:val="0"/>
          <w:sz w:val="24"/>
          <w:szCs w:val="24"/>
          <w:lang w:val="ru-RU"/>
        </w:rPr>
      </w:pPr>
      <w:bookmarkStart w:id="62" w:name="_Toc68818925"/>
      <w:r w:rsidRPr="00473601">
        <w:rPr>
          <w:b w:val="0"/>
          <w:sz w:val="24"/>
          <w:szCs w:val="24"/>
          <w:lang w:val="ru-RU"/>
        </w:rPr>
        <w:t>д</w:t>
      </w:r>
      <w:r w:rsidR="0037350E" w:rsidRPr="00473601">
        <w:rPr>
          <w:b w:val="0"/>
          <w:sz w:val="24"/>
          <w:szCs w:val="24"/>
          <w:lang w:val="ru-RU"/>
        </w:rPr>
        <w:t>) согласие учредителя на то, что участник отбора</w:t>
      </w:r>
      <w:r w:rsidR="005F25D3" w:rsidRPr="00473601">
        <w:rPr>
          <w:b w:val="0"/>
          <w:sz w:val="24"/>
          <w:szCs w:val="24"/>
          <w:lang w:val="ru-RU"/>
        </w:rPr>
        <w:t xml:space="preserve"> получателей субсидий</w:t>
      </w:r>
      <w:r w:rsidR="0037350E" w:rsidRPr="00473601">
        <w:rPr>
          <w:b w:val="0"/>
          <w:sz w:val="24"/>
          <w:szCs w:val="24"/>
          <w:lang w:val="ru-RU"/>
        </w:rPr>
        <w:t xml:space="preserve">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473601">
        <w:rPr>
          <w:b w:val="0"/>
          <w:sz w:val="24"/>
          <w:szCs w:val="24"/>
          <w:lang w:val="ru-RU"/>
        </w:rPr>
        <w:t>субсидии</w:t>
      </w:r>
      <w:r w:rsidR="0037350E" w:rsidRPr="00473601">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473601">
        <w:rPr>
          <w:b w:val="0"/>
          <w:sz w:val="24"/>
          <w:szCs w:val="24"/>
          <w:lang w:val="ru-RU"/>
        </w:rPr>
        <w:t xml:space="preserve"> (по Форме 4)</w:t>
      </w:r>
      <w:r w:rsidR="0037350E" w:rsidRPr="00473601">
        <w:rPr>
          <w:b w:val="0"/>
          <w:sz w:val="24"/>
          <w:szCs w:val="24"/>
          <w:lang w:val="ru-RU"/>
        </w:rPr>
        <w:t>;</w:t>
      </w:r>
      <w:bookmarkEnd w:id="62"/>
      <w:r w:rsidR="0088139B" w:rsidRPr="00473601">
        <w:rPr>
          <w:b w:val="0"/>
          <w:sz w:val="24"/>
          <w:szCs w:val="24"/>
          <w:lang w:val="ru-RU"/>
        </w:rPr>
        <w:t xml:space="preserve"> </w:t>
      </w:r>
    </w:p>
    <w:p w14:paraId="7DE5401C" w14:textId="22E999D3" w:rsidR="0037350E" w:rsidRPr="00473601"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7"/>
      <w:r w:rsidRPr="00473601">
        <w:rPr>
          <w:b w:val="0"/>
          <w:sz w:val="24"/>
          <w:szCs w:val="24"/>
          <w:lang w:val="ru-RU"/>
        </w:rPr>
        <w:t>е</w:t>
      </w:r>
      <w:r w:rsidR="0037350E" w:rsidRPr="00473601">
        <w:rPr>
          <w:b w:val="0"/>
          <w:sz w:val="24"/>
          <w:szCs w:val="24"/>
          <w:lang w:val="ru-RU"/>
        </w:rPr>
        <w:t>) документ, подтверждающий полномочия лица на осуществление действий от имени участника отбора</w:t>
      </w:r>
      <w:r w:rsidR="005F25D3" w:rsidRPr="00473601">
        <w:rPr>
          <w:b w:val="0"/>
          <w:sz w:val="24"/>
          <w:szCs w:val="24"/>
          <w:lang w:val="ru-RU"/>
        </w:rPr>
        <w:t xml:space="preserve"> получателей субсидий</w:t>
      </w:r>
      <w:r w:rsidR="005F25D3" w:rsidRPr="00473601">
        <w:rPr>
          <w:b w:val="0"/>
          <w:sz w:val="24"/>
          <w:szCs w:val="24"/>
          <w:vertAlign w:val="superscript"/>
          <w:lang w:val="ru-RU"/>
        </w:rPr>
        <w:t xml:space="preserve"> </w:t>
      </w:r>
      <w:r w:rsidR="00DF2803" w:rsidRPr="00473601">
        <w:rPr>
          <w:b w:val="0"/>
          <w:sz w:val="24"/>
          <w:szCs w:val="24"/>
          <w:vertAlign w:val="superscript"/>
          <w:lang w:val="ru-RU"/>
        </w:rPr>
        <w:footnoteReference w:id="5"/>
      </w:r>
      <w:bookmarkEnd w:id="63"/>
      <w:r w:rsidR="0035602F" w:rsidRPr="00473601">
        <w:rPr>
          <w:b w:val="0"/>
          <w:sz w:val="24"/>
          <w:szCs w:val="24"/>
          <w:lang w:val="ru-RU"/>
        </w:rPr>
        <w:t>;</w:t>
      </w:r>
    </w:p>
    <w:p w14:paraId="5ED969D5" w14:textId="5B5CD93D" w:rsidR="007E1B48" w:rsidRPr="00473601" w:rsidRDefault="00037F7C" w:rsidP="0050393D">
      <w:pPr>
        <w:pStyle w:val="Heading10"/>
        <w:shd w:val="clear" w:color="auto" w:fill="auto"/>
        <w:spacing w:line="360" w:lineRule="auto"/>
        <w:ind w:firstLine="709"/>
        <w:jc w:val="both"/>
        <w:outlineLvl w:val="9"/>
        <w:rPr>
          <w:b w:val="0"/>
          <w:sz w:val="24"/>
          <w:szCs w:val="24"/>
          <w:lang w:val="ru-RU"/>
        </w:rPr>
      </w:pPr>
      <w:r w:rsidRPr="00473601">
        <w:rPr>
          <w:b w:val="0"/>
          <w:sz w:val="24"/>
          <w:szCs w:val="24"/>
          <w:lang w:val="ru-RU"/>
        </w:rPr>
        <w:lastRenderedPageBreak/>
        <w:t>ж</w:t>
      </w:r>
      <w:r w:rsidR="009338B9" w:rsidRPr="00473601">
        <w:rPr>
          <w:b w:val="0"/>
          <w:sz w:val="24"/>
          <w:szCs w:val="24"/>
          <w:lang w:val="ru-RU"/>
        </w:rPr>
        <w:t xml:space="preserve">) </w:t>
      </w:r>
      <w:r w:rsidR="00F71A0F" w:rsidRPr="00473601">
        <w:rPr>
          <w:b w:val="0"/>
          <w:sz w:val="24"/>
          <w:szCs w:val="24"/>
          <w:lang w:val="ru-RU"/>
        </w:rPr>
        <w:t>предварительный(</w:t>
      </w:r>
      <w:proofErr w:type="spellStart"/>
      <w:r w:rsidR="00F71A0F" w:rsidRPr="00473601">
        <w:rPr>
          <w:b w:val="0"/>
          <w:sz w:val="24"/>
          <w:szCs w:val="24"/>
          <w:lang w:val="ru-RU"/>
        </w:rPr>
        <w:t>ые</w:t>
      </w:r>
      <w:proofErr w:type="spellEnd"/>
      <w:r w:rsidR="00F71A0F" w:rsidRPr="00473601">
        <w:rPr>
          <w:b w:val="0"/>
          <w:sz w:val="24"/>
          <w:szCs w:val="24"/>
          <w:lang w:val="ru-RU"/>
        </w:rPr>
        <w:t xml:space="preserve">) </w:t>
      </w:r>
      <w:r w:rsidR="009338B9" w:rsidRPr="00473601">
        <w:rPr>
          <w:b w:val="0"/>
          <w:sz w:val="24"/>
          <w:szCs w:val="24"/>
          <w:lang w:val="ru-RU"/>
        </w:rPr>
        <w:t>договор</w:t>
      </w:r>
      <w:r w:rsidR="00BF2AC8" w:rsidRPr="00473601">
        <w:rPr>
          <w:b w:val="0"/>
          <w:sz w:val="24"/>
          <w:szCs w:val="24"/>
          <w:lang w:val="ru-RU"/>
        </w:rPr>
        <w:t>(ы)</w:t>
      </w:r>
      <w:r w:rsidR="009338B9" w:rsidRPr="00473601">
        <w:rPr>
          <w:b w:val="0"/>
          <w:sz w:val="24"/>
          <w:szCs w:val="24"/>
          <w:lang w:val="ru-RU"/>
        </w:rPr>
        <w:t xml:space="preserve"> между </w:t>
      </w:r>
      <w:r w:rsidR="00C11ABB" w:rsidRPr="00473601">
        <w:rPr>
          <w:b w:val="0"/>
          <w:sz w:val="24"/>
          <w:szCs w:val="24"/>
          <w:lang w:val="ru-RU"/>
        </w:rPr>
        <w:t>у</w:t>
      </w:r>
      <w:r w:rsidR="009338B9" w:rsidRPr="00473601">
        <w:rPr>
          <w:b w:val="0"/>
          <w:sz w:val="24"/>
          <w:szCs w:val="24"/>
          <w:lang w:val="ru-RU"/>
        </w:rPr>
        <w:t xml:space="preserve">частником отбора </w:t>
      </w:r>
      <w:r w:rsidR="005F25D3" w:rsidRPr="00473601">
        <w:rPr>
          <w:b w:val="0"/>
          <w:sz w:val="24"/>
          <w:szCs w:val="24"/>
          <w:lang w:val="ru-RU"/>
        </w:rPr>
        <w:t xml:space="preserve">получателей субсидий </w:t>
      </w:r>
      <w:r w:rsidR="009338B9" w:rsidRPr="00473601">
        <w:rPr>
          <w:b w:val="0"/>
          <w:sz w:val="24"/>
          <w:szCs w:val="24"/>
          <w:lang w:val="ru-RU"/>
        </w:rPr>
        <w:t xml:space="preserve">и </w:t>
      </w:r>
      <w:r w:rsidR="00C11ABB" w:rsidRPr="00473601">
        <w:rPr>
          <w:b w:val="0"/>
          <w:sz w:val="24"/>
          <w:szCs w:val="24"/>
          <w:lang w:val="ru-RU"/>
        </w:rPr>
        <w:t>и</w:t>
      </w:r>
      <w:r w:rsidR="009338B9" w:rsidRPr="00473601">
        <w:rPr>
          <w:b w:val="0"/>
          <w:sz w:val="24"/>
          <w:szCs w:val="24"/>
          <w:lang w:val="ru-RU"/>
        </w:rPr>
        <w:t>ндустриальным</w:t>
      </w:r>
      <w:r w:rsidR="006516C3" w:rsidRPr="00473601">
        <w:rPr>
          <w:b w:val="0"/>
          <w:sz w:val="24"/>
          <w:szCs w:val="24"/>
          <w:lang w:val="ru-RU"/>
        </w:rPr>
        <w:t>(ми)</w:t>
      </w:r>
      <w:r w:rsidR="009338B9" w:rsidRPr="00473601">
        <w:rPr>
          <w:b w:val="0"/>
          <w:sz w:val="24"/>
          <w:szCs w:val="24"/>
          <w:lang w:val="ru-RU"/>
        </w:rPr>
        <w:t xml:space="preserve"> партнером</w:t>
      </w:r>
      <w:r w:rsidR="006516C3" w:rsidRPr="00473601">
        <w:rPr>
          <w:b w:val="0"/>
          <w:sz w:val="24"/>
          <w:szCs w:val="24"/>
          <w:lang w:val="ru-RU"/>
        </w:rPr>
        <w:t>(</w:t>
      </w:r>
      <w:proofErr w:type="spellStart"/>
      <w:r w:rsidR="006516C3" w:rsidRPr="00473601">
        <w:rPr>
          <w:b w:val="0"/>
          <w:sz w:val="24"/>
          <w:szCs w:val="24"/>
          <w:lang w:val="ru-RU"/>
        </w:rPr>
        <w:t>ами</w:t>
      </w:r>
      <w:proofErr w:type="spellEnd"/>
      <w:r w:rsidR="006516C3" w:rsidRPr="00473601">
        <w:rPr>
          <w:b w:val="0"/>
          <w:sz w:val="24"/>
          <w:szCs w:val="24"/>
          <w:lang w:val="ru-RU"/>
        </w:rPr>
        <w:t>)</w:t>
      </w:r>
      <w:r w:rsidR="009338B9" w:rsidRPr="00473601">
        <w:rPr>
          <w:b w:val="0"/>
          <w:sz w:val="24"/>
          <w:szCs w:val="24"/>
          <w:vertAlign w:val="superscript"/>
          <w:lang w:val="ru-RU"/>
        </w:rPr>
        <w:footnoteReference w:id="6"/>
      </w:r>
      <w:r w:rsidR="009338B9" w:rsidRPr="00473601">
        <w:rPr>
          <w:b w:val="0"/>
          <w:sz w:val="24"/>
          <w:szCs w:val="24"/>
          <w:lang w:val="ru-RU"/>
        </w:rPr>
        <w:t xml:space="preserve"> (</w:t>
      </w:r>
      <w:r w:rsidR="00135C35" w:rsidRPr="00473601">
        <w:rPr>
          <w:b w:val="0"/>
          <w:sz w:val="24"/>
          <w:szCs w:val="24"/>
          <w:lang w:val="ru-RU"/>
        </w:rPr>
        <w:t>по Форме </w:t>
      </w:r>
      <w:r w:rsidRPr="00473601">
        <w:rPr>
          <w:b w:val="0"/>
          <w:sz w:val="24"/>
          <w:szCs w:val="24"/>
          <w:lang w:val="ru-RU"/>
        </w:rPr>
        <w:t>5</w:t>
      </w:r>
      <w:r w:rsidR="006B7009" w:rsidRPr="00473601">
        <w:rPr>
          <w:b w:val="0"/>
          <w:sz w:val="24"/>
          <w:szCs w:val="24"/>
          <w:lang w:val="ru-RU"/>
        </w:rPr>
        <w:t>);</w:t>
      </w:r>
    </w:p>
    <w:p w14:paraId="2EA74825" w14:textId="4354AC78" w:rsidR="006B7009" w:rsidRPr="00473601" w:rsidRDefault="00305CC4" w:rsidP="006B7009">
      <w:pPr>
        <w:pStyle w:val="Heading10"/>
        <w:shd w:val="clear" w:color="auto" w:fill="auto"/>
        <w:spacing w:line="360" w:lineRule="auto"/>
        <w:ind w:firstLine="709"/>
        <w:jc w:val="both"/>
        <w:outlineLvl w:val="9"/>
        <w:rPr>
          <w:b w:val="0"/>
          <w:sz w:val="24"/>
          <w:szCs w:val="24"/>
          <w:lang w:val="ru-RU"/>
        </w:rPr>
      </w:pPr>
      <w:r w:rsidRPr="00473601">
        <w:rPr>
          <w:b w:val="0"/>
          <w:sz w:val="24"/>
          <w:szCs w:val="24"/>
          <w:lang w:val="ru-RU"/>
        </w:rPr>
        <w:t>з</w:t>
      </w:r>
      <w:r w:rsidR="006B7009" w:rsidRPr="00473601">
        <w:rPr>
          <w:b w:val="0"/>
          <w:sz w:val="24"/>
          <w:szCs w:val="24"/>
          <w:lang w:val="ru-RU"/>
        </w:rPr>
        <w:t>) сведения об иностранной(</w:t>
      </w:r>
      <w:proofErr w:type="spellStart"/>
      <w:r w:rsidR="006B7009" w:rsidRPr="00473601">
        <w:rPr>
          <w:b w:val="0"/>
          <w:sz w:val="24"/>
          <w:szCs w:val="24"/>
          <w:lang w:val="ru-RU"/>
        </w:rPr>
        <w:t>ых</w:t>
      </w:r>
      <w:proofErr w:type="spellEnd"/>
      <w:r w:rsidR="006B7009" w:rsidRPr="00473601">
        <w:rPr>
          <w:b w:val="0"/>
          <w:sz w:val="24"/>
          <w:szCs w:val="24"/>
          <w:lang w:val="ru-RU"/>
        </w:rPr>
        <w:t>) организации(</w:t>
      </w:r>
      <w:proofErr w:type="spellStart"/>
      <w:r w:rsidR="006B7009" w:rsidRPr="00473601">
        <w:rPr>
          <w:b w:val="0"/>
          <w:sz w:val="24"/>
          <w:szCs w:val="24"/>
          <w:lang w:val="ru-RU"/>
        </w:rPr>
        <w:t>ях</w:t>
      </w:r>
      <w:proofErr w:type="spellEnd"/>
      <w:r w:rsidR="006B7009" w:rsidRPr="00473601">
        <w:rPr>
          <w:b w:val="0"/>
          <w:sz w:val="24"/>
          <w:szCs w:val="24"/>
          <w:lang w:val="ru-RU"/>
        </w:rPr>
        <w:t>)</w:t>
      </w:r>
      <w:r w:rsidRPr="00473601">
        <w:rPr>
          <w:b w:val="0"/>
          <w:sz w:val="24"/>
          <w:szCs w:val="24"/>
          <w:lang w:val="ru-RU"/>
        </w:rPr>
        <w:t xml:space="preserve"> (по Форме 6).</w:t>
      </w:r>
    </w:p>
    <w:p w14:paraId="55BDED5D" w14:textId="7AD1CD75" w:rsidR="007C0111" w:rsidRPr="00473601" w:rsidRDefault="009D473F" w:rsidP="0050393D">
      <w:pPr>
        <w:pStyle w:val="Heading10"/>
        <w:shd w:val="clear" w:color="auto" w:fill="auto"/>
        <w:spacing w:line="360" w:lineRule="auto"/>
        <w:ind w:firstLine="709"/>
        <w:jc w:val="both"/>
        <w:outlineLvl w:val="9"/>
        <w:rPr>
          <w:b w:val="0"/>
          <w:sz w:val="24"/>
          <w:szCs w:val="24"/>
          <w:lang w:val="ru-RU"/>
        </w:rPr>
      </w:pPr>
      <w:r w:rsidRPr="00473601">
        <w:rPr>
          <w:b w:val="0"/>
          <w:sz w:val="24"/>
          <w:szCs w:val="24"/>
          <w:lang w:val="ru-RU"/>
        </w:rPr>
        <w:t>5</w:t>
      </w:r>
      <w:r w:rsidR="00A86F9C" w:rsidRPr="00473601">
        <w:rPr>
          <w:b w:val="0"/>
          <w:sz w:val="24"/>
          <w:szCs w:val="24"/>
          <w:lang w:val="ru-RU"/>
        </w:rPr>
        <w:t xml:space="preserve">.6. </w:t>
      </w:r>
      <w:r w:rsidR="00A95E58" w:rsidRPr="00473601">
        <w:rPr>
          <w:b w:val="0"/>
          <w:sz w:val="24"/>
          <w:szCs w:val="24"/>
          <w:lang w:val="ru-RU"/>
        </w:rPr>
        <w:t>Документы,</w:t>
      </w:r>
      <w:r w:rsidR="00B92DED" w:rsidRPr="00473601">
        <w:rPr>
          <w:b w:val="0"/>
          <w:sz w:val="24"/>
          <w:szCs w:val="24"/>
          <w:lang w:val="ru-RU"/>
        </w:rPr>
        <w:t xml:space="preserve"> указанные в подпунктах </w:t>
      </w:r>
      <w:r w:rsidR="00AB76F5" w:rsidRPr="00473601">
        <w:rPr>
          <w:b w:val="0"/>
          <w:sz w:val="24"/>
          <w:szCs w:val="24"/>
          <w:lang w:val="ru-RU"/>
        </w:rPr>
        <w:t xml:space="preserve">«а» - «г» и «е» - «ж» </w:t>
      </w:r>
      <w:r w:rsidR="00A95E58" w:rsidRPr="00473601">
        <w:rPr>
          <w:b w:val="0"/>
          <w:sz w:val="24"/>
          <w:szCs w:val="24"/>
          <w:lang w:val="ru-RU"/>
        </w:rPr>
        <w:t>пункта</w:t>
      </w:r>
      <w:r w:rsidR="00A86F9C" w:rsidRPr="00473601">
        <w:rPr>
          <w:b w:val="0"/>
          <w:sz w:val="24"/>
          <w:szCs w:val="24"/>
          <w:lang w:val="ru-RU"/>
        </w:rPr>
        <w:t xml:space="preserve"> </w:t>
      </w:r>
      <w:r w:rsidR="00667B48" w:rsidRPr="00473601">
        <w:rPr>
          <w:b w:val="0"/>
          <w:sz w:val="24"/>
          <w:szCs w:val="24"/>
          <w:lang w:val="ru-RU"/>
        </w:rPr>
        <w:t>5</w:t>
      </w:r>
      <w:r w:rsidR="00A86F9C" w:rsidRPr="00473601">
        <w:rPr>
          <w:b w:val="0"/>
          <w:sz w:val="24"/>
          <w:szCs w:val="24"/>
          <w:lang w:val="ru-RU"/>
        </w:rPr>
        <w:t>.5.</w:t>
      </w:r>
      <w:r w:rsidR="003D012F" w:rsidRPr="00473601">
        <w:rPr>
          <w:b w:val="0"/>
          <w:sz w:val="24"/>
          <w:szCs w:val="24"/>
          <w:lang w:val="ru-RU"/>
        </w:rPr>
        <w:t>,</w:t>
      </w:r>
      <w:r w:rsidR="00A95E58" w:rsidRPr="00473601">
        <w:rPr>
          <w:b w:val="0"/>
          <w:sz w:val="24"/>
          <w:szCs w:val="24"/>
          <w:lang w:val="ru-RU"/>
        </w:rPr>
        <w:t xml:space="preserve"> подписываются руководителем или иным уполномоченным лицом участника отбора</w:t>
      </w:r>
      <w:bookmarkEnd w:id="60"/>
      <w:r w:rsidR="005F25D3" w:rsidRPr="00473601">
        <w:rPr>
          <w:b w:val="0"/>
          <w:sz w:val="24"/>
          <w:szCs w:val="24"/>
          <w:lang w:val="ru-RU"/>
        </w:rPr>
        <w:t xml:space="preserve"> получателей субсидий</w:t>
      </w:r>
      <w:r w:rsidR="003D012F" w:rsidRPr="00473601">
        <w:rPr>
          <w:b w:val="0"/>
          <w:sz w:val="24"/>
          <w:szCs w:val="24"/>
          <w:lang w:val="ru-RU"/>
        </w:rPr>
        <w:t>.</w:t>
      </w:r>
    </w:p>
    <w:p w14:paraId="7247F295" w14:textId="77287E9C" w:rsidR="00992D3B" w:rsidRPr="00473601" w:rsidRDefault="009D473F" w:rsidP="0050393D">
      <w:pPr>
        <w:pStyle w:val="Heading10"/>
        <w:shd w:val="clear" w:color="auto" w:fill="auto"/>
        <w:spacing w:line="360" w:lineRule="auto"/>
        <w:ind w:firstLine="709"/>
        <w:jc w:val="both"/>
        <w:outlineLvl w:val="9"/>
        <w:rPr>
          <w:b w:val="0"/>
          <w:sz w:val="24"/>
          <w:szCs w:val="24"/>
          <w:lang w:val="ru-RU"/>
        </w:rPr>
      </w:pPr>
      <w:r w:rsidRPr="00473601">
        <w:rPr>
          <w:b w:val="0"/>
          <w:sz w:val="24"/>
          <w:szCs w:val="24"/>
          <w:lang w:val="ru-RU"/>
        </w:rPr>
        <w:t>5</w:t>
      </w:r>
      <w:r w:rsidR="00A86F9C" w:rsidRPr="00473601">
        <w:rPr>
          <w:b w:val="0"/>
          <w:sz w:val="24"/>
          <w:szCs w:val="24"/>
          <w:lang w:val="ru-RU"/>
        </w:rPr>
        <w:t xml:space="preserve">.7. </w:t>
      </w:r>
      <w:r w:rsidR="003D012F" w:rsidRPr="00473601">
        <w:rPr>
          <w:b w:val="0"/>
          <w:sz w:val="24"/>
          <w:szCs w:val="24"/>
          <w:lang w:val="ru-RU"/>
        </w:rPr>
        <w:t>Документы, указанные в пункте</w:t>
      </w:r>
      <w:r w:rsidR="00494AE4" w:rsidRPr="00473601">
        <w:rPr>
          <w:b w:val="0"/>
          <w:sz w:val="24"/>
          <w:szCs w:val="24"/>
          <w:lang w:val="ru-RU"/>
        </w:rPr>
        <w:t xml:space="preserve"> </w:t>
      </w:r>
      <w:r w:rsidR="00667B48" w:rsidRPr="00473601">
        <w:rPr>
          <w:b w:val="0"/>
          <w:sz w:val="24"/>
          <w:szCs w:val="24"/>
          <w:lang w:val="ru-RU"/>
        </w:rPr>
        <w:t>5</w:t>
      </w:r>
      <w:r w:rsidR="00494AE4" w:rsidRPr="00473601">
        <w:rPr>
          <w:b w:val="0"/>
          <w:sz w:val="24"/>
          <w:szCs w:val="24"/>
          <w:lang w:val="ru-RU"/>
        </w:rPr>
        <w:t>.5.</w:t>
      </w:r>
      <w:r w:rsidR="003D012F" w:rsidRPr="00473601">
        <w:rPr>
          <w:b w:val="0"/>
          <w:sz w:val="24"/>
          <w:szCs w:val="24"/>
          <w:lang w:val="ru-RU"/>
        </w:rPr>
        <w:t xml:space="preserve">, представляются участником отбора </w:t>
      </w:r>
      <w:r w:rsidR="005F25D3" w:rsidRPr="00473601">
        <w:rPr>
          <w:b w:val="0"/>
          <w:sz w:val="24"/>
          <w:szCs w:val="24"/>
          <w:lang w:val="ru-RU"/>
        </w:rPr>
        <w:t xml:space="preserve">получателей субсидий </w:t>
      </w:r>
      <w:r w:rsidR="003D012F" w:rsidRPr="00473601">
        <w:rPr>
          <w:b w:val="0"/>
          <w:sz w:val="24"/>
          <w:szCs w:val="24"/>
          <w:lang w:val="ru-RU"/>
        </w:rPr>
        <w:t xml:space="preserve">в полном объеме в соответствии с требованиями к их оформлению, установленными в </w:t>
      </w:r>
      <w:r w:rsidR="00D32793" w:rsidRPr="00473601">
        <w:rPr>
          <w:b w:val="0"/>
          <w:sz w:val="24"/>
          <w:szCs w:val="24"/>
          <w:lang w:val="ru-RU"/>
        </w:rPr>
        <w:t>настоящем приложении к объявлению</w:t>
      </w:r>
      <w:r w:rsidR="007107DB" w:rsidRPr="00473601">
        <w:rPr>
          <w:b w:val="0"/>
          <w:sz w:val="24"/>
          <w:szCs w:val="24"/>
          <w:lang w:val="ru-RU"/>
        </w:rPr>
        <w:t>,</w:t>
      </w:r>
      <w:r w:rsidR="004D2539" w:rsidRPr="00473601">
        <w:rPr>
          <w:b w:val="0"/>
          <w:sz w:val="24"/>
          <w:szCs w:val="24"/>
          <w:lang w:val="ru-RU"/>
        </w:rPr>
        <w:t xml:space="preserve"> и размещаются на </w:t>
      </w:r>
      <w:r w:rsidR="00F252C9" w:rsidRPr="00473601">
        <w:rPr>
          <w:b w:val="0"/>
          <w:sz w:val="24"/>
          <w:szCs w:val="24"/>
          <w:lang w:val="ru-RU"/>
        </w:rPr>
        <w:t>портал</w:t>
      </w:r>
      <w:r w:rsidR="004D2539" w:rsidRPr="00473601">
        <w:rPr>
          <w:b w:val="0"/>
          <w:sz w:val="24"/>
          <w:szCs w:val="24"/>
          <w:lang w:val="ru-RU"/>
        </w:rPr>
        <w:t>е</w:t>
      </w:r>
      <w:r w:rsidR="00CF4D60" w:rsidRPr="00473601">
        <w:rPr>
          <w:b w:val="0"/>
          <w:sz w:val="24"/>
          <w:szCs w:val="24"/>
          <w:lang w:val="ru-RU"/>
        </w:rPr>
        <w:t xml:space="preserve">. </w:t>
      </w:r>
    </w:p>
    <w:p w14:paraId="188BB74A" w14:textId="63E204D3" w:rsidR="00DA4A2B" w:rsidRPr="00473601" w:rsidRDefault="009D473F" w:rsidP="00DA4A2B">
      <w:pPr>
        <w:pStyle w:val="Bodytext1"/>
        <w:tabs>
          <w:tab w:val="left" w:pos="0"/>
          <w:tab w:val="left" w:pos="426"/>
        </w:tabs>
        <w:spacing w:line="360" w:lineRule="auto"/>
        <w:ind w:firstLine="709"/>
        <w:jc w:val="both"/>
        <w:rPr>
          <w:sz w:val="24"/>
          <w:szCs w:val="24"/>
          <w:lang w:val="ru-RU"/>
        </w:rPr>
      </w:pPr>
      <w:r w:rsidRPr="00473601">
        <w:rPr>
          <w:sz w:val="24"/>
          <w:szCs w:val="24"/>
          <w:lang w:val="ru-RU"/>
        </w:rPr>
        <w:t>5</w:t>
      </w:r>
      <w:r w:rsidR="00DA4A2B" w:rsidRPr="00473601">
        <w:rPr>
          <w:sz w:val="24"/>
          <w:szCs w:val="24"/>
          <w:lang w:val="ru-RU"/>
        </w:rPr>
        <w:t>.</w:t>
      </w:r>
      <w:r w:rsidR="00335B02" w:rsidRPr="00473601">
        <w:rPr>
          <w:sz w:val="24"/>
          <w:szCs w:val="24"/>
          <w:lang w:val="ru-RU"/>
        </w:rPr>
        <w:t>8</w:t>
      </w:r>
      <w:r w:rsidR="00DA4A2B" w:rsidRPr="00473601">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430343C9" w14:textId="77777777" w:rsidR="00AD7ABE" w:rsidRPr="00473601"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4" w:name="_Ref363992547"/>
      <w:bookmarkStart w:id="65" w:name="_Ref363992606"/>
      <w:bookmarkStart w:id="66" w:name="_Toc73388673"/>
      <w:bookmarkStart w:id="67" w:name="_Toc73388738"/>
      <w:r w:rsidRPr="00473601">
        <w:rPr>
          <w:sz w:val="24"/>
          <w:szCs w:val="24"/>
          <w:lang w:val="ru-RU"/>
        </w:rPr>
        <w:t xml:space="preserve"> </w:t>
      </w:r>
      <w:bookmarkStart w:id="68" w:name="_Toc220053144"/>
      <w:r w:rsidR="00AD7ABE" w:rsidRPr="00473601">
        <w:rPr>
          <w:sz w:val="24"/>
          <w:szCs w:val="24"/>
          <w:lang w:val="ru-RU"/>
        </w:rPr>
        <w:t>По</w:t>
      </w:r>
      <w:r w:rsidR="00E63EF7" w:rsidRPr="00473601">
        <w:rPr>
          <w:sz w:val="24"/>
          <w:szCs w:val="24"/>
          <w:lang w:val="ru-RU"/>
        </w:rPr>
        <w:t>рядок подачи</w:t>
      </w:r>
      <w:r w:rsidR="00AD7ABE" w:rsidRPr="00473601">
        <w:rPr>
          <w:sz w:val="24"/>
          <w:szCs w:val="24"/>
          <w:lang w:val="ru-RU"/>
        </w:rPr>
        <w:t xml:space="preserve"> заявки</w:t>
      </w:r>
      <w:bookmarkEnd w:id="64"/>
      <w:bookmarkEnd w:id="65"/>
      <w:r w:rsidR="00AD7ABE" w:rsidRPr="00473601">
        <w:rPr>
          <w:sz w:val="24"/>
          <w:szCs w:val="24"/>
          <w:lang w:val="ru-RU"/>
        </w:rPr>
        <w:t xml:space="preserve"> на участие в </w:t>
      </w:r>
      <w:r w:rsidR="007B78B9" w:rsidRPr="00473601">
        <w:rPr>
          <w:sz w:val="24"/>
          <w:szCs w:val="24"/>
          <w:lang w:val="ru-RU"/>
        </w:rPr>
        <w:t>отборе</w:t>
      </w:r>
      <w:bookmarkEnd w:id="66"/>
      <w:bookmarkEnd w:id="67"/>
      <w:bookmarkEnd w:id="68"/>
    </w:p>
    <w:p w14:paraId="6F4C4ECF" w14:textId="7D0BCAE1" w:rsidR="00E63EF7" w:rsidRPr="00473601" w:rsidRDefault="00EB55DD"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6</w:t>
      </w:r>
      <w:r w:rsidR="009338B9" w:rsidRPr="00473601">
        <w:rPr>
          <w:sz w:val="24"/>
          <w:szCs w:val="24"/>
          <w:lang w:val="ru-RU"/>
        </w:rPr>
        <w:t xml:space="preserve">.1. </w:t>
      </w:r>
      <w:r w:rsidR="00AD7ABE" w:rsidRPr="00473601">
        <w:rPr>
          <w:sz w:val="24"/>
          <w:szCs w:val="24"/>
          <w:lang w:val="ru-RU"/>
        </w:rPr>
        <w:t xml:space="preserve">Участник </w:t>
      </w:r>
      <w:r w:rsidR="007B78B9" w:rsidRPr="00473601">
        <w:rPr>
          <w:sz w:val="24"/>
          <w:szCs w:val="24"/>
          <w:lang w:val="ru-RU"/>
        </w:rPr>
        <w:t xml:space="preserve">отбора </w:t>
      </w:r>
      <w:r w:rsidR="005F25D3" w:rsidRPr="00473601">
        <w:rPr>
          <w:sz w:val="24"/>
          <w:szCs w:val="24"/>
          <w:lang w:val="ru-RU"/>
        </w:rPr>
        <w:t xml:space="preserve">получателей субсидий </w:t>
      </w:r>
      <w:r w:rsidR="00DA4A2B" w:rsidRPr="00473601">
        <w:rPr>
          <w:sz w:val="24"/>
          <w:szCs w:val="24"/>
          <w:lang w:val="ru-RU"/>
        </w:rPr>
        <w:t>подает</w:t>
      </w:r>
      <w:r w:rsidR="00BD3579" w:rsidRPr="00473601">
        <w:rPr>
          <w:sz w:val="24"/>
          <w:szCs w:val="24"/>
          <w:lang w:val="ru-RU"/>
        </w:rPr>
        <w:t xml:space="preserve"> </w:t>
      </w:r>
      <w:r w:rsidR="00BD3579" w:rsidRPr="00473601">
        <w:rPr>
          <w:b/>
          <w:sz w:val="24"/>
          <w:szCs w:val="24"/>
          <w:lang w:val="ru-RU"/>
        </w:rPr>
        <w:t xml:space="preserve">заявку </w:t>
      </w:r>
      <w:r w:rsidR="002F1938" w:rsidRPr="00473601">
        <w:rPr>
          <w:b/>
          <w:sz w:val="24"/>
          <w:szCs w:val="24"/>
          <w:lang w:val="ru-RU"/>
        </w:rPr>
        <w:t>в электронной форме</w:t>
      </w:r>
      <w:r w:rsidR="00BD3579" w:rsidRPr="00473601">
        <w:rPr>
          <w:b/>
          <w:sz w:val="24"/>
          <w:szCs w:val="24"/>
          <w:lang w:val="ru-RU"/>
        </w:rPr>
        <w:t xml:space="preserve"> </w:t>
      </w:r>
      <w:r w:rsidR="00DA4A2B" w:rsidRPr="00473601">
        <w:rPr>
          <w:b/>
          <w:sz w:val="24"/>
          <w:szCs w:val="24"/>
          <w:lang w:val="ru-RU"/>
        </w:rPr>
        <w:t>посредством функционала</w:t>
      </w:r>
      <w:r w:rsidR="00BD3579" w:rsidRPr="00473601">
        <w:rPr>
          <w:b/>
          <w:sz w:val="24"/>
          <w:szCs w:val="24"/>
          <w:lang w:val="ru-RU"/>
        </w:rPr>
        <w:t xml:space="preserve"> </w:t>
      </w:r>
      <w:r w:rsidRPr="00473601">
        <w:rPr>
          <w:b/>
          <w:kern w:val="1"/>
          <w:sz w:val="24"/>
          <w:szCs w:val="24"/>
          <w:lang w:val="ru-RU" w:eastAsia="ru-RU"/>
        </w:rPr>
        <w:t>п</w:t>
      </w:r>
      <w:r w:rsidR="00BD3579" w:rsidRPr="00473601">
        <w:rPr>
          <w:b/>
          <w:kern w:val="1"/>
          <w:sz w:val="24"/>
          <w:szCs w:val="24"/>
          <w:lang w:val="ru-RU" w:eastAsia="ru-RU"/>
        </w:rPr>
        <w:t>ортал</w:t>
      </w:r>
      <w:r w:rsidR="00DA4A2B" w:rsidRPr="00473601">
        <w:rPr>
          <w:b/>
          <w:kern w:val="1"/>
          <w:sz w:val="24"/>
          <w:szCs w:val="24"/>
          <w:lang w:val="ru-RU" w:eastAsia="ru-RU"/>
        </w:rPr>
        <w:t>а</w:t>
      </w:r>
      <w:r w:rsidR="00BD3579" w:rsidRPr="00473601">
        <w:rPr>
          <w:b/>
          <w:kern w:val="1"/>
          <w:sz w:val="24"/>
          <w:szCs w:val="24"/>
          <w:lang w:val="ru-RU" w:eastAsia="ru-RU"/>
        </w:rPr>
        <w:t xml:space="preserve"> </w:t>
      </w:r>
      <w:r w:rsidR="00FB251A" w:rsidRPr="00473601">
        <w:rPr>
          <w:sz w:val="24"/>
          <w:szCs w:val="24"/>
          <w:lang w:val="ru-RU"/>
        </w:rPr>
        <w:t>в срок, указанный в объявлени</w:t>
      </w:r>
      <w:r w:rsidR="00F5629A" w:rsidRPr="00473601">
        <w:rPr>
          <w:sz w:val="24"/>
          <w:szCs w:val="24"/>
          <w:lang w:val="ru-RU"/>
        </w:rPr>
        <w:t>и</w:t>
      </w:r>
      <w:r w:rsidR="00E63EF7" w:rsidRPr="00473601">
        <w:rPr>
          <w:sz w:val="24"/>
          <w:szCs w:val="24"/>
          <w:lang w:val="ru-RU"/>
        </w:rPr>
        <w:t xml:space="preserve">. </w:t>
      </w:r>
    </w:p>
    <w:p w14:paraId="5D783E67" w14:textId="1A5DAFAB" w:rsidR="00FB251A" w:rsidRPr="00473601" w:rsidRDefault="00695542" w:rsidP="00FB251A">
      <w:pPr>
        <w:pStyle w:val="Bodytext1"/>
        <w:tabs>
          <w:tab w:val="left" w:pos="0"/>
          <w:tab w:val="left" w:pos="426"/>
        </w:tabs>
        <w:spacing w:line="360" w:lineRule="auto"/>
        <w:ind w:firstLine="709"/>
        <w:jc w:val="both"/>
        <w:rPr>
          <w:sz w:val="24"/>
          <w:szCs w:val="24"/>
          <w:lang w:val="ru-RU"/>
        </w:rPr>
      </w:pPr>
      <w:bookmarkStart w:id="69" w:name="_Toc73388674"/>
      <w:bookmarkStart w:id="70" w:name="_Toc73388739"/>
      <w:r w:rsidRPr="00473601">
        <w:rPr>
          <w:sz w:val="24"/>
          <w:szCs w:val="24"/>
          <w:lang w:val="ru-RU"/>
        </w:rPr>
        <w:t>6</w:t>
      </w:r>
      <w:r w:rsidR="009338B9" w:rsidRPr="00473601">
        <w:rPr>
          <w:sz w:val="24"/>
          <w:szCs w:val="24"/>
          <w:lang w:val="ru-RU"/>
        </w:rPr>
        <w:t xml:space="preserve">.2. </w:t>
      </w:r>
      <w:r w:rsidR="00FB251A" w:rsidRPr="00473601">
        <w:rPr>
          <w:b/>
          <w:sz w:val="24"/>
          <w:szCs w:val="24"/>
          <w:lang w:val="ru-RU"/>
        </w:rPr>
        <w:t xml:space="preserve">Документы, представленные в составе заявки на участие в отборе на </w:t>
      </w:r>
      <w:r w:rsidR="00657747" w:rsidRPr="00473601">
        <w:rPr>
          <w:b/>
          <w:sz w:val="24"/>
          <w:szCs w:val="24"/>
          <w:lang w:val="ru-RU"/>
        </w:rPr>
        <w:t>п</w:t>
      </w:r>
      <w:r w:rsidR="00FB251A" w:rsidRPr="00473601">
        <w:rPr>
          <w:b/>
          <w:sz w:val="24"/>
          <w:szCs w:val="24"/>
          <w:lang w:val="ru-RU"/>
        </w:rPr>
        <w:t>ортале</w:t>
      </w:r>
      <w:r w:rsidR="00657747" w:rsidRPr="00473601">
        <w:rPr>
          <w:b/>
          <w:sz w:val="24"/>
          <w:szCs w:val="24"/>
          <w:lang w:val="ru-RU"/>
        </w:rPr>
        <w:t xml:space="preserve"> (в виде файлов)</w:t>
      </w:r>
      <w:r w:rsidR="00FB251A" w:rsidRPr="00473601">
        <w:rPr>
          <w:b/>
          <w:sz w:val="24"/>
          <w:szCs w:val="24"/>
          <w:lang w:val="ru-RU"/>
        </w:rPr>
        <w:t xml:space="preserve">, должны </w:t>
      </w:r>
      <w:r w:rsidR="00575A4C" w:rsidRPr="00473601">
        <w:rPr>
          <w:b/>
          <w:sz w:val="24"/>
          <w:szCs w:val="24"/>
          <w:lang w:val="ru-RU"/>
        </w:rPr>
        <w:t>содержать све</w:t>
      </w:r>
      <w:r w:rsidR="00FB251A" w:rsidRPr="00473601">
        <w:rPr>
          <w:b/>
          <w:sz w:val="24"/>
          <w:szCs w:val="24"/>
          <w:lang w:val="ru-RU"/>
        </w:rPr>
        <w:t>дения</w:t>
      </w:r>
      <w:r w:rsidR="007073B4" w:rsidRPr="00473601">
        <w:rPr>
          <w:b/>
          <w:sz w:val="24"/>
          <w:szCs w:val="24"/>
          <w:lang w:val="ru-RU"/>
        </w:rPr>
        <w:t>,</w:t>
      </w:r>
      <w:r w:rsidR="00575A4C" w:rsidRPr="00473601">
        <w:rPr>
          <w:b/>
          <w:sz w:val="24"/>
          <w:szCs w:val="24"/>
          <w:lang w:val="ru-RU"/>
        </w:rPr>
        <w:t xml:space="preserve"> не противоречащие </w:t>
      </w:r>
      <w:r w:rsidR="007073B4" w:rsidRPr="00473601">
        <w:rPr>
          <w:b/>
          <w:sz w:val="24"/>
          <w:szCs w:val="24"/>
          <w:lang w:val="ru-RU"/>
        </w:rPr>
        <w:t xml:space="preserve">сведениям, </w:t>
      </w:r>
      <w:r w:rsidR="00657747" w:rsidRPr="00473601">
        <w:rPr>
          <w:b/>
          <w:sz w:val="24"/>
          <w:szCs w:val="24"/>
          <w:lang w:val="ru-RU"/>
        </w:rPr>
        <w:t xml:space="preserve">заполненным </w:t>
      </w:r>
      <w:r w:rsidR="00FB251A" w:rsidRPr="00473601">
        <w:rPr>
          <w:b/>
          <w:sz w:val="24"/>
          <w:szCs w:val="24"/>
          <w:lang w:val="ru-RU"/>
        </w:rPr>
        <w:t>участником отбора</w:t>
      </w:r>
      <w:r w:rsidR="00FE68DF" w:rsidRPr="00473601">
        <w:rPr>
          <w:b/>
          <w:sz w:val="24"/>
          <w:szCs w:val="24"/>
          <w:lang w:val="ru-RU"/>
        </w:rPr>
        <w:t xml:space="preserve"> получателей субсидий</w:t>
      </w:r>
      <w:r w:rsidR="00657747" w:rsidRPr="00473601">
        <w:rPr>
          <w:b/>
          <w:sz w:val="24"/>
          <w:szCs w:val="24"/>
          <w:lang w:val="ru-RU"/>
        </w:rPr>
        <w:t xml:space="preserve"> в соответствующих </w:t>
      </w:r>
      <w:r w:rsidR="009361FD" w:rsidRPr="00473601">
        <w:rPr>
          <w:b/>
          <w:sz w:val="24"/>
          <w:szCs w:val="24"/>
        </w:rPr>
        <w:t>экранных формах портала</w:t>
      </w:r>
      <w:r w:rsidR="00FB251A" w:rsidRPr="00473601">
        <w:rPr>
          <w:b/>
          <w:sz w:val="24"/>
          <w:szCs w:val="24"/>
          <w:lang w:val="ru-RU"/>
        </w:rPr>
        <w:t>.</w:t>
      </w:r>
      <w:r w:rsidR="00FB251A" w:rsidRPr="00473601">
        <w:rPr>
          <w:sz w:val="24"/>
          <w:szCs w:val="24"/>
          <w:lang w:val="ru-RU"/>
        </w:rPr>
        <w:t xml:space="preserve"> </w:t>
      </w:r>
    </w:p>
    <w:p w14:paraId="68FEE223" w14:textId="59413A23" w:rsidR="00FB251A" w:rsidRPr="00473601" w:rsidRDefault="00FB251A" w:rsidP="00FB251A">
      <w:pPr>
        <w:pStyle w:val="Bodytext1"/>
        <w:tabs>
          <w:tab w:val="left" w:pos="0"/>
          <w:tab w:val="left" w:pos="426"/>
        </w:tabs>
        <w:spacing w:line="360" w:lineRule="auto"/>
        <w:ind w:firstLine="709"/>
        <w:jc w:val="both"/>
        <w:rPr>
          <w:sz w:val="24"/>
          <w:szCs w:val="24"/>
          <w:lang w:val="ru-RU"/>
        </w:rPr>
      </w:pPr>
      <w:r w:rsidRPr="00473601">
        <w:rPr>
          <w:sz w:val="24"/>
          <w:szCs w:val="24"/>
          <w:lang w:val="ru-RU"/>
        </w:rPr>
        <w:t>В случае расхождения сведений, указанных в документах</w:t>
      </w:r>
      <w:r w:rsidR="00F9357C" w:rsidRPr="00473601">
        <w:rPr>
          <w:sz w:val="24"/>
          <w:szCs w:val="24"/>
          <w:lang w:val="ru-RU"/>
        </w:rPr>
        <w:t xml:space="preserve"> и</w:t>
      </w:r>
      <w:r w:rsidRPr="00473601">
        <w:rPr>
          <w:sz w:val="24"/>
          <w:szCs w:val="24"/>
          <w:lang w:val="ru-RU"/>
        </w:rPr>
        <w:t xml:space="preserve"> представленных в составе заявки на участие в отборе на </w:t>
      </w:r>
      <w:r w:rsidR="00657747" w:rsidRPr="00473601">
        <w:rPr>
          <w:sz w:val="24"/>
          <w:szCs w:val="24"/>
          <w:lang w:val="ru-RU"/>
        </w:rPr>
        <w:t>п</w:t>
      </w:r>
      <w:r w:rsidRPr="00473601">
        <w:rPr>
          <w:sz w:val="24"/>
          <w:szCs w:val="24"/>
          <w:lang w:val="ru-RU"/>
        </w:rPr>
        <w:t xml:space="preserve">ортале </w:t>
      </w:r>
      <w:r w:rsidR="00657747" w:rsidRPr="00473601">
        <w:rPr>
          <w:sz w:val="24"/>
          <w:szCs w:val="24"/>
          <w:lang w:val="ru-RU"/>
        </w:rPr>
        <w:t xml:space="preserve">(в виде файлов) </w:t>
      </w:r>
      <w:r w:rsidRPr="00473601">
        <w:rPr>
          <w:sz w:val="24"/>
          <w:szCs w:val="24"/>
          <w:lang w:val="ru-RU"/>
        </w:rPr>
        <w:t xml:space="preserve">и сведений, </w:t>
      </w:r>
      <w:r w:rsidR="00657747" w:rsidRPr="00473601">
        <w:rPr>
          <w:sz w:val="24"/>
          <w:szCs w:val="24"/>
          <w:lang w:val="ru-RU"/>
        </w:rPr>
        <w:t xml:space="preserve">заполненных </w:t>
      </w:r>
      <w:r w:rsidR="00F9357C" w:rsidRPr="00473601">
        <w:rPr>
          <w:sz w:val="24"/>
          <w:szCs w:val="24"/>
          <w:lang w:val="ru-RU"/>
        </w:rPr>
        <w:t xml:space="preserve">участником отбора </w:t>
      </w:r>
      <w:r w:rsidR="00FE68DF" w:rsidRPr="00473601">
        <w:rPr>
          <w:sz w:val="24"/>
          <w:szCs w:val="24"/>
          <w:lang w:val="ru-RU"/>
        </w:rPr>
        <w:t xml:space="preserve">получателей субсидий </w:t>
      </w:r>
      <w:r w:rsidR="00F9357C" w:rsidRPr="00473601">
        <w:rPr>
          <w:sz w:val="24"/>
          <w:szCs w:val="24"/>
          <w:lang w:val="ru-RU"/>
        </w:rPr>
        <w:t xml:space="preserve">в </w:t>
      </w:r>
      <w:r w:rsidR="00657747" w:rsidRPr="00473601">
        <w:rPr>
          <w:sz w:val="24"/>
          <w:szCs w:val="24"/>
          <w:lang w:val="ru-RU"/>
        </w:rPr>
        <w:t xml:space="preserve">соответствующих </w:t>
      </w:r>
      <w:r w:rsidR="009361FD" w:rsidRPr="00473601">
        <w:rPr>
          <w:sz w:val="24"/>
          <w:szCs w:val="24"/>
        </w:rPr>
        <w:t>экранных формах</w:t>
      </w:r>
      <w:r w:rsidR="009361FD" w:rsidRPr="00473601">
        <w:rPr>
          <w:b/>
          <w:sz w:val="24"/>
          <w:szCs w:val="24"/>
        </w:rPr>
        <w:t xml:space="preserve"> </w:t>
      </w:r>
      <w:r w:rsidR="009361FD" w:rsidRPr="00473601">
        <w:rPr>
          <w:sz w:val="24"/>
          <w:szCs w:val="24"/>
          <w:lang w:val="ru-RU"/>
        </w:rPr>
        <w:t>портала</w:t>
      </w:r>
      <w:r w:rsidRPr="00473601">
        <w:rPr>
          <w:sz w:val="24"/>
          <w:szCs w:val="24"/>
          <w:lang w:val="ru-RU"/>
        </w:rPr>
        <w:t xml:space="preserve">, </w:t>
      </w:r>
      <w:r w:rsidRPr="00473601">
        <w:rPr>
          <w:b/>
          <w:sz w:val="24"/>
          <w:szCs w:val="24"/>
          <w:lang w:val="ru-RU"/>
        </w:rPr>
        <w:t xml:space="preserve">приоритет будут иметь сведения, </w:t>
      </w:r>
      <w:r w:rsidR="00363862" w:rsidRPr="00473601">
        <w:rPr>
          <w:b/>
          <w:sz w:val="24"/>
          <w:szCs w:val="24"/>
          <w:lang w:val="ru-RU"/>
        </w:rPr>
        <w:t>представленные участником отбора</w:t>
      </w:r>
      <w:r w:rsidR="00FE68DF" w:rsidRPr="00473601">
        <w:rPr>
          <w:b/>
          <w:sz w:val="24"/>
          <w:szCs w:val="24"/>
          <w:lang w:val="ru-RU"/>
        </w:rPr>
        <w:t xml:space="preserve"> получателей субсидий</w:t>
      </w:r>
      <w:r w:rsidR="00363862" w:rsidRPr="00473601">
        <w:rPr>
          <w:b/>
          <w:sz w:val="24"/>
          <w:szCs w:val="24"/>
          <w:lang w:val="ru-RU"/>
        </w:rPr>
        <w:t xml:space="preserve"> в соответствующих </w:t>
      </w:r>
      <w:r w:rsidR="009361FD" w:rsidRPr="00473601">
        <w:rPr>
          <w:b/>
          <w:sz w:val="24"/>
          <w:szCs w:val="24"/>
          <w:lang w:val="ru-RU"/>
        </w:rPr>
        <w:t>экранных формах портала</w:t>
      </w:r>
      <w:r w:rsidRPr="00473601">
        <w:rPr>
          <w:b/>
          <w:sz w:val="24"/>
          <w:szCs w:val="24"/>
          <w:lang w:val="ru-RU"/>
        </w:rPr>
        <w:t>.</w:t>
      </w:r>
    </w:p>
    <w:p w14:paraId="15364810" w14:textId="77777777" w:rsidR="00F9357C" w:rsidRPr="00473601" w:rsidRDefault="00695542"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lastRenderedPageBreak/>
        <w:t>6</w:t>
      </w:r>
      <w:r w:rsidR="00F9357C" w:rsidRPr="00473601">
        <w:rPr>
          <w:sz w:val="24"/>
          <w:szCs w:val="24"/>
          <w:lang w:val="ru-RU"/>
        </w:rPr>
        <w:t>.3. Все суммы, указанные в заявке на участие в отборе, должны быть выражены в российских рублях</w:t>
      </w:r>
      <w:r w:rsidR="006B486D" w:rsidRPr="00473601">
        <w:rPr>
          <w:sz w:val="24"/>
          <w:szCs w:val="24"/>
          <w:vertAlign w:val="superscript"/>
          <w:lang w:val="ru-RU"/>
        </w:rPr>
        <w:footnoteReference w:id="7"/>
      </w:r>
      <w:r w:rsidR="00F9357C" w:rsidRPr="00473601">
        <w:rPr>
          <w:sz w:val="24"/>
          <w:szCs w:val="24"/>
          <w:lang w:val="ru-RU"/>
        </w:rPr>
        <w:t>.</w:t>
      </w:r>
    </w:p>
    <w:bookmarkEnd w:id="69"/>
    <w:bookmarkEnd w:id="70"/>
    <w:p w14:paraId="1F97CAFD" w14:textId="3EEDE4FD" w:rsidR="00DD517A" w:rsidRPr="00473601" w:rsidRDefault="00695542" w:rsidP="00DD517A">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6</w:t>
      </w:r>
      <w:r w:rsidR="00DD517A" w:rsidRPr="00473601">
        <w:rPr>
          <w:sz w:val="24"/>
          <w:szCs w:val="24"/>
          <w:lang w:val="ru-RU"/>
        </w:rPr>
        <w:t>.</w:t>
      </w:r>
      <w:r w:rsidR="00007F13" w:rsidRPr="00473601">
        <w:rPr>
          <w:sz w:val="24"/>
          <w:szCs w:val="24"/>
          <w:lang w:val="ru-RU"/>
        </w:rPr>
        <w:t>4</w:t>
      </w:r>
      <w:r w:rsidR="00DD517A" w:rsidRPr="00473601">
        <w:rPr>
          <w:sz w:val="24"/>
          <w:szCs w:val="24"/>
          <w:lang w:val="ru-RU"/>
        </w:rPr>
        <w:t xml:space="preserve">. Заявка на участие в отборе подписывается на </w:t>
      </w:r>
      <w:r w:rsidR="00B85049" w:rsidRPr="00473601">
        <w:rPr>
          <w:sz w:val="24"/>
          <w:szCs w:val="24"/>
          <w:lang w:val="ru-RU"/>
        </w:rPr>
        <w:t>п</w:t>
      </w:r>
      <w:r w:rsidR="00DD517A" w:rsidRPr="00473601">
        <w:rPr>
          <w:sz w:val="24"/>
          <w:szCs w:val="24"/>
          <w:lang w:val="ru-RU"/>
        </w:rPr>
        <w:t xml:space="preserve">ортале </w:t>
      </w:r>
      <w:r w:rsidR="00DD517A" w:rsidRPr="00473601">
        <w:rPr>
          <w:b/>
          <w:sz w:val="24"/>
          <w:szCs w:val="24"/>
          <w:lang w:val="ru-RU"/>
        </w:rPr>
        <w:t xml:space="preserve">усиленной квалифицированной электронной подписью </w:t>
      </w:r>
      <w:r w:rsidR="00DD517A" w:rsidRPr="00473601">
        <w:rPr>
          <w:sz w:val="24"/>
          <w:szCs w:val="24"/>
          <w:lang w:val="ru-RU"/>
        </w:rPr>
        <w:t>(далее – УКЭП) руководителя организации или иного уполномоченного лица участника отбора</w:t>
      </w:r>
      <w:r w:rsidR="00FE68DF" w:rsidRPr="00473601">
        <w:rPr>
          <w:sz w:val="24"/>
          <w:szCs w:val="24"/>
          <w:lang w:val="ru-RU"/>
        </w:rPr>
        <w:t xml:space="preserve"> получателей субсидий</w:t>
      </w:r>
      <w:r w:rsidR="00DD517A" w:rsidRPr="00473601">
        <w:rPr>
          <w:sz w:val="24"/>
          <w:szCs w:val="24"/>
          <w:lang w:val="ru-RU"/>
        </w:rPr>
        <w:t xml:space="preserve">. Подписание заявки на </w:t>
      </w:r>
      <w:r w:rsidR="00B85049" w:rsidRPr="00473601">
        <w:rPr>
          <w:sz w:val="24"/>
          <w:szCs w:val="24"/>
          <w:lang w:val="ru-RU"/>
        </w:rPr>
        <w:t>п</w:t>
      </w:r>
      <w:r w:rsidR="00DD517A" w:rsidRPr="00473601">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6FC2988" w14:textId="7A5DE0B4" w:rsidR="00327726" w:rsidRPr="00473601" w:rsidRDefault="00EC2264"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6.</w:t>
      </w:r>
      <w:r w:rsidR="00007F13" w:rsidRPr="00473601">
        <w:rPr>
          <w:sz w:val="24"/>
          <w:szCs w:val="24"/>
          <w:lang w:val="ru-RU"/>
        </w:rPr>
        <w:t>5</w:t>
      </w:r>
      <w:r w:rsidR="00695542" w:rsidRPr="00473601">
        <w:rPr>
          <w:sz w:val="24"/>
          <w:szCs w:val="24"/>
          <w:lang w:val="ru-RU"/>
        </w:rPr>
        <w:t>.</w:t>
      </w:r>
      <w:r w:rsidR="00327726" w:rsidRPr="00473601">
        <w:rPr>
          <w:sz w:val="24"/>
          <w:szCs w:val="24"/>
          <w:lang w:val="ru-RU"/>
        </w:rPr>
        <w:t xml:space="preserve"> </w:t>
      </w:r>
      <w:r w:rsidR="00007F13" w:rsidRPr="00473601">
        <w:rPr>
          <w:sz w:val="24"/>
          <w:szCs w:val="24"/>
          <w:lang w:val="ru-RU"/>
        </w:rPr>
        <w:t xml:space="preserve">Участник отбора </w:t>
      </w:r>
      <w:r w:rsidR="00FE68DF" w:rsidRPr="00473601">
        <w:rPr>
          <w:sz w:val="24"/>
          <w:szCs w:val="24"/>
          <w:lang w:val="ru-RU"/>
        </w:rPr>
        <w:t xml:space="preserve">получателей субсидий </w:t>
      </w:r>
      <w:r w:rsidR="00007F13" w:rsidRPr="00473601">
        <w:rPr>
          <w:sz w:val="24"/>
          <w:szCs w:val="24"/>
          <w:lang w:val="ru-RU"/>
        </w:rPr>
        <w:t>несет ответственность за полноту</w:t>
      </w:r>
      <w:r w:rsidR="00007F13" w:rsidRPr="00473601">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473601">
        <w:rPr>
          <w:sz w:val="24"/>
          <w:szCs w:val="24"/>
          <w:lang w:val="ru-RU"/>
        </w:rPr>
        <w:t>.</w:t>
      </w:r>
      <w:r w:rsidR="0061203B" w:rsidRPr="00473601">
        <w:rPr>
          <w:sz w:val="24"/>
          <w:szCs w:val="24"/>
          <w:lang w:val="ru-RU"/>
        </w:rPr>
        <w:t xml:space="preserve"> </w:t>
      </w:r>
      <w:r w:rsidR="00327726" w:rsidRPr="00473601">
        <w:rPr>
          <w:sz w:val="24"/>
          <w:szCs w:val="24"/>
          <w:lang w:val="ru-RU"/>
        </w:rPr>
        <w:t xml:space="preserve">Дата и время подачи участником отбора </w:t>
      </w:r>
      <w:r w:rsidR="00FE68DF" w:rsidRPr="00473601">
        <w:rPr>
          <w:sz w:val="24"/>
          <w:szCs w:val="24"/>
          <w:lang w:val="ru-RU"/>
        </w:rPr>
        <w:t xml:space="preserve">получателей субсидий </w:t>
      </w:r>
      <w:r w:rsidR="00327726" w:rsidRPr="00473601">
        <w:rPr>
          <w:sz w:val="24"/>
          <w:szCs w:val="24"/>
          <w:lang w:val="ru-RU"/>
        </w:rPr>
        <w:t xml:space="preserve">заявки на </w:t>
      </w:r>
      <w:r w:rsidR="00B5440D" w:rsidRPr="00473601">
        <w:rPr>
          <w:sz w:val="24"/>
          <w:szCs w:val="24"/>
          <w:lang w:val="ru-RU"/>
        </w:rPr>
        <w:t>п</w:t>
      </w:r>
      <w:r w:rsidR="00327726" w:rsidRPr="00473601">
        <w:rPr>
          <w:sz w:val="24"/>
          <w:szCs w:val="24"/>
          <w:lang w:val="ru-RU"/>
        </w:rPr>
        <w:t>ортале фиксируется автоматически.</w:t>
      </w:r>
    </w:p>
    <w:p w14:paraId="2F3AC471" w14:textId="42824DA3" w:rsidR="00410376" w:rsidRPr="00473601"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1" w:name="_Toc73388677"/>
      <w:bookmarkStart w:id="72" w:name="_Toc73388742"/>
      <w:r w:rsidRPr="00473601">
        <w:rPr>
          <w:sz w:val="24"/>
          <w:szCs w:val="24"/>
          <w:lang w:val="ru-RU"/>
        </w:rPr>
        <w:t xml:space="preserve"> </w:t>
      </w:r>
      <w:bookmarkStart w:id="73" w:name="_Toc220053145"/>
      <w:r w:rsidR="00410376" w:rsidRPr="00473601">
        <w:rPr>
          <w:sz w:val="24"/>
          <w:szCs w:val="24"/>
          <w:lang w:val="ru-RU"/>
        </w:rPr>
        <w:t>Порядок внесения изменений в</w:t>
      </w:r>
      <w:r w:rsidR="00993B40" w:rsidRPr="00473601">
        <w:rPr>
          <w:sz w:val="24"/>
          <w:szCs w:val="24"/>
          <w:lang w:val="ru-RU"/>
        </w:rPr>
        <w:t xml:space="preserve"> заявки</w:t>
      </w:r>
      <w:r w:rsidR="00410376" w:rsidRPr="00473601">
        <w:rPr>
          <w:sz w:val="24"/>
          <w:szCs w:val="24"/>
          <w:lang w:val="ru-RU"/>
        </w:rPr>
        <w:t>, отзыва и возврата заявок</w:t>
      </w:r>
      <w:bookmarkEnd w:id="71"/>
      <w:bookmarkEnd w:id="72"/>
      <w:bookmarkEnd w:id="73"/>
      <w:r w:rsidR="003C0FE9" w:rsidRPr="00473601">
        <w:rPr>
          <w:sz w:val="24"/>
          <w:szCs w:val="24"/>
          <w:lang w:val="ru-RU"/>
        </w:rPr>
        <w:t xml:space="preserve"> </w:t>
      </w:r>
    </w:p>
    <w:p w14:paraId="7C8F01FB" w14:textId="6DDC336F" w:rsidR="00EC2264" w:rsidRPr="00473601" w:rsidRDefault="005F7B7A" w:rsidP="0050393D">
      <w:pPr>
        <w:tabs>
          <w:tab w:val="left" w:pos="1418"/>
        </w:tabs>
        <w:spacing w:line="360" w:lineRule="auto"/>
        <w:ind w:firstLine="709"/>
        <w:jc w:val="both"/>
        <w:rPr>
          <w:rFonts w:ascii="Times New Roman" w:hAnsi="Times New Roman" w:cs="Times New Roman"/>
        </w:rPr>
      </w:pPr>
      <w:r w:rsidRPr="00473601">
        <w:rPr>
          <w:rFonts w:ascii="Times New Roman" w:hAnsi="Times New Roman" w:cs="Times New Roman"/>
        </w:rPr>
        <w:t>7</w:t>
      </w:r>
      <w:r w:rsidR="009338B9" w:rsidRPr="00473601">
        <w:rPr>
          <w:rFonts w:ascii="Times New Roman" w:hAnsi="Times New Roman" w:cs="Times New Roman"/>
        </w:rPr>
        <w:t xml:space="preserve">.1. </w:t>
      </w:r>
      <w:r w:rsidR="00087861" w:rsidRPr="00473601">
        <w:rPr>
          <w:rFonts w:ascii="Times New Roman" w:hAnsi="Times New Roman" w:cs="Times New Roman"/>
        </w:rPr>
        <w:t xml:space="preserve">Участник </w:t>
      </w:r>
      <w:r w:rsidR="00C775C7" w:rsidRPr="00473601">
        <w:rPr>
          <w:rFonts w:ascii="Times New Roman" w:hAnsi="Times New Roman" w:cs="Times New Roman"/>
        </w:rPr>
        <w:t>отбора</w:t>
      </w:r>
      <w:r w:rsidR="00FE68DF" w:rsidRPr="00473601">
        <w:rPr>
          <w:rFonts w:ascii="Times New Roman" w:hAnsi="Times New Roman" w:cs="Times New Roman"/>
          <w:color w:val="auto"/>
        </w:rPr>
        <w:t xml:space="preserve"> получателей субсидий</w:t>
      </w:r>
      <w:r w:rsidR="00C775C7" w:rsidRPr="00473601">
        <w:rPr>
          <w:rFonts w:ascii="Times New Roman" w:hAnsi="Times New Roman" w:cs="Times New Roman"/>
        </w:rPr>
        <w:t xml:space="preserve"> </w:t>
      </w:r>
      <w:r w:rsidR="00087861" w:rsidRPr="00473601">
        <w:rPr>
          <w:rFonts w:ascii="Times New Roman" w:hAnsi="Times New Roman" w:cs="Times New Roman"/>
        </w:rPr>
        <w:t xml:space="preserve">вправе изменить поданную им </w:t>
      </w:r>
      <w:r w:rsidR="006A6A95" w:rsidRPr="00473601">
        <w:rPr>
          <w:rFonts w:ascii="Times New Roman" w:hAnsi="Times New Roman" w:cs="Times New Roman"/>
        </w:rPr>
        <w:t xml:space="preserve">на </w:t>
      </w:r>
      <w:r w:rsidR="009F7089" w:rsidRPr="00473601">
        <w:rPr>
          <w:rFonts w:ascii="Times New Roman" w:hAnsi="Times New Roman" w:cs="Times New Roman"/>
        </w:rPr>
        <w:t>п</w:t>
      </w:r>
      <w:r w:rsidR="006A6A95" w:rsidRPr="00473601">
        <w:rPr>
          <w:rFonts w:ascii="Times New Roman" w:hAnsi="Times New Roman" w:cs="Times New Roman"/>
        </w:rPr>
        <w:t xml:space="preserve">ортале </w:t>
      </w:r>
      <w:r w:rsidR="00087861" w:rsidRPr="00473601">
        <w:rPr>
          <w:rFonts w:ascii="Times New Roman" w:hAnsi="Times New Roman" w:cs="Times New Roman"/>
        </w:rPr>
        <w:t xml:space="preserve">заявку на участие в </w:t>
      </w:r>
      <w:r w:rsidR="00C775C7" w:rsidRPr="00473601">
        <w:rPr>
          <w:rFonts w:ascii="Times New Roman" w:hAnsi="Times New Roman" w:cs="Times New Roman"/>
        </w:rPr>
        <w:t xml:space="preserve">отборе </w:t>
      </w:r>
      <w:r w:rsidR="00087861" w:rsidRPr="00473601">
        <w:rPr>
          <w:rFonts w:ascii="Times New Roman" w:hAnsi="Times New Roman" w:cs="Times New Roman"/>
        </w:rPr>
        <w:t xml:space="preserve">в любое время до окончания срока приема заявок, указанного в </w:t>
      </w:r>
      <w:r w:rsidR="00B92DED" w:rsidRPr="00473601">
        <w:rPr>
          <w:rFonts w:ascii="Times New Roman" w:hAnsi="Times New Roman" w:cs="Times New Roman"/>
        </w:rPr>
        <w:t xml:space="preserve">настоящем </w:t>
      </w:r>
      <w:r w:rsidR="00D42FDD" w:rsidRPr="00473601">
        <w:rPr>
          <w:rFonts w:ascii="Times New Roman" w:hAnsi="Times New Roman" w:cs="Times New Roman"/>
        </w:rPr>
        <w:t xml:space="preserve">приложении к </w:t>
      </w:r>
      <w:r w:rsidR="00087861" w:rsidRPr="00473601">
        <w:rPr>
          <w:rFonts w:ascii="Times New Roman" w:hAnsi="Times New Roman" w:cs="Times New Roman"/>
        </w:rPr>
        <w:t>объявлени</w:t>
      </w:r>
      <w:r w:rsidR="00D42FDD" w:rsidRPr="00473601">
        <w:rPr>
          <w:rFonts w:ascii="Times New Roman" w:hAnsi="Times New Roman" w:cs="Times New Roman"/>
        </w:rPr>
        <w:t>ю</w:t>
      </w:r>
      <w:r w:rsidR="00D80F50" w:rsidRPr="00473601">
        <w:rPr>
          <w:rFonts w:ascii="Times New Roman" w:hAnsi="Times New Roman" w:cs="Times New Roman"/>
        </w:rPr>
        <w:t xml:space="preserve">, </w:t>
      </w:r>
      <w:r w:rsidR="00D80F50" w:rsidRPr="00473601">
        <w:rPr>
          <w:rFonts w:ascii="Times New Roman" w:hAnsi="Times New Roman" w:cs="Times New Roman"/>
          <w:b/>
        </w:rPr>
        <w:t>путем отзыва ранее поданной заявки и подачи новой заявки на участие в отборе</w:t>
      </w:r>
      <w:r w:rsidR="00087861" w:rsidRPr="00473601">
        <w:rPr>
          <w:rFonts w:ascii="Times New Roman" w:hAnsi="Times New Roman" w:cs="Times New Roman"/>
        </w:rPr>
        <w:t>.</w:t>
      </w:r>
    </w:p>
    <w:p w14:paraId="154BFFB5" w14:textId="0DD5182A" w:rsidR="00D80F50" w:rsidRPr="00473601" w:rsidRDefault="005F7B7A" w:rsidP="0050393D">
      <w:pPr>
        <w:tabs>
          <w:tab w:val="left" w:pos="1418"/>
        </w:tabs>
        <w:spacing w:line="360" w:lineRule="auto"/>
        <w:ind w:firstLine="709"/>
        <w:jc w:val="both"/>
        <w:rPr>
          <w:rFonts w:ascii="Times New Roman" w:hAnsi="Times New Roman" w:cs="Times New Roman"/>
        </w:rPr>
      </w:pPr>
      <w:r w:rsidRPr="00473601">
        <w:rPr>
          <w:rFonts w:ascii="Times New Roman" w:hAnsi="Times New Roman" w:cs="Times New Roman"/>
        </w:rPr>
        <w:t>7</w:t>
      </w:r>
      <w:r w:rsidR="009338B9" w:rsidRPr="00473601">
        <w:rPr>
          <w:rFonts w:ascii="Times New Roman" w:hAnsi="Times New Roman" w:cs="Times New Roman"/>
        </w:rPr>
        <w:t>.</w:t>
      </w:r>
      <w:r w:rsidR="00481E04" w:rsidRPr="00473601">
        <w:rPr>
          <w:rFonts w:ascii="Times New Roman" w:hAnsi="Times New Roman" w:cs="Times New Roman"/>
        </w:rPr>
        <w:t>2</w:t>
      </w:r>
      <w:r w:rsidR="009338B9" w:rsidRPr="00473601">
        <w:rPr>
          <w:rFonts w:ascii="Times New Roman" w:hAnsi="Times New Roman" w:cs="Times New Roman"/>
        </w:rPr>
        <w:t xml:space="preserve">. </w:t>
      </w:r>
      <w:r w:rsidR="00D80F50" w:rsidRPr="00473601">
        <w:rPr>
          <w:rFonts w:ascii="Times New Roman" w:hAnsi="Times New Roman" w:cs="Times New Roman"/>
        </w:rPr>
        <w:t xml:space="preserve">Участник </w:t>
      </w:r>
      <w:r w:rsidR="007D3E46" w:rsidRPr="00473601">
        <w:rPr>
          <w:rFonts w:ascii="Times New Roman" w:hAnsi="Times New Roman" w:cs="Times New Roman"/>
        </w:rPr>
        <w:t>отбора</w:t>
      </w:r>
      <w:r w:rsidR="00D80F50" w:rsidRPr="00473601">
        <w:rPr>
          <w:rFonts w:ascii="Times New Roman" w:hAnsi="Times New Roman" w:cs="Times New Roman"/>
        </w:rPr>
        <w:t xml:space="preserve"> </w:t>
      </w:r>
      <w:r w:rsidR="00FE68DF" w:rsidRPr="00473601">
        <w:rPr>
          <w:rFonts w:ascii="Times New Roman" w:hAnsi="Times New Roman" w:cs="Times New Roman"/>
          <w:color w:val="auto"/>
        </w:rPr>
        <w:t>получателей субсидий</w:t>
      </w:r>
      <w:r w:rsidR="00FE68DF" w:rsidRPr="00473601">
        <w:rPr>
          <w:rFonts w:ascii="Times New Roman" w:hAnsi="Times New Roman" w:cs="Times New Roman"/>
        </w:rPr>
        <w:t xml:space="preserve"> </w:t>
      </w:r>
      <w:r w:rsidR="00D80F50" w:rsidRPr="00473601">
        <w:rPr>
          <w:rFonts w:ascii="Times New Roman" w:hAnsi="Times New Roman" w:cs="Times New Roman"/>
        </w:rPr>
        <w:t xml:space="preserve">подает </w:t>
      </w:r>
      <w:r w:rsidR="008D064A" w:rsidRPr="00473601">
        <w:rPr>
          <w:rFonts w:ascii="Times New Roman" w:hAnsi="Times New Roman" w:cs="Times New Roman"/>
        </w:rPr>
        <w:t xml:space="preserve">на </w:t>
      </w:r>
      <w:r w:rsidRPr="00473601">
        <w:rPr>
          <w:rFonts w:ascii="Times New Roman" w:hAnsi="Times New Roman" w:cs="Times New Roman"/>
        </w:rPr>
        <w:t>п</w:t>
      </w:r>
      <w:r w:rsidR="008D064A" w:rsidRPr="00473601">
        <w:rPr>
          <w:rFonts w:ascii="Times New Roman" w:hAnsi="Times New Roman" w:cs="Times New Roman"/>
        </w:rPr>
        <w:t>ортале</w:t>
      </w:r>
      <w:r w:rsidR="003332A4" w:rsidRPr="00473601">
        <w:rPr>
          <w:rFonts w:ascii="Times New Roman" w:hAnsi="Times New Roman" w:cs="Times New Roman"/>
        </w:rPr>
        <w:t xml:space="preserve"> новую </w:t>
      </w:r>
      <w:r w:rsidR="007C025F" w:rsidRPr="00473601">
        <w:rPr>
          <w:rFonts w:ascii="Times New Roman" w:hAnsi="Times New Roman" w:cs="Times New Roman"/>
        </w:rPr>
        <w:t xml:space="preserve">заявку </w:t>
      </w:r>
      <w:r w:rsidR="00D80F50" w:rsidRPr="00473601">
        <w:rPr>
          <w:rFonts w:ascii="Times New Roman" w:hAnsi="Times New Roman" w:cs="Times New Roman"/>
        </w:rPr>
        <w:t xml:space="preserve">в соответствии с требованиями, установленными в </w:t>
      </w:r>
      <w:r w:rsidR="007D3E46" w:rsidRPr="00473601">
        <w:rPr>
          <w:rFonts w:ascii="Times New Roman" w:hAnsi="Times New Roman" w:cs="Times New Roman"/>
        </w:rPr>
        <w:t>раздел</w:t>
      </w:r>
      <w:r w:rsidR="00D42FDD" w:rsidRPr="00473601">
        <w:rPr>
          <w:rFonts w:ascii="Times New Roman" w:hAnsi="Times New Roman" w:cs="Times New Roman"/>
        </w:rPr>
        <w:t>ах</w:t>
      </w:r>
      <w:r w:rsidR="007D3E46" w:rsidRPr="00473601">
        <w:rPr>
          <w:rFonts w:ascii="Times New Roman" w:hAnsi="Times New Roman" w:cs="Times New Roman"/>
        </w:rPr>
        <w:t xml:space="preserve"> </w:t>
      </w:r>
      <w:r w:rsidRPr="00473601">
        <w:rPr>
          <w:rFonts w:ascii="Times New Roman" w:hAnsi="Times New Roman" w:cs="Times New Roman"/>
        </w:rPr>
        <w:t>5</w:t>
      </w:r>
      <w:r w:rsidR="007D3E46" w:rsidRPr="00473601">
        <w:rPr>
          <w:rFonts w:ascii="Times New Roman" w:hAnsi="Times New Roman" w:cs="Times New Roman"/>
        </w:rPr>
        <w:t xml:space="preserve"> и </w:t>
      </w:r>
      <w:r w:rsidRPr="00473601">
        <w:rPr>
          <w:rFonts w:ascii="Times New Roman" w:hAnsi="Times New Roman" w:cs="Times New Roman"/>
        </w:rPr>
        <w:t>6</w:t>
      </w:r>
      <w:r w:rsidR="007D3E46" w:rsidRPr="00473601">
        <w:rPr>
          <w:rFonts w:ascii="Times New Roman" w:hAnsi="Times New Roman" w:cs="Times New Roman"/>
        </w:rPr>
        <w:t xml:space="preserve"> </w:t>
      </w:r>
      <w:r w:rsidR="00D42FDD" w:rsidRPr="00473601">
        <w:rPr>
          <w:rFonts w:ascii="Times New Roman" w:hAnsi="Times New Roman" w:cs="Times New Roman"/>
        </w:rPr>
        <w:t xml:space="preserve">настоящего приложения к </w:t>
      </w:r>
      <w:r w:rsidR="007D3E46" w:rsidRPr="00473601">
        <w:rPr>
          <w:rFonts w:ascii="Times New Roman" w:hAnsi="Times New Roman" w:cs="Times New Roman"/>
        </w:rPr>
        <w:t>объявлени</w:t>
      </w:r>
      <w:r w:rsidR="00D42FDD" w:rsidRPr="00473601">
        <w:rPr>
          <w:rFonts w:ascii="Times New Roman" w:hAnsi="Times New Roman" w:cs="Times New Roman"/>
        </w:rPr>
        <w:t>ю</w:t>
      </w:r>
      <w:r w:rsidR="00D80F50" w:rsidRPr="00473601">
        <w:rPr>
          <w:rFonts w:ascii="Times New Roman" w:hAnsi="Times New Roman" w:cs="Times New Roman"/>
        </w:rPr>
        <w:t>.</w:t>
      </w:r>
    </w:p>
    <w:p w14:paraId="1F9D909B" w14:textId="07B5711B" w:rsidR="006A6A95" w:rsidRPr="00473601" w:rsidRDefault="005F7B7A" w:rsidP="006A6A95">
      <w:pPr>
        <w:tabs>
          <w:tab w:val="left" w:pos="1418"/>
          <w:tab w:val="left" w:pos="1843"/>
        </w:tabs>
        <w:spacing w:line="360" w:lineRule="auto"/>
        <w:ind w:firstLine="709"/>
        <w:jc w:val="both"/>
        <w:rPr>
          <w:rFonts w:ascii="Times New Roman" w:hAnsi="Times New Roman" w:cs="Times New Roman"/>
        </w:rPr>
      </w:pPr>
      <w:r w:rsidRPr="00473601">
        <w:rPr>
          <w:rFonts w:ascii="Times New Roman" w:hAnsi="Times New Roman" w:cs="Times New Roman"/>
        </w:rPr>
        <w:t>7</w:t>
      </w:r>
      <w:r w:rsidR="009338B9" w:rsidRPr="00473601">
        <w:rPr>
          <w:rFonts w:ascii="Times New Roman" w:hAnsi="Times New Roman" w:cs="Times New Roman"/>
        </w:rPr>
        <w:t>.</w:t>
      </w:r>
      <w:r w:rsidR="00481E04" w:rsidRPr="00473601">
        <w:rPr>
          <w:rFonts w:ascii="Times New Roman" w:hAnsi="Times New Roman" w:cs="Times New Roman"/>
        </w:rPr>
        <w:t>3</w:t>
      </w:r>
      <w:r w:rsidR="009338B9" w:rsidRPr="00473601">
        <w:rPr>
          <w:rFonts w:ascii="Times New Roman" w:hAnsi="Times New Roman" w:cs="Times New Roman"/>
        </w:rPr>
        <w:t xml:space="preserve">. </w:t>
      </w:r>
      <w:r w:rsidR="00833FEF" w:rsidRPr="00473601">
        <w:rPr>
          <w:rFonts w:ascii="Times New Roman" w:hAnsi="Times New Roman" w:cs="Times New Roman"/>
        </w:rPr>
        <w:t xml:space="preserve">Участник </w:t>
      </w:r>
      <w:r w:rsidR="00C775C7" w:rsidRPr="00473601">
        <w:rPr>
          <w:rFonts w:ascii="Times New Roman" w:hAnsi="Times New Roman" w:cs="Times New Roman"/>
        </w:rPr>
        <w:t xml:space="preserve">отбора </w:t>
      </w:r>
      <w:r w:rsidR="00FE68DF" w:rsidRPr="00473601">
        <w:rPr>
          <w:rFonts w:ascii="Times New Roman" w:hAnsi="Times New Roman" w:cs="Times New Roman"/>
          <w:color w:val="auto"/>
        </w:rPr>
        <w:t>получателей субсидий</w:t>
      </w:r>
      <w:r w:rsidR="00FE68DF" w:rsidRPr="00473601">
        <w:rPr>
          <w:rFonts w:ascii="Times New Roman" w:hAnsi="Times New Roman" w:cs="Times New Roman"/>
        </w:rPr>
        <w:t xml:space="preserve"> </w:t>
      </w:r>
      <w:r w:rsidR="00833FEF" w:rsidRPr="00473601">
        <w:rPr>
          <w:rFonts w:ascii="Times New Roman" w:hAnsi="Times New Roman" w:cs="Times New Roman"/>
        </w:rPr>
        <w:t xml:space="preserve">вправе отозвать </w:t>
      </w:r>
      <w:r w:rsidR="006A6A95" w:rsidRPr="00473601">
        <w:rPr>
          <w:rFonts w:ascii="Times New Roman" w:hAnsi="Times New Roman" w:cs="Times New Roman"/>
        </w:rPr>
        <w:t xml:space="preserve">поданную им на </w:t>
      </w:r>
      <w:r w:rsidRPr="00473601">
        <w:rPr>
          <w:rFonts w:ascii="Times New Roman" w:hAnsi="Times New Roman" w:cs="Times New Roman"/>
        </w:rPr>
        <w:t>п</w:t>
      </w:r>
      <w:r w:rsidR="006A6A95" w:rsidRPr="00473601">
        <w:rPr>
          <w:rFonts w:ascii="Times New Roman" w:hAnsi="Times New Roman" w:cs="Times New Roman"/>
        </w:rPr>
        <w:t>ортале заявку</w:t>
      </w:r>
      <w:r w:rsidR="00833FEF" w:rsidRPr="00473601">
        <w:rPr>
          <w:rFonts w:ascii="Times New Roman" w:hAnsi="Times New Roman" w:cs="Times New Roman"/>
        </w:rPr>
        <w:t xml:space="preserve"> в любое время до окончания срока приема заявок, указанного в объявлени</w:t>
      </w:r>
      <w:r w:rsidR="00EC2793" w:rsidRPr="00473601">
        <w:rPr>
          <w:rFonts w:ascii="Times New Roman" w:hAnsi="Times New Roman" w:cs="Times New Roman"/>
        </w:rPr>
        <w:t>и</w:t>
      </w:r>
      <w:r w:rsidR="00833FEF" w:rsidRPr="00473601">
        <w:rPr>
          <w:rFonts w:ascii="Times New Roman" w:hAnsi="Times New Roman" w:cs="Times New Roman"/>
        </w:rPr>
        <w:t>.</w:t>
      </w:r>
      <w:r w:rsidR="006A6A95" w:rsidRPr="00473601">
        <w:rPr>
          <w:rFonts w:ascii="Times New Roman" w:hAnsi="Times New Roman" w:cs="Times New Roman"/>
        </w:rPr>
        <w:t xml:space="preserve"> Отзыв заявки осуществляется посредством функционала </w:t>
      </w:r>
      <w:r w:rsidRPr="00473601">
        <w:rPr>
          <w:rFonts w:ascii="Times New Roman" w:hAnsi="Times New Roman" w:cs="Times New Roman"/>
        </w:rPr>
        <w:t>п</w:t>
      </w:r>
      <w:r w:rsidR="006A6A95" w:rsidRPr="00473601">
        <w:rPr>
          <w:rFonts w:ascii="Times New Roman" w:hAnsi="Times New Roman" w:cs="Times New Roman"/>
        </w:rPr>
        <w:t>ортала.</w:t>
      </w:r>
    </w:p>
    <w:p w14:paraId="49515AE8" w14:textId="5AA49445" w:rsidR="00FD7341" w:rsidRPr="00473601" w:rsidRDefault="00FD7341" w:rsidP="006A6A95">
      <w:pPr>
        <w:tabs>
          <w:tab w:val="left" w:pos="1418"/>
          <w:tab w:val="left" w:pos="1843"/>
        </w:tabs>
        <w:spacing w:line="360" w:lineRule="auto"/>
        <w:ind w:firstLine="709"/>
        <w:jc w:val="both"/>
        <w:rPr>
          <w:rFonts w:ascii="Times New Roman" w:hAnsi="Times New Roman" w:cs="Times New Roman"/>
        </w:rPr>
      </w:pPr>
      <w:r w:rsidRPr="00473601">
        <w:rPr>
          <w:rFonts w:ascii="Times New Roman" w:hAnsi="Times New Roman" w:cs="Times New Roman"/>
        </w:rPr>
        <w:t xml:space="preserve">7.4. Возврат заявки участнику отбора </w:t>
      </w:r>
      <w:r w:rsidR="00FE68DF" w:rsidRPr="00473601">
        <w:rPr>
          <w:rFonts w:ascii="Times New Roman" w:hAnsi="Times New Roman" w:cs="Times New Roman"/>
          <w:color w:val="auto"/>
        </w:rPr>
        <w:t>получателей субсидий</w:t>
      </w:r>
      <w:r w:rsidR="00FE68DF" w:rsidRPr="00473601">
        <w:rPr>
          <w:rFonts w:ascii="Times New Roman" w:hAnsi="Times New Roman" w:cs="Times New Roman"/>
        </w:rPr>
        <w:t xml:space="preserve"> </w:t>
      </w:r>
      <w:r w:rsidRPr="00473601">
        <w:rPr>
          <w:rFonts w:ascii="Times New Roman" w:hAnsi="Times New Roman" w:cs="Times New Roman"/>
        </w:rPr>
        <w:t>на доработку не предусмотрен.</w:t>
      </w:r>
    </w:p>
    <w:p w14:paraId="7AC15994" w14:textId="77777777" w:rsidR="000274DB" w:rsidRPr="00473601" w:rsidRDefault="008A2F14" w:rsidP="008A2F14">
      <w:pPr>
        <w:pStyle w:val="Heading10"/>
        <w:shd w:val="clear" w:color="auto" w:fill="auto"/>
        <w:spacing w:line="360" w:lineRule="auto"/>
        <w:ind w:left="709" w:firstLine="0"/>
        <w:jc w:val="both"/>
        <w:rPr>
          <w:sz w:val="24"/>
          <w:szCs w:val="24"/>
          <w:lang w:val="ru-RU"/>
        </w:rPr>
      </w:pPr>
      <w:bookmarkStart w:id="74" w:name="_Toc68818936"/>
      <w:bookmarkStart w:id="75" w:name="_Toc73388678"/>
      <w:bookmarkStart w:id="76" w:name="_Toc73388743"/>
      <w:bookmarkStart w:id="77" w:name="_Ref363992622"/>
      <w:bookmarkStart w:id="78" w:name="_Toc65681575"/>
      <w:bookmarkStart w:id="79" w:name="_Toc220053146"/>
      <w:r w:rsidRPr="00473601">
        <w:rPr>
          <w:sz w:val="24"/>
          <w:szCs w:val="24"/>
          <w:lang w:val="ru-RU"/>
        </w:rPr>
        <w:t xml:space="preserve">8. </w:t>
      </w:r>
      <w:r w:rsidR="003B46C4" w:rsidRPr="00473601">
        <w:rPr>
          <w:sz w:val="24"/>
          <w:szCs w:val="24"/>
          <w:lang w:val="ru-RU"/>
        </w:rPr>
        <w:t xml:space="preserve">Порядок вскрытия </w:t>
      </w:r>
      <w:bookmarkEnd w:id="74"/>
      <w:bookmarkEnd w:id="75"/>
      <w:bookmarkEnd w:id="76"/>
      <w:bookmarkEnd w:id="77"/>
      <w:bookmarkEnd w:id="78"/>
      <w:r w:rsidR="00DC55FA" w:rsidRPr="00473601">
        <w:rPr>
          <w:sz w:val="24"/>
          <w:szCs w:val="24"/>
          <w:lang w:val="ru-RU"/>
        </w:rPr>
        <w:t xml:space="preserve">заявок </w:t>
      </w:r>
      <w:r w:rsidR="005770C5" w:rsidRPr="00473601">
        <w:rPr>
          <w:sz w:val="24"/>
          <w:szCs w:val="24"/>
          <w:lang w:val="ru-RU"/>
        </w:rPr>
        <w:t>(открытие доступа к заявкам)</w:t>
      </w:r>
      <w:bookmarkEnd w:id="79"/>
    </w:p>
    <w:p w14:paraId="4C36281C" w14:textId="77777777" w:rsidR="00AB76F5" w:rsidRPr="00473601"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473601">
        <w:rPr>
          <w:sz w:val="24"/>
          <w:szCs w:val="24"/>
          <w:lang w:val="ru-RU"/>
        </w:rPr>
        <w:t xml:space="preserve">8.1. Доступ конкурсной комиссии к поданным заявкам осуществляется </w:t>
      </w:r>
      <w:r w:rsidRPr="00473601">
        <w:rPr>
          <w:sz w:val="24"/>
          <w:szCs w:val="24"/>
        </w:rPr>
        <w:t>не позднее одного рабочего дня, следующего за днем окончания срока подачи заявок, установленного в объявлении</w:t>
      </w:r>
      <w:r w:rsidRPr="00473601">
        <w:rPr>
          <w:sz w:val="24"/>
          <w:szCs w:val="24"/>
          <w:lang w:val="ru-RU"/>
        </w:rPr>
        <w:t>.</w:t>
      </w:r>
    </w:p>
    <w:p w14:paraId="54AD961C" w14:textId="0F7AAC81" w:rsidR="00AB76F5" w:rsidRPr="00473601"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473601">
        <w:rPr>
          <w:sz w:val="24"/>
          <w:szCs w:val="24"/>
          <w:lang w:val="ru-RU"/>
        </w:rPr>
        <w:t xml:space="preserve">8.2. Вскрытие заявок (открытие доступа к заявкам) оформляется </w:t>
      </w:r>
      <w:r w:rsidRPr="00473601">
        <w:rPr>
          <w:rFonts w:eastAsia="Courier New"/>
          <w:color w:val="000000"/>
          <w:sz w:val="24"/>
          <w:szCs w:val="24"/>
          <w:lang w:val="ru-RU" w:eastAsia="ru-RU"/>
        </w:rPr>
        <w:t xml:space="preserve">протоколом вскрытия заявок, </w:t>
      </w:r>
      <w:r w:rsidRPr="00473601">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w:t>
      </w:r>
      <w:r w:rsidR="00FE68DF" w:rsidRPr="00473601">
        <w:rPr>
          <w:sz w:val="24"/>
          <w:szCs w:val="24"/>
          <w:lang w:val="ru-RU"/>
        </w:rPr>
        <w:t xml:space="preserve"> получателей субсидий</w:t>
      </w:r>
      <w:r w:rsidRPr="00473601">
        <w:rPr>
          <w:sz w:val="24"/>
          <w:szCs w:val="24"/>
        </w:rPr>
        <w:t>, запрашиваемый участником отбора размер субсидии</w:t>
      </w:r>
      <w:r w:rsidRPr="00473601">
        <w:rPr>
          <w:rFonts w:eastAsia="Calibri"/>
          <w:color w:val="000000"/>
          <w:sz w:val="24"/>
          <w:szCs w:val="24"/>
          <w:lang w:val="ru-RU" w:eastAsia="en-US"/>
        </w:rPr>
        <w:t>.</w:t>
      </w:r>
    </w:p>
    <w:p w14:paraId="22648525" w14:textId="77777777" w:rsidR="00AB76F5" w:rsidRPr="00473601" w:rsidRDefault="00AB76F5" w:rsidP="00AB76F5">
      <w:pPr>
        <w:tabs>
          <w:tab w:val="left" w:pos="1418"/>
        </w:tabs>
        <w:spacing w:line="360" w:lineRule="auto"/>
        <w:ind w:firstLine="709"/>
        <w:jc w:val="both"/>
        <w:rPr>
          <w:rFonts w:ascii="Times New Roman" w:hAnsi="Times New Roman" w:cs="Times New Roman"/>
        </w:rPr>
      </w:pPr>
      <w:r w:rsidRPr="00473601">
        <w:rPr>
          <w:rFonts w:ascii="Times New Roman" w:hAnsi="Times New Roman" w:cs="Times New Roman"/>
        </w:rPr>
        <w:t xml:space="preserve">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 а </w:t>
      </w:r>
      <w:r w:rsidRPr="00473601">
        <w:rPr>
          <w:rFonts w:ascii="Times New Roman" w:hAnsi="Times New Roman" w:cs="Times New Roman"/>
        </w:rPr>
        <w:lastRenderedPageBreak/>
        <w:t>также размещается на едином портале не позднее рабочего дня, следующего за днем его подписания.</w:t>
      </w:r>
    </w:p>
    <w:p w14:paraId="62BF0A94" w14:textId="77777777" w:rsidR="00472AD0" w:rsidRPr="00473601" w:rsidRDefault="008A2F14" w:rsidP="008A2F14">
      <w:pPr>
        <w:pStyle w:val="Heading10"/>
        <w:shd w:val="clear" w:color="auto" w:fill="auto"/>
        <w:spacing w:line="360" w:lineRule="auto"/>
        <w:ind w:left="709" w:firstLine="0"/>
        <w:jc w:val="both"/>
        <w:rPr>
          <w:sz w:val="24"/>
          <w:szCs w:val="24"/>
          <w:lang w:val="ru-RU"/>
        </w:rPr>
      </w:pPr>
      <w:bookmarkStart w:id="80" w:name="_Toc73388679"/>
      <w:bookmarkStart w:id="81" w:name="_Toc73388744"/>
      <w:bookmarkStart w:id="82" w:name="_Toc220053147"/>
      <w:r w:rsidRPr="00473601">
        <w:rPr>
          <w:sz w:val="24"/>
          <w:szCs w:val="24"/>
          <w:lang w:val="ru-RU"/>
        </w:rPr>
        <w:t xml:space="preserve">9. </w:t>
      </w:r>
      <w:r w:rsidR="00892F55" w:rsidRPr="00473601">
        <w:rPr>
          <w:sz w:val="24"/>
          <w:szCs w:val="24"/>
          <w:lang w:val="ru-RU"/>
        </w:rPr>
        <w:t xml:space="preserve">Рассмотрение </w:t>
      </w:r>
      <w:r w:rsidR="000B7397" w:rsidRPr="00473601">
        <w:rPr>
          <w:sz w:val="24"/>
          <w:szCs w:val="24"/>
          <w:lang w:val="ru-RU"/>
        </w:rPr>
        <w:t xml:space="preserve">и оценка </w:t>
      </w:r>
      <w:r w:rsidR="00892F55" w:rsidRPr="00473601">
        <w:rPr>
          <w:sz w:val="24"/>
          <w:szCs w:val="24"/>
          <w:lang w:val="ru-RU"/>
        </w:rPr>
        <w:t>заявок</w:t>
      </w:r>
      <w:bookmarkEnd w:id="80"/>
      <w:bookmarkEnd w:id="81"/>
      <w:bookmarkEnd w:id="82"/>
      <w:r w:rsidR="00892F55" w:rsidRPr="00473601">
        <w:rPr>
          <w:sz w:val="24"/>
          <w:szCs w:val="24"/>
          <w:lang w:val="ru-RU"/>
        </w:rPr>
        <w:t xml:space="preserve"> </w:t>
      </w:r>
    </w:p>
    <w:p w14:paraId="39AC97CB" w14:textId="77777777" w:rsidR="00A94F78" w:rsidRPr="00473601" w:rsidRDefault="00A94F78" w:rsidP="00A94F78">
      <w:pPr>
        <w:tabs>
          <w:tab w:val="left" w:pos="0"/>
        </w:tabs>
        <w:spacing w:line="360" w:lineRule="auto"/>
        <w:ind w:firstLine="709"/>
        <w:jc w:val="both"/>
        <w:rPr>
          <w:rFonts w:ascii="Times New Roman" w:hAnsi="Times New Roman" w:cs="Times New Roman"/>
        </w:rPr>
      </w:pPr>
      <w:r w:rsidRPr="00473601">
        <w:rPr>
          <w:rFonts w:ascii="Times New Roman" w:hAnsi="Times New Roman" w:cs="Times New Roman"/>
        </w:rPr>
        <w:t xml:space="preserve">9.1. На стадии рассмотрения заявок конкурсная комиссия осуществляет проверку заявок и участников отбора </w:t>
      </w:r>
      <w:r w:rsidRPr="00473601">
        <w:rPr>
          <w:rFonts w:ascii="Times New Roman" w:hAnsi="Times New Roman" w:cs="Times New Roman"/>
          <w:color w:val="auto"/>
        </w:rPr>
        <w:t>получателей субсидий</w:t>
      </w:r>
      <w:r w:rsidRPr="00473601">
        <w:rPr>
          <w:rFonts w:ascii="Times New Roman" w:hAnsi="Times New Roman" w:cs="Times New Roman"/>
        </w:rPr>
        <w:t xml:space="preserve"> на соответствие требованиям, установленным Решением и объявлением о проведении отбора.</w:t>
      </w:r>
    </w:p>
    <w:p w14:paraId="33792346" w14:textId="2D4816D9" w:rsidR="000B7397" w:rsidRPr="00473601" w:rsidRDefault="00A94F78" w:rsidP="00A94F78">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9.2. Конкурсная комиссия на стадии рассмотрения документов и сведений, представленных в составе заявок, принимает одно из следующих решений:</w:t>
      </w:r>
    </w:p>
    <w:p w14:paraId="494AFEFC" w14:textId="28288D3F" w:rsidR="000B7397" w:rsidRPr="00473601"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а) о </w:t>
      </w:r>
      <w:r w:rsidR="00292C41" w:rsidRPr="00473601">
        <w:rPr>
          <w:rFonts w:ascii="Times New Roman" w:eastAsia="Times New Roman" w:hAnsi="Times New Roman" w:cs="Times New Roman"/>
          <w:color w:val="auto"/>
        </w:rPr>
        <w:t>признании заявки надлежащей</w:t>
      </w:r>
      <w:r w:rsidRPr="00473601">
        <w:rPr>
          <w:rFonts w:ascii="Times New Roman" w:eastAsia="Times New Roman" w:hAnsi="Times New Roman" w:cs="Times New Roman"/>
          <w:color w:val="auto"/>
        </w:rPr>
        <w:t>;</w:t>
      </w:r>
    </w:p>
    <w:p w14:paraId="5D24D91F" w14:textId="7F9289D7" w:rsidR="00AA07E5" w:rsidRPr="00473601" w:rsidRDefault="000B7397" w:rsidP="0050393D">
      <w:pPr>
        <w:pStyle w:val="Bodytext1"/>
        <w:shd w:val="clear" w:color="auto" w:fill="auto"/>
        <w:tabs>
          <w:tab w:val="left" w:pos="0"/>
        </w:tabs>
        <w:spacing w:line="360" w:lineRule="auto"/>
        <w:ind w:firstLine="709"/>
        <w:jc w:val="both"/>
        <w:rPr>
          <w:sz w:val="24"/>
          <w:szCs w:val="24"/>
          <w:lang w:val="ru-RU"/>
        </w:rPr>
      </w:pPr>
      <w:r w:rsidRPr="00473601">
        <w:rPr>
          <w:rFonts w:eastAsia="Calibri"/>
          <w:sz w:val="24"/>
          <w:szCs w:val="24"/>
          <w:lang w:val="ru-RU" w:eastAsia="en-US"/>
        </w:rPr>
        <w:t xml:space="preserve">б) об </w:t>
      </w:r>
      <w:r w:rsidR="00292C41" w:rsidRPr="00473601">
        <w:rPr>
          <w:rFonts w:eastAsia="Calibri"/>
          <w:sz w:val="24"/>
          <w:szCs w:val="24"/>
          <w:lang w:val="ru-RU" w:eastAsia="en-US"/>
        </w:rPr>
        <w:t>отклонении заявки</w:t>
      </w:r>
      <w:r w:rsidRPr="00473601">
        <w:rPr>
          <w:rFonts w:eastAsia="Calibri"/>
          <w:sz w:val="24"/>
          <w:szCs w:val="24"/>
          <w:lang w:val="ru-RU" w:eastAsia="en-US"/>
        </w:rPr>
        <w:t>.</w:t>
      </w:r>
    </w:p>
    <w:p w14:paraId="69AA505A" w14:textId="791FE9D4" w:rsidR="00085AAA" w:rsidRPr="00473601" w:rsidRDefault="008A2F14"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9</w:t>
      </w:r>
      <w:r w:rsidR="00AA07E5" w:rsidRPr="00473601">
        <w:rPr>
          <w:sz w:val="24"/>
          <w:szCs w:val="24"/>
          <w:lang w:val="ru-RU"/>
        </w:rPr>
        <w:t xml:space="preserve">.3. </w:t>
      </w:r>
      <w:r w:rsidR="00085AAA" w:rsidRPr="00473601">
        <w:rPr>
          <w:sz w:val="24"/>
          <w:szCs w:val="24"/>
          <w:lang w:val="ru-RU"/>
        </w:rPr>
        <w:t xml:space="preserve">Основаниями для </w:t>
      </w:r>
      <w:r w:rsidR="00292C41" w:rsidRPr="00473601">
        <w:rPr>
          <w:sz w:val="24"/>
          <w:szCs w:val="24"/>
          <w:lang w:val="ru-RU"/>
        </w:rPr>
        <w:t>отклонения заявки на стадии рассмотрения</w:t>
      </w:r>
      <w:r w:rsidR="00085AAA" w:rsidRPr="00473601">
        <w:rPr>
          <w:sz w:val="24"/>
          <w:szCs w:val="24"/>
          <w:lang w:val="ru-RU"/>
        </w:rPr>
        <w:t xml:space="preserve"> являются:</w:t>
      </w:r>
    </w:p>
    <w:p w14:paraId="45D98195" w14:textId="610F8F38" w:rsidR="00085AAA" w:rsidRPr="00473601" w:rsidRDefault="00085AAA"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а) </w:t>
      </w:r>
      <w:r w:rsidR="00292C41" w:rsidRPr="00473601">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473601">
        <w:rPr>
          <w:sz w:val="24"/>
          <w:szCs w:val="24"/>
          <w:lang w:val="ru-RU"/>
        </w:rPr>
        <w:t>;</w:t>
      </w:r>
    </w:p>
    <w:p w14:paraId="444D18C1" w14:textId="74992471" w:rsidR="00085AAA" w:rsidRPr="00473601" w:rsidRDefault="00085AAA"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б) непредставление (представление в неполном объеме) документов, указанных в </w:t>
      </w:r>
      <w:r w:rsidR="00511107" w:rsidRPr="00473601">
        <w:rPr>
          <w:sz w:val="24"/>
          <w:szCs w:val="24"/>
        </w:rPr>
        <w:t>объявлении о проведении отбора получателей субсидий</w:t>
      </w:r>
      <w:r w:rsidRPr="00473601">
        <w:rPr>
          <w:sz w:val="24"/>
          <w:szCs w:val="24"/>
          <w:lang w:val="ru-RU"/>
        </w:rPr>
        <w:t>;</w:t>
      </w:r>
    </w:p>
    <w:p w14:paraId="5CBB85F8" w14:textId="217DA3C0" w:rsidR="00085AAA" w:rsidRPr="00473601" w:rsidRDefault="00085AAA"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в) </w:t>
      </w:r>
      <w:r w:rsidR="00511107" w:rsidRPr="00473601">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473601">
        <w:rPr>
          <w:sz w:val="24"/>
          <w:szCs w:val="24"/>
          <w:lang w:val="ru-RU"/>
        </w:rPr>
        <w:t>;</w:t>
      </w:r>
    </w:p>
    <w:p w14:paraId="210F5D7A" w14:textId="3C729A54" w:rsidR="00085AAA" w:rsidRPr="00473601" w:rsidRDefault="00085AAA" w:rsidP="0050393D">
      <w:pPr>
        <w:pStyle w:val="Bodytext1"/>
        <w:shd w:val="clear" w:color="auto" w:fill="auto"/>
        <w:tabs>
          <w:tab w:val="left" w:pos="0"/>
        </w:tabs>
        <w:spacing w:line="360" w:lineRule="auto"/>
        <w:ind w:firstLine="709"/>
        <w:jc w:val="both"/>
        <w:rPr>
          <w:sz w:val="24"/>
          <w:szCs w:val="24"/>
          <w:lang w:val="ru-RU"/>
        </w:rPr>
      </w:pPr>
      <w:r w:rsidRPr="00473601">
        <w:rPr>
          <w:sz w:val="24"/>
          <w:szCs w:val="24"/>
          <w:lang w:val="ru-RU"/>
        </w:rPr>
        <w:t xml:space="preserve">г) </w:t>
      </w:r>
      <w:r w:rsidR="00511107" w:rsidRPr="00473601">
        <w:rPr>
          <w:sz w:val="24"/>
          <w:szCs w:val="24"/>
        </w:rPr>
        <w:t>недостоверность информации, содержащейся в документах, представленных в составе заявки</w:t>
      </w:r>
      <w:r w:rsidR="00511107" w:rsidRPr="00473601">
        <w:rPr>
          <w:sz w:val="24"/>
          <w:szCs w:val="24"/>
          <w:lang w:val="ru-RU"/>
        </w:rPr>
        <w:t>.</w:t>
      </w:r>
    </w:p>
    <w:p w14:paraId="79A765C8" w14:textId="16CD70C1" w:rsidR="00C17B63" w:rsidRPr="00473601" w:rsidRDefault="008A2F14" w:rsidP="00C17B63">
      <w:pPr>
        <w:spacing w:line="360" w:lineRule="auto"/>
        <w:ind w:firstLine="709"/>
        <w:jc w:val="both"/>
        <w:rPr>
          <w:rFonts w:ascii="Times New Roman" w:hAnsi="Times New Roman" w:cs="Times New Roman"/>
        </w:rPr>
      </w:pPr>
      <w:r w:rsidRPr="00473601">
        <w:rPr>
          <w:rFonts w:ascii="Times New Roman" w:hAnsi="Times New Roman" w:cs="Times New Roman"/>
        </w:rPr>
        <w:t>9</w:t>
      </w:r>
      <w:r w:rsidR="00AA07E5" w:rsidRPr="00473601">
        <w:rPr>
          <w:rFonts w:ascii="Times New Roman" w:hAnsi="Times New Roman" w:cs="Times New Roman"/>
        </w:rPr>
        <w:t xml:space="preserve">.4. </w:t>
      </w:r>
      <w:r w:rsidR="00C17B63" w:rsidRPr="00473601">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3EBD1532" w14:textId="4EC395F7" w:rsidR="00075AED" w:rsidRPr="00473601"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473601">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76E2E73E" w14:textId="30198492" w:rsidR="00531928" w:rsidRPr="00473601" w:rsidRDefault="00531928" w:rsidP="00531928">
      <w:pPr>
        <w:pStyle w:val="Bodytext1"/>
        <w:shd w:val="clear" w:color="auto" w:fill="auto"/>
        <w:tabs>
          <w:tab w:val="left" w:pos="0"/>
        </w:tabs>
        <w:spacing w:line="360" w:lineRule="auto"/>
        <w:ind w:firstLine="709"/>
        <w:jc w:val="both"/>
        <w:rPr>
          <w:rFonts w:eastAsia="Calibri"/>
          <w:sz w:val="24"/>
          <w:szCs w:val="24"/>
        </w:rPr>
      </w:pPr>
      <w:r w:rsidRPr="00473601">
        <w:rPr>
          <w:rFonts w:eastAsia="Calibri"/>
          <w:sz w:val="24"/>
          <w:szCs w:val="24"/>
        </w:rPr>
        <w:t>9.</w:t>
      </w:r>
      <w:r w:rsidR="00C17B63" w:rsidRPr="00473601">
        <w:rPr>
          <w:rFonts w:eastAsia="Calibri"/>
          <w:sz w:val="24"/>
          <w:szCs w:val="24"/>
          <w:lang w:val="ru-RU"/>
        </w:rPr>
        <w:t>5</w:t>
      </w:r>
      <w:r w:rsidRPr="00473601">
        <w:rPr>
          <w:rFonts w:eastAsia="Calibri"/>
          <w:sz w:val="24"/>
          <w:szCs w:val="24"/>
        </w:rPr>
        <w:t>. Заявки участников отбора</w:t>
      </w:r>
      <w:r w:rsidR="00FE68DF" w:rsidRPr="00473601">
        <w:rPr>
          <w:rFonts w:eastAsia="Calibri"/>
          <w:sz w:val="24"/>
          <w:szCs w:val="24"/>
          <w:lang w:val="ru-RU"/>
        </w:rPr>
        <w:t xml:space="preserve"> </w:t>
      </w:r>
      <w:r w:rsidR="00FE68DF" w:rsidRPr="00473601">
        <w:rPr>
          <w:sz w:val="24"/>
          <w:szCs w:val="24"/>
          <w:lang w:val="ru-RU"/>
        </w:rPr>
        <w:t>получателей субсидий</w:t>
      </w:r>
      <w:r w:rsidRPr="00473601">
        <w:rPr>
          <w:rFonts w:eastAsia="Calibri"/>
          <w:sz w:val="24"/>
          <w:szCs w:val="24"/>
        </w:rPr>
        <w:t>,</w:t>
      </w:r>
      <w:r w:rsidR="002729E3" w:rsidRPr="00473601">
        <w:rPr>
          <w:rFonts w:eastAsia="Calibri"/>
          <w:sz w:val="24"/>
          <w:szCs w:val="24"/>
          <w:lang w:val="ru-RU"/>
        </w:rPr>
        <w:t xml:space="preserve"> признанные надлежащими</w:t>
      </w:r>
      <w:r w:rsidRPr="00473601">
        <w:rPr>
          <w:rFonts w:eastAsia="Calibri"/>
          <w:sz w:val="24"/>
          <w:szCs w:val="24"/>
        </w:rPr>
        <w:t>, подлежат оценке по следующим критериям:</w:t>
      </w:r>
    </w:p>
    <w:p w14:paraId="79CE2BAF" w14:textId="77777777" w:rsidR="00531928" w:rsidRPr="00473601" w:rsidRDefault="00531928" w:rsidP="00531928">
      <w:pPr>
        <w:pStyle w:val="Bodytext1"/>
        <w:shd w:val="clear" w:color="auto" w:fill="auto"/>
        <w:tabs>
          <w:tab w:val="left" w:pos="0"/>
        </w:tabs>
        <w:spacing w:line="360" w:lineRule="auto"/>
        <w:ind w:firstLine="709"/>
        <w:jc w:val="both"/>
        <w:rPr>
          <w:rFonts w:eastAsia="Calibri"/>
          <w:sz w:val="24"/>
          <w:szCs w:val="24"/>
        </w:rPr>
      </w:pPr>
      <w:r w:rsidRPr="00473601">
        <w:rPr>
          <w:rFonts w:eastAsia="Calibri"/>
          <w:sz w:val="24"/>
          <w:szCs w:val="24"/>
        </w:rPr>
        <w:t>а) научный и научно-технический потенциал и материально-техническая база проекта,</w:t>
      </w:r>
      <w:r w:rsidRPr="00473601">
        <w:rPr>
          <w:rFonts w:eastAsia="Calibri"/>
          <w:b/>
          <w:sz w:val="24"/>
          <w:szCs w:val="24"/>
        </w:rPr>
        <w:t xml:space="preserve"> величина значимости критерия 20%</w:t>
      </w:r>
      <w:r w:rsidRPr="00473601">
        <w:rPr>
          <w:rFonts w:eastAsia="Calibri"/>
          <w:sz w:val="24"/>
          <w:szCs w:val="24"/>
        </w:rPr>
        <w:t>;</w:t>
      </w:r>
    </w:p>
    <w:p w14:paraId="756EC3A5" w14:textId="77777777" w:rsidR="00531928" w:rsidRPr="00473601" w:rsidRDefault="00531928" w:rsidP="00531928">
      <w:pPr>
        <w:pStyle w:val="Bodytext1"/>
        <w:shd w:val="clear" w:color="auto" w:fill="auto"/>
        <w:tabs>
          <w:tab w:val="left" w:pos="0"/>
        </w:tabs>
        <w:spacing w:line="360" w:lineRule="auto"/>
        <w:ind w:firstLine="709"/>
        <w:jc w:val="both"/>
        <w:rPr>
          <w:rFonts w:eastAsia="Calibri"/>
          <w:sz w:val="24"/>
          <w:szCs w:val="24"/>
        </w:rPr>
      </w:pPr>
      <w:r w:rsidRPr="00473601">
        <w:rPr>
          <w:rFonts w:eastAsia="Calibri"/>
          <w:sz w:val="24"/>
          <w:szCs w:val="24"/>
        </w:rPr>
        <w:t>б) квалификация, опыт работы и научные достижения привлеченных к реализации проекта работников организации,</w:t>
      </w:r>
      <w:r w:rsidRPr="00473601">
        <w:rPr>
          <w:rFonts w:eastAsia="Calibri"/>
          <w:b/>
          <w:sz w:val="24"/>
          <w:szCs w:val="24"/>
        </w:rPr>
        <w:t xml:space="preserve"> величина значимости критерия 25%</w:t>
      </w:r>
      <w:r w:rsidRPr="00473601">
        <w:rPr>
          <w:rFonts w:eastAsia="Calibri"/>
          <w:sz w:val="24"/>
          <w:szCs w:val="24"/>
        </w:rPr>
        <w:t>;</w:t>
      </w:r>
    </w:p>
    <w:p w14:paraId="35548083" w14:textId="77777777" w:rsidR="00531928" w:rsidRPr="00473601" w:rsidRDefault="00531928" w:rsidP="00531928">
      <w:pPr>
        <w:pStyle w:val="Bodytext1"/>
        <w:shd w:val="clear" w:color="auto" w:fill="auto"/>
        <w:tabs>
          <w:tab w:val="left" w:pos="0"/>
        </w:tabs>
        <w:spacing w:line="360" w:lineRule="auto"/>
        <w:ind w:firstLine="709"/>
        <w:jc w:val="both"/>
        <w:rPr>
          <w:rFonts w:eastAsia="Calibri"/>
          <w:sz w:val="24"/>
          <w:szCs w:val="24"/>
        </w:rPr>
      </w:pPr>
      <w:r w:rsidRPr="00473601">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473601">
        <w:rPr>
          <w:rFonts w:eastAsia="Calibri"/>
          <w:b/>
          <w:sz w:val="24"/>
          <w:szCs w:val="24"/>
        </w:rPr>
        <w:t xml:space="preserve"> величина значимости критерия 55%</w:t>
      </w:r>
      <w:r w:rsidRPr="00473601">
        <w:rPr>
          <w:rFonts w:eastAsia="Calibri"/>
          <w:sz w:val="24"/>
          <w:szCs w:val="24"/>
        </w:rPr>
        <w:t>.</w:t>
      </w:r>
    </w:p>
    <w:p w14:paraId="05D2E6E7" w14:textId="63CBA9F8" w:rsidR="00531928" w:rsidRPr="00473601" w:rsidRDefault="00A94F78" w:rsidP="00531928">
      <w:pPr>
        <w:pStyle w:val="Bodytext1"/>
        <w:shd w:val="clear" w:color="auto" w:fill="auto"/>
        <w:tabs>
          <w:tab w:val="left" w:pos="0"/>
        </w:tabs>
        <w:spacing w:line="360" w:lineRule="auto"/>
        <w:ind w:firstLine="709"/>
        <w:jc w:val="both"/>
        <w:rPr>
          <w:rFonts w:eastAsia="Calibri"/>
          <w:sz w:val="24"/>
          <w:szCs w:val="24"/>
        </w:rPr>
      </w:pPr>
      <w:r w:rsidRPr="00473601">
        <w:rPr>
          <w:rFonts w:eastAsia="Calibri"/>
          <w:sz w:val="24"/>
          <w:szCs w:val="24"/>
        </w:rPr>
        <w:lastRenderedPageBreak/>
        <w:t xml:space="preserve">Оценка проводится с привлечением </w:t>
      </w:r>
      <w:r w:rsidRPr="00473601">
        <w:rPr>
          <w:rFonts w:eastAsia="Calibri"/>
          <w:sz w:val="24"/>
          <w:szCs w:val="24"/>
          <w:lang w:val="ru-RU"/>
        </w:rPr>
        <w:t>независимых</w:t>
      </w:r>
      <w:r w:rsidRPr="00473601">
        <w:rPr>
          <w:rFonts w:eastAsia="Calibri"/>
          <w:sz w:val="24"/>
          <w:szCs w:val="24"/>
        </w:rPr>
        <w:t xml:space="preserve"> экспертов.</w:t>
      </w:r>
    </w:p>
    <w:p w14:paraId="06F0E012" w14:textId="0E55F7CE" w:rsidR="003350D6" w:rsidRPr="00473601"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473601">
        <w:rPr>
          <w:rFonts w:eastAsia="Calibri"/>
          <w:sz w:val="24"/>
          <w:szCs w:val="24"/>
        </w:rPr>
        <w:t xml:space="preserve">Оценка по каждому </w:t>
      </w:r>
      <w:r w:rsidRPr="00473601">
        <w:rPr>
          <w:sz w:val="24"/>
          <w:szCs w:val="24"/>
        </w:rPr>
        <w:t>показателю критерия оценки</w:t>
      </w:r>
      <w:r w:rsidRPr="00473601">
        <w:rPr>
          <w:rFonts w:eastAsia="Calibri"/>
          <w:sz w:val="24"/>
          <w:szCs w:val="24"/>
        </w:rPr>
        <w:t xml:space="preserve"> </w:t>
      </w:r>
      <w:r w:rsidRPr="00473601">
        <w:rPr>
          <w:sz w:val="24"/>
          <w:szCs w:val="24"/>
        </w:rPr>
        <w:t>осуществляется с использованием 100-балльной шкалы оценки.</w:t>
      </w:r>
      <w:r w:rsidRPr="00473601">
        <w:rPr>
          <w:rFonts w:eastAsia="Calibri"/>
          <w:sz w:val="24"/>
          <w:szCs w:val="24"/>
        </w:rPr>
        <w:t xml:space="preserve"> Оценки, выставленные по 100-балльной шкале, </w:t>
      </w:r>
      <w:r w:rsidRPr="00473601">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473601" w14:paraId="25D4CA46" w14:textId="77777777" w:rsidTr="000905D0">
        <w:trPr>
          <w:trHeight w:val="667"/>
          <w:jc w:val="center"/>
        </w:trPr>
        <w:tc>
          <w:tcPr>
            <w:tcW w:w="2910" w:type="dxa"/>
            <w:vAlign w:val="center"/>
          </w:tcPr>
          <w:p w14:paraId="749737AD" w14:textId="77777777" w:rsidR="00AB76F5" w:rsidRPr="00473601" w:rsidRDefault="00AB76F5" w:rsidP="000905D0">
            <w:pPr>
              <w:pStyle w:val="Bodytext1"/>
              <w:shd w:val="clear" w:color="auto" w:fill="auto"/>
              <w:tabs>
                <w:tab w:val="left" w:pos="0"/>
                <w:tab w:val="left" w:pos="426"/>
              </w:tabs>
              <w:spacing w:line="240" w:lineRule="auto"/>
              <w:ind w:firstLine="0"/>
              <w:rPr>
                <w:bCs/>
                <w:sz w:val="22"/>
                <w:szCs w:val="22"/>
              </w:rPr>
            </w:pPr>
            <w:r w:rsidRPr="00473601">
              <w:rPr>
                <w:bCs/>
                <w:sz w:val="22"/>
                <w:szCs w:val="22"/>
              </w:rPr>
              <w:t>Критерии и показатели критерия оценки</w:t>
            </w:r>
          </w:p>
        </w:tc>
        <w:tc>
          <w:tcPr>
            <w:tcW w:w="3748" w:type="dxa"/>
            <w:vAlign w:val="center"/>
          </w:tcPr>
          <w:p w14:paraId="683FDA30" w14:textId="77777777" w:rsidR="00AB76F5" w:rsidRPr="00473601" w:rsidRDefault="00AB76F5" w:rsidP="000905D0">
            <w:pPr>
              <w:pStyle w:val="Bodytext1"/>
              <w:shd w:val="clear" w:color="auto" w:fill="auto"/>
              <w:tabs>
                <w:tab w:val="left" w:pos="0"/>
                <w:tab w:val="left" w:pos="426"/>
              </w:tabs>
              <w:spacing w:line="240" w:lineRule="auto"/>
              <w:ind w:firstLine="0"/>
              <w:rPr>
                <w:bCs/>
                <w:sz w:val="22"/>
                <w:szCs w:val="22"/>
              </w:rPr>
            </w:pPr>
            <w:r w:rsidRPr="00473601">
              <w:rPr>
                <w:sz w:val="22"/>
                <w:szCs w:val="22"/>
              </w:rPr>
              <w:t>Содержание показателя критерия оценки</w:t>
            </w:r>
          </w:p>
        </w:tc>
        <w:tc>
          <w:tcPr>
            <w:tcW w:w="1441" w:type="dxa"/>
            <w:vAlign w:val="center"/>
          </w:tcPr>
          <w:p w14:paraId="74A24477" w14:textId="77777777" w:rsidR="00AB76F5" w:rsidRPr="00473601" w:rsidRDefault="00AB76F5" w:rsidP="000905D0">
            <w:pPr>
              <w:pStyle w:val="Bodytext1"/>
              <w:shd w:val="clear" w:color="auto" w:fill="auto"/>
              <w:tabs>
                <w:tab w:val="left" w:pos="0"/>
                <w:tab w:val="left" w:pos="426"/>
              </w:tabs>
              <w:spacing w:line="240" w:lineRule="auto"/>
              <w:ind w:firstLine="0"/>
              <w:rPr>
                <w:bCs/>
                <w:sz w:val="22"/>
                <w:szCs w:val="22"/>
              </w:rPr>
            </w:pPr>
            <w:r w:rsidRPr="00473601">
              <w:rPr>
                <w:bCs/>
                <w:sz w:val="22"/>
                <w:szCs w:val="22"/>
              </w:rPr>
              <w:t xml:space="preserve">Величина значимости </w:t>
            </w:r>
            <w:r w:rsidRPr="00473601">
              <w:rPr>
                <w:sz w:val="22"/>
                <w:szCs w:val="22"/>
              </w:rPr>
              <w:t>показателя критерия оценки</w:t>
            </w:r>
          </w:p>
        </w:tc>
        <w:tc>
          <w:tcPr>
            <w:tcW w:w="1662" w:type="dxa"/>
            <w:vAlign w:val="center"/>
          </w:tcPr>
          <w:p w14:paraId="1029920E" w14:textId="77777777" w:rsidR="00AB76F5" w:rsidRPr="00473601" w:rsidRDefault="00AB76F5" w:rsidP="000905D0">
            <w:pPr>
              <w:jc w:val="center"/>
              <w:rPr>
                <w:rFonts w:ascii="Times New Roman" w:eastAsia="Times New Roman" w:hAnsi="Times New Roman" w:cs="Times New Roman"/>
                <w:bCs/>
                <w:color w:val="auto"/>
                <w:sz w:val="22"/>
                <w:szCs w:val="22"/>
                <w:lang w:eastAsia="en-US"/>
              </w:rPr>
            </w:pPr>
            <w:r w:rsidRPr="00473601">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473601" w14:paraId="6CAD7DDD" w14:textId="77777777" w:rsidTr="000905D0">
        <w:trPr>
          <w:trHeight w:val="349"/>
          <w:jc w:val="center"/>
        </w:trPr>
        <w:tc>
          <w:tcPr>
            <w:tcW w:w="9761" w:type="dxa"/>
            <w:gridSpan w:val="4"/>
            <w:vAlign w:val="center"/>
          </w:tcPr>
          <w:p w14:paraId="6F60B931"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73601">
              <w:rPr>
                <w:b/>
                <w:bCs/>
                <w:sz w:val="22"/>
                <w:szCs w:val="22"/>
              </w:rPr>
              <w:t>Критерий 1. Научный и научно-технический потенциал и материально-техническая база проекта</w:t>
            </w:r>
            <w:r w:rsidRPr="00473601">
              <w:rPr>
                <w:b/>
                <w:bCs/>
                <w:sz w:val="22"/>
                <w:szCs w:val="22"/>
                <w:lang w:val="ru-RU"/>
              </w:rPr>
              <w:t xml:space="preserve"> (величина значимости критерия </w:t>
            </w:r>
            <w:r w:rsidRPr="00473601">
              <w:rPr>
                <w:b/>
                <w:bCs/>
                <w:sz w:val="22"/>
                <w:szCs w:val="22"/>
              </w:rPr>
              <w:t>20%</w:t>
            </w:r>
            <w:r w:rsidRPr="00473601">
              <w:rPr>
                <w:b/>
                <w:bCs/>
                <w:sz w:val="22"/>
                <w:szCs w:val="22"/>
                <w:lang w:val="ru-RU"/>
              </w:rPr>
              <w:t>)</w:t>
            </w:r>
          </w:p>
        </w:tc>
      </w:tr>
      <w:tr w:rsidR="00AB76F5" w:rsidRPr="00473601" w14:paraId="6E7EA5C9" w14:textId="77777777" w:rsidTr="000905D0">
        <w:trPr>
          <w:jc w:val="center"/>
        </w:trPr>
        <w:tc>
          <w:tcPr>
            <w:tcW w:w="2910" w:type="dxa"/>
          </w:tcPr>
          <w:p w14:paraId="56C28B3C"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006451B2" w14:textId="55D4F398"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 xml:space="preserve">Наличие у участника отбора </w:t>
            </w:r>
            <w:r w:rsidR="00FE68DF" w:rsidRPr="00473601">
              <w:rPr>
                <w:sz w:val="22"/>
                <w:szCs w:val="22"/>
                <w:lang w:val="ru-RU"/>
              </w:rPr>
              <w:t>получателей субсидий</w:t>
            </w:r>
            <w:r w:rsidR="00FE68DF" w:rsidRPr="00473601">
              <w:rPr>
                <w:sz w:val="22"/>
                <w:szCs w:val="22"/>
              </w:rPr>
              <w:t xml:space="preserve"> </w:t>
            </w:r>
            <w:r w:rsidRPr="00473601">
              <w:rPr>
                <w:sz w:val="22"/>
                <w:szCs w:val="22"/>
              </w:rPr>
              <w:t xml:space="preserve">опыта исполнения </w:t>
            </w:r>
            <w:r w:rsidRPr="00473601">
              <w:rPr>
                <w:sz w:val="22"/>
                <w:szCs w:val="22"/>
                <w:lang w:val="ru-RU"/>
              </w:rPr>
              <w:t xml:space="preserve">научных или </w:t>
            </w:r>
            <w:r w:rsidRPr="00473601">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239EC56D"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40%</w:t>
            </w:r>
          </w:p>
        </w:tc>
        <w:tc>
          <w:tcPr>
            <w:tcW w:w="1662" w:type="dxa"/>
            <w:vAlign w:val="center"/>
          </w:tcPr>
          <w:p w14:paraId="1D089D13" w14:textId="77777777" w:rsidR="00AB76F5" w:rsidRPr="00473601" w:rsidRDefault="00AB76F5" w:rsidP="000905D0">
            <w:pPr>
              <w:widowControl/>
              <w:jc w:val="center"/>
              <w:rPr>
                <w:rFonts w:ascii="Times New Roman" w:eastAsia="Times New Roman" w:hAnsi="Times New Roman" w:cs="Times New Roman"/>
                <w:color w:val="auto"/>
                <w:sz w:val="22"/>
                <w:szCs w:val="22"/>
              </w:rPr>
            </w:pPr>
            <w:r w:rsidRPr="00473601">
              <w:rPr>
                <w:rFonts w:ascii="Times New Roman" w:hAnsi="Times New Roman" w:cs="Times New Roman"/>
                <w:sz w:val="22"/>
                <w:szCs w:val="22"/>
              </w:rPr>
              <w:t>8,00</w:t>
            </w:r>
          </w:p>
        </w:tc>
      </w:tr>
      <w:tr w:rsidR="00AB76F5" w:rsidRPr="00473601" w14:paraId="39F50885" w14:textId="77777777" w:rsidTr="000905D0">
        <w:trPr>
          <w:jc w:val="center"/>
        </w:trPr>
        <w:tc>
          <w:tcPr>
            <w:tcW w:w="2910" w:type="dxa"/>
          </w:tcPr>
          <w:p w14:paraId="0BAAFF97"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1.2. Научно-технический потенциал Иностранного партнера</w:t>
            </w:r>
          </w:p>
        </w:tc>
        <w:tc>
          <w:tcPr>
            <w:tcW w:w="3748" w:type="dxa"/>
          </w:tcPr>
          <w:p w14:paraId="3A1C092A" w14:textId="77777777" w:rsidR="00AB76F5" w:rsidRPr="00473601" w:rsidRDefault="00AB76F5" w:rsidP="000905D0">
            <w:pPr>
              <w:pStyle w:val="Bodytext1"/>
              <w:shd w:val="clear" w:color="auto" w:fill="auto"/>
              <w:tabs>
                <w:tab w:val="left" w:pos="0"/>
                <w:tab w:val="left" w:pos="426"/>
              </w:tabs>
              <w:spacing w:line="240" w:lineRule="auto"/>
              <w:ind w:firstLine="0"/>
              <w:jc w:val="left"/>
              <w:rPr>
                <w:sz w:val="22"/>
                <w:szCs w:val="22"/>
              </w:rPr>
            </w:pPr>
            <w:r w:rsidRPr="00473601">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0986AC5"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35%</w:t>
            </w:r>
          </w:p>
        </w:tc>
        <w:tc>
          <w:tcPr>
            <w:tcW w:w="1662" w:type="dxa"/>
            <w:vAlign w:val="center"/>
          </w:tcPr>
          <w:p w14:paraId="5244F197"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7,00</w:t>
            </w:r>
          </w:p>
        </w:tc>
      </w:tr>
      <w:tr w:rsidR="00AB76F5" w:rsidRPr="00473601" w14:paraId="003BACC5" w14:textId="77777777" w:rsidTr="000905D0">
        <w:trPr>
          <w:jc w:val="center"/>
        </w:trPr>
        <w:tc>
          <w:tcPr>
            <w:tcW w:w="2910" w:type="dxa"/>
          </w:tcPr>
          <w:p w14:paraId="0854A7EB"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1.3. Материально-техническая база организации</w:t>
            </w:r>
          </w:p>
        </w:tc>
        <w:tc>
          <w:tcPr>
            <w:tcW w:w="3748" w:type="dxa"/>
          </w:tcPr>
          <w:p w14:paraId="32BA8E6E" w14:textId="7D54C87A"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 xml:space="preserve">Обеспеченность участника отбора </w:t>
            </w:r>
            <w:r w:rsidR="00FE68DF" w:rsidRPr="00473601">
              <w:rPr>
                <w:sz w:val="22"/>
                <w:szCs w:val="22"/>
                <w:lang w:val="ru-RU"/>
              </w:rPr>
              <w:t>получателей субсидий</w:t>
            </w:r>
            <w:r w:rsidR="00FE68DF" w:rsidRPr="00473601">
              <w:rPr>
                <w:sz w:val="22"/>
                <w:szCs w:val="22"/>
              </w:rPr>
              <w:t xml:space="preserve"> </w:t>
            </w:r>
            <w:r w:rsidRPr="00473601">
              <w:rPr>
                <w:sz w:val="22"/>
                <w:szCs w:val="22"/>
              </w:rPr>
              <w:t>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473601">
              <w:rPr>
                <w:sz w:val="22"/>
                <w:szCs w:val="22"/>
                <w:lang w:val="ru-RU"/>
              </w:rPr>
              <w:t xml:space="preserve"> или подтвержденного доступа к ним</w:t>
            </w:r>
            <w:r w:rsidRPr="00473601">
              <w:rPr>
                <w:sz w:val="22"/>
                <w:szCs w:val="22"/>
              </w:rPr>
              <w:t>)</w:t>
            </w:r>
          </w:p>
        </w:tc>
        <w:tc>
          <w:tcPr>
            <w:tcW w:w="1441" w:type="dxa"/>
            <w:vAlign w:val="center"/>
          </w:tcPr>
          <w:p w14:paraId="39F6E44F"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25%</w:t>
            </w:r>
          </w:p>
        </w:tc>
        <w:tc>
          <w:tcPr>
            <w:tcW w:w="1662" w:type="dxa"/>
            <w:vAlign w:val="center"/>
          </w:tcPr>
          <w:p w14:paraId="4FA17614"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5,00</w:t>
            </w:r>
          </w:p>
        </w:tc>
      </w:tr>
      <w:tr w:rsidR="00AB76F5" w:rsidRPr="00473601" w14:paraId="40141AFA" w14:textId="77777777" w:rsidTr="000905D0">
        <w:trPr>
          <w:trHeight w:val="117"/>
          <w:jc w:val="center"/>
        </w:trPr>
        <w:tc>
          <w:tcPr>
            <w:tcW w:w="6658" w:type="dxa"/>
            <w:gridSpan w:val="2"/>
            <w:vAlign w:val="center"/>
          </w:tcPr>
          <w:p w14:paraId="0C5FAA55" w14:textId="77777777" w:rsidR="00AB76F5" w:rsidRPr="00473601" w:rsidRDefault="00AB76F5" w:rsidP="000905D0">
            <w:pPr>
              <w:pStyle w:val="Bodytext1"/>
              <w:shd w:val="clear" w:color="auto" w:fill="auto"/>
              <w:tabs>
                <w:tab w:val="left" w:pos="0"/>
                <w:tab w:val="left" w:pos="426"/>
              </w:tabs>
              <w:spacing w:line="240" w:lineRule="auto"/>
              <w:ind w:firstLine="0"/>
              <w:jc w:val="left"/>
              <w:rPr>
                <w:b/>
                <w:bCs/>
                <w:sz w:val="22"/>
                <w:szCs w:val="22"/>
              </w:rPr>
            </w:pPr>
            <w:r w:rsidRPr="00473601">
              <w:rPr>
                <w:b/>
                <w:bCs/>
                <w:sz w:val="22"/>
                <w:szCs w:val="22"/>
              </w:rPr>
              <w:t>Итого, по критерию 1</w:t>
            </w:r>
          </w:p>
        </w:tc>
        <w:tc>
          <w:tcPr>
            <w:tcW w:w="1441" w:type="dxa"/>
            <w:vAlign w:val="center"/>
          </w:tcPr>
          <w:p w14:paraId="4D162B2A"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73601">
              <w:rPr>
                <w:b/>
                <w:bCs/>
                <w:sz w:val="22"/>
                <w:szCs w:val="22"/>
                <w:lang w:val="ru-RU"/>
              </w:rPr>
              <w:t>100%</w:t>
            </w:r>
          </w:p>
        </w:tc>
        <w:tc>
          <w:tcPr>
            <w:tcW w:w="1662" w:type="dxa"/>
            <w:vAlign w:val="center"/>
          </w:tcPr>
          <w:p w14:paraId="6682B985"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rPr>
              <w:t>20</w:t>
            </w:r>
          </w:p>
        </w:tc>
      </w:tr>
      <w:tr w:rsidR="00AB76F5" w:rsidRPr="00473601" w14:paraId="01BD79C5" w14:textId="77777777" w:rsidTr="000905D0">
        <w:trPr>
          <w:trHeight w:val="688"/>
          <w:jc w:val="center"/>
        </w:trPr>
        <w:tc>
          <w:tcPr>
            <w:tcW w:w="9761" w:type="dxa"/>
            <w:gridSpan w:val="4"/>
            <w:vAlign w:val="center"/>
          </w:tcPr>
          <w:p w14:paraId="5E5BC5BB" w14:textId="141714CF" w:rsidR="00AB76F5" w:rsidRPr="00473601"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73601">
              <w:rPr>
                <w:b/>
                <w:bCs/>
                <w:sz w:val="22"/>
                <w:szCs w:val="22"/>
              </w:rPr>
              <w:t xml:space="preserve">Критерий 2. Квалификация, опыт работы и научные достижения привлеченных к реализации проекта работников </w:t>
            </w:r>
            <w:r w:rsidRPr="00473601">
              <w:rPr>
                <w:b/>
                <w:bCs/>
                <w:sz w:val="22"/>
                <w:szCs w:val="22"/>
                <w:lang w:val="ru-RU"/>
              </w:rPr>
              <w:t xml:space="preserve">участника отбора </w:t>
            </w:r>
            <w:r w:rsidR="00FE68DF" w:rsidRPr="00473601">
              <w:rPr>
                <w:b/>
                <w:sz w:val="22"/>
                <w:szCs w:val="22"/>
                <w:lang w:val="ru-RU"/>
              </w:rPr>
              <w:t>получателей субсидий</w:t>
            </w:r>
            <w:r w:rsidR="00FE68DF" w:rsidRPr="00473601">
              <w:rPr>
                <w:b/>
                <w:bCs/>
                <w:sz w:val="22"/>
                <w:szCs w:val="22"/>
                <w:lang w:val="ru-RU"/>
              </w:rPr>
              <w:t xml:space="preserve"> </w:t>
            </w:r>
            <w:r w:rsidRPr="00473601">
              <w:rPr>
                <w:b/>
                <w:bCs/>
                <w:sz w:val="22"/>
                <w:szCs w:val="22"/>
                <w:lang w:val="ru-RU"/>
              </w:rPr>
              <w:t xml:space="preserve">(величина значимости критерия </w:t>
            </w:r>
            <w:r w:rsidRPr="00473601">
              <w:rPr>
                <w:b/>
                <w:bCs/>
                <w:sz w:val="22"/>
                <w:szCs w:val="22"/>
              </w:rPr>
              <w:t>25%</w:t>
            </w:r>
            <w:r w:rsidRPr="00473601">
              <w:rPr>
                <w:b/>
                <w:bCs/>
                <w:sz w:val="22"/>
                <w:szCs w:val="22"/>
                <w:lang w:val="ru-RU"/>
              </w:rPr>
              <w:t>)</w:t>
            </w:r>
          </w:p>
        </w:tc>
      </w:tr>
      <w:tr w:rsidR="00AB76F5" w:rsidRPr="00473601" w14:paraId="33831D84" w14:textId="77777777" w:rsidTr="000905D0">
        <w:trPr>
          <w:jc w:val="center"/>
        </w:trPr>
        <w:tc>
          <w:tcPr>
            <w:tcW w:w="2910" w:type="dxa"/>
          </w:tcPr>
          <w:p w14:paraId="5CF51E15"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 xml:space="preserve">2.1. </w:t>
            </w:r>
            <w:r w:rsidRPr="00473601">
              <w:rPr>
                <w:bCs/>
                <w:sz w:val="22"/>
                <w:szCs w:val="22"/>
                <w:lang w:val="ru-RU"/>
              </w:rPr>
              <w:t>Квалификация</w:t>
            </w:r>
            <w:r w:rsidRPr="00473601">
              <w:rPr>
                <w:bCs/>
                <w:sz w:val="22"/>
                <w:szCs w:val="22"/>
              </w:rPr>
              <w:t xml:space="preserve"> российских ключевых исполнителей проекта</w:t>
            </w:r>
          </w:p>
        </w:tc>
        <w:tc>
          <w:tcPr>
            <w:tcW w:w="3748" w:type="dxa"/>
          </w:tcPr>
          <w:p w14:paraId="428FE938"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25F2CECE"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20%</w:t>
            </w:r>
          </w:p>
        </w:tc>
        <w:tc>
          <w:tcPr>
            <w:tcW w:w="1662" w:type="dxa"/>
            <w:vAlign w:val="center"/>
          </w:tcPr>
          <w:p w14:paraId="6EF476EC" w14:textId="77777777" w:rsidR="00AB76F5" w:rsidRPr="00473601" w:rsidRDefault="00AB76F5" w:rsidP="000905D0">
            <w:pPr>
              <w:widowControl/>
              <w:jc w:val="center"/>
              <w:rPr>
                <w:rFonts w:ascii="Times New Roman" w:eastAsia="Times New Roman" w:hAnsi="Times New Roman" w:cs="Times New Roman"/>
                <w:color w:val="auto"/>
                <w:sz w:val="22"/>
                <w:szCs w:val="22"/>
              </w:rPr>
            </w:pPr>
            <w:r w:rsidRPr="00473601">
              <w:rPr>
                <w:rFonts w:ascii="Times New Roman" w:hAnsi="Times New Roman" w:cs="Times New Roman"/>
                <w:sz w:val="22"/>
                <w:szCs w:val="22"/>
              </w:rPr>
              <w:t>5,00</w:t>
            </w:r>
          </w:p>
        </w:tc>
      </w:tr>
      <w:tr w:rsidR="00AB76F5" w:rsidRPr="00473601" w14:paraId="4F716D8C" w14:textId="77777777" w:rsidTr="000905D0">
        <w:trPr>
          <w:jc w:val="center"/>
        </w:trPr>
        <w:tc>
          <w:tcPr>
            <w:tcW w:w="2910" w:type="dxa"/>
            <w:vAlign w:val="center"/>
          </w:tcPr>
          <w:p w14:paraId="48102C71"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2F85BC93"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38A01EDB"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40%</w:t>
            </w:r>
          </w:p>
        </w:tc>
        <w:tc>
          <w:tcPr>
            <w:tcW w:w="1662" w:type="dxa"/>
            <w:vAlign w:val="center"/>
          </w:tcPr>
          <w:p w14:paraId="71CC8E06"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10,00</w:t>
            </w:r>
          </w:p>
        </w:tc>
      </w:tr>
      <w:tr w:rsidR="00AB76F5" w:rsidRPr="00473601" w14:paraId="34EC0B7F" w14:textId="77777777" w:rsidTr="000905D0">
        <w:trPr>
          <w:jc w:val="center"/>
        </w:trPr>
        <w:tc>
          <w:tcPr>
            <w:tcW w:w="2910" w:type="dxa"/>
            <w:vAlign w:val="center"/>
          </w:tcPr>
          <w:p w14:paraId="4D8466F4"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 xml:space="preserve">2.3. Наличие у российских </w:t>
            </w:r>
            <w:r w:rsidRPr="00473601">
              <w:rPr>
                <w:bCs/>
                <w:sz w:val="22"/>
                <w:szCs w:val="22"/>
              </w:rPr>
              <w:lastRenderedPageBreak/>
              <w:t xml:space="preserve">ключевых исполнителей проекта </w:t>
            </w:r>
            <w:r w:rsidRPr="00473601">
              <w:rPr>
                <w:bCs/>
                <w:sz w:val="22"/>
                <w:szCs w:val="22"/>
                <w:lang w:val="ru-RU"/>
              </w:rPr>
              <w:t>зарегистрированного в установленном законом порядке а</w:t>
            </w:r>
            <w:proofErr w:type="spellStart"/>
            <w:r w:rsidRPr="00473601">
              <w:rPr>
                <w:bCs/>
                <w:sz w:val="22"/>
                <w:szCs w:val="22"/>
              </w:rPr>
              <w:t>вто</w:t>
            </w:r>
            <w:r w:rsidRPr="00473601">
              <w:rPr>
                <w:bCs/>
                <w:sz w:val="22"/>
                <w:szCs w:val="22"/>
                <w:lang w:val="ru-RU"/>
              </w:rPr>
              <w:t>рства</w:t>
            </w:r>
            <w:proofErr w:type="spellEnd"/>
            <w:r w:rsidRPr="00473601">
              <w:rPr>
                <w:bCs/>
                <w:sz w:val="22"/>
                <w:szCs w:val="22"/>
                <w:lang w:val="ru-RU"/>
              </w:rPr>
              <w:t xml:space="preserve"> на </w:t>
            </w:r>
            <w:r w:rsidRPr="00473601">
              <w:rPr>
                <w:bCs/>
                <w:sz w:val="22"/>
                <w:szCs w:val="22"/>
              </w:rPr>
              <w:t xml:space="preserve"> результаты интеллектуальной деятельности (РИД) по направлению исследований</w:t>
            </w:r>
          </w:p>
        </w:tc>
        <w:tc>
          <w:tcPr>
            <w:tcW w:w="3748" w:type="dxa"/>
          </w:tcPr>
          <w:p w14:paraId="6B6E8956"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lastRenderedPageBreak/>
              <w:t xml:space="preserve">Наличие у ключевых исполнителей </w:t>
            </w:r>
            <w:r w:rsidRPr="00473601">
              <w:rPr>
                <w:bCs/>
                <w:sz w:val="22"/>
                <w:szCs w:val="22"/>
                <w:lang w:val="ru-RU"/>
              </w:rPr>
              <w:lastRenderedPageBreak/>
              <w:t>авторства на</w:t>
            </w:r>
            <w:r w:rsidRPr="00473601">
              <w:rPr>
                <w:bCs/>
                <w:sz w:val="22"/>
                <w:szCs w:val="22"/>
              </w:rPr>
              <w:t xml:space="preserve"> результаты интеллектуальной деятельности по направлению исследований</w:t>
            </w:r>
          </w:p>
        </w:tc>
        <w:tc>
          <w:tcPr>
            <w:tcW w:w="1441" w:type="dxa"/>
            <w:vAlign w:val="center"/>
          </w:tcPr>
          <w:p w14:paraId="0A979B43"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lastRenderedPageBreak/>
              <w:t>40%</w:t>
            </w:r>
          </w:p>
        </w:tc>
        <w:tc>
          <w:tcPr>
            <w:tcW w:w="1662" w:type="dxa"/>
            <w:vAlign w:val="center"/>
          </w:tcPr>
          <w:p w14:paraId="752C05EB"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10,00</w:t>
            </w:r>
          </w:p>
        </w:tc>
      </w:tr>
      <w:tr w:rsidR="00AB76F5" w:rsidRPr="00473601" w14:paraId="7973E381" w14:textId="77777777" w:rsidTr="000905D0">
        <w:trPr>
          <w:trHeight w:val="184"/>
          <w:jc w:val="center"/>
        </w:trPr>
        <w:tc>
          <w:tcPr>
            <w:tcW w:w="6658" w:type="dxa"/>
            <w:gridSpan w:val="2"/>
            <w:vAlign w:val="center"/>
          </w:tcPr>
          <w:p w14:paraId="5E81DC2E" w14:textId="77777777" w:rsidR="00AB76F5" w:rsidRPr="00473601" w:rsidRDefault="00AB76F5" w:rsidP="000905D0">
            <w:pPr>
              <w:pStyle w:val="Bodytext1"/>
              <w:shd w:val="clear" w:color="auto" w:fill="auto"/>
              <w:tabs>
                <w:tab w:val="left" w:pos="0"/>
                <w:tab w:val="left" w:pos="426"/>
              </w:tabs>
              <w:spacing w:line="240" w:lineRule="auto"/>
              <w:ind w:firstLine="0"/>
              <w:jc w:val="left"/>
              <w:rPr>
                <w:b/>
                <w:bCs/>
                <w:sz w:val="22"/>
                <w:szCs w:val="22"/>
              </w:rPr>
            </w:pPr>
            <w:r w:rsidRPr="00473601">
              <w:rPr>
                <w:b/>
                <w:bCs/>
                <w:sz w:val="22"/>
                <w:szCs w:val="22"/>
              </w:rPr>
              <w:t>Итого, по критерию 2</w:t>
            </w:r>
          </w:p>
        </w:tc>
        <w:tc>
          <w:tcPr>
            <w:tcW w:w="1441" w:type="dxa"/>
            <w:vAlign w:val="center"/>
          </w:tcPr>
          <w:p w14:paraId="36E8B0C5"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lang w:val="ru-RU"/>
              </w:rPr>
              <w:t>100%</w:t>
            </w:r>
          </w:p>
        </w:tc>
        <w:tc>
          <w:tcPr>
            <w:tcW w:w="1662" w:type="dxa"/>
            <w:vAlign w:val="center"/>
          </w:tcPr>
          <w:p w14:paraId="17D24A2A"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rPr>
              <w:t>25</w:t>
            </w:r>
          </w:p>
        </w:tc>
      </w:tr>
      <w:tr w:rsidR="00AB76F5" w:rsidRPr="00473601" w14:paraId="072C1A84" w14:textId="77777777" w:rsidTr="000905D0">
        <w:trPr>
          <w:trHeight w:val="485"/>
          <w:jc w:val="center"/>
        </w:trPr>
        <w:tc>
          <w:tcPr>
            <w:tcW w:w="9761" w:type="dxa"/>
            <w:gridSpan w:val="4"/>
            <w:vAlign w:val="center"/>
          </w:tcPr>
          <w:p w14:paraId="6DEBB92E"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lang w:val="ru-RU"/>
              </w:rPr>
            </w:pPr>
            <w:r w:rsidRPr="00473601">
              <w:rPr>
                <w:b/>
                <w:bCs/>
                <w:sz w:val="22"/>
                <w:szCs w:val="22"/>
              </w:rPr>
              <w:t xml:space="preserve">Критерий 3. </w:t>
            </w:r>
            <w:r w:rsidRPr="00473601">
              <w:rPr>
                <w:b/>
                <w:iCs/>
                <w:sz w:val="22"/>
                <w:szCs w:val="22"/>
              </w:rPr>
              <w:t>К</w:t>
            </w:r>
            <w:r w:rsidRPr="00473601">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473601">
              <w:rPr>
                <w:rFonts w:eastAsia="Calibri"/>
                <w:b/>
                <w:sz w:val="22"/>
                <w:szCs w:val="22"/>
                <w:lang w:val="ru-RU"/>
              </w:rPr>
              <w:t xml:space="preserve"> </w:t>
            </w:r>
            <w:r w:rsidRPr="00473601">
              <w:rPr>
                <w:b/>
                <w:bCs/>
                <w:sz w:val="22"/>
                <w:szCs w:val="22"/>
                <w:lang w:val="ru-RU"/>
              </w:rPr>
              <w:t xml:space="preserve">(величина значимости критерия </w:t>
            </w:r>
            <w:r w:rsidRPr="00473601">
              <w:rPr>
                <w:b/>
                <w:bCs/>
                <w:sz w:val="22"/>
                <w:szCs w:val="22"/>
              </w:rPr>
              <w:t>55%</w:t>
            </w:r>
            <w:r w:rsidRPr="00473601">
              <w:rPr>
                <w:b/>
                <w:bCs/>
                <w:sz w:val="22"/>
                <w:szCs w:val="22"/>
                <w:lang w:val="ru-RU"/>
              </w:rPr>
              <w:t>)</w:t>
            </w:r>
          </w:p>
        </w:tc>
      </w:tr>
      <w:tr w:rsidR="00AB76F5" w:rsidRPr="00473601" w14:paraId="3516B942" w14:textId="77777777" w:rsidTr="000905D0">
        <w:trPr>
          <w:jc w:val="center"/>
        </w:trPr>
        <w:tc>
          <w:tcPr>
            <w:tcW w:w="2910" w:type="dxa"/>
          </w:tcPr>
          <w:p w14:paraId="4201F6B8"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 xml:space="preserve">3.1. Актуальность и научно-технический уровень планируемых к получению результатов </w:t>
            </w:r>
          </w:p>
        </w:tc>
        <w:tc>
          <w:tcPr>
            <w:tcW w:w="3748" w:type="dxa"/>
          </w:tcPr>
          <w:p w14:paraId="6062D698"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 xml:space="preserve">Актуальность и значимость </w:t>
            </w:r>
            <w:r w:rsidRPr="00473601">
              <w:rPr>
                <w:bCs/>
                <w:sz w:val="22"/>
                <w:szCs w:val="22"/>
              </w:rPr>
              <w:t xml:space="preserve">планируемых к получению результатов </w:t>
            </w:r>
            <w:r w:rsidRPr="00473601">
              <w:rPr>
                <w:sz w:val="22"/>
                <w:szCs w:val="22"/>
              </w:rPr>
              <w:t>проекта для развития исследований в предметной области проекта</w:t>
            </w:r>
            <w:r w:rsidRPr="00473601">
              <w:rPr>
                <w:sz w:val="22"/>
                <w:szCs w:val="22"/>
                <w:lang w:val="ru-RU"/>
              </w:rPr>
              <w:t xml:space="preserve"> и реализации приоритетов Стратегии научно-технологического развития Российской Федерации</w:t>
            </w:r>
            <w:r w:rsidRPr="00473601">
              <w:rPr>
                <w:sz w:val="22"/>
                <w:szCs w:val="22"/>
              </w:rPr>
              <w:t>, соответствие предлагаемых исследований мировым тенденциям и</w:t>
            </w:r>
            <w:r w:rsidRPr="00473601">
              <w:rPr>
                <w:b/>
                <w:sz w:val="22"/>
                <w:szCs w:val="22"/>
              </w:rPr>
              <w:t xml:space="preserve"> </w:t>
            </w:r>
            <w:r w:rsidRPr="00473601">
              <w:rPr>
                <w:sz w:val="22"/>
                <w:szCs w:val="22"/>
              </w:rPr>
              <w:t>мировому уровню развития технологий в предметной области проекта</w:t>
            </w:r>
          </w:p>
        </w:tc>
        <w:tc>
          <w:tcPr>
            <w:tcW w:w="1441" w:type="dxa"/>
            <w:vAlign w:val="center"/>
          </w:tcPr>
          <w:p w14:paraId="4ACF78AF"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20%</w:t>
            </w:r>
          </w:p>
        </w:tc>
        <w:tc>
          <w:tcPr>
            <w:tcW w:w="1662" w:type="dxa"/>
            <w:vAlign w:val="center"/>
          </w:tcPr>
          <w:p w14:paraId="1455A7E5"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11,00</w:t>
            </w:r>
          </w:p>
        </w:tc>
      </w:tr>
      <w:tr w:rsidR="00AB76F5" w:rsidRPr="00473601" w14:paraId="30B99E57" w14:textId="77777777" w:rsidTr="000905D0">
        <w:trPr>
          <w:jc w:val="center"/>
        </w:trPr>
        <w:tc>
          <w:tcPr>
            <w:tcW w:w="2910" w:type="dxa"/>
          </w:tcPr>
          <w:p w14:paraId="43CDF43D"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3.2. Востребованность и конкурентоспособность планируемых к получению результатов</w:t>
            </w:r>
          </w:p>
        </w:tc>
        <w:tc>
          <w:tcPr>
            <w:tcW w:w="3748" w:type="dxa"/>
          </w:tcPr>
          <w:p w14:paraId="4F1FAB24"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0CF55BE6"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20%</w:t>
            </w:r>
          </w:p>
        </w:tc>
        <w:tc>
          <w:tcPr>
            <w:tcW w:w="1662" w:type="dxa"/>
            <w:vAlign w:val="center"/>
          </w:tcPr>
          <w:p w14:paraId="3BD33589"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11,00</w:t>
            </w:r>
          </w:p>
        </w:tc>
      </w:tr>
      <w:tr w:rsidR="00AB76F5" w:rsidRPr="00473601" w14:paraId="4FE809B4" w14:textId="77777777" w:rsidTr="000905D0">
        <w:trPr>
          <w:jc w:val="center"/>
        </w:trPr>
        <w:tc>
          <w:tcPr>
            <w:tcW w:w="2910" w:type="dxa"/>
          </w:tcPr>
          <w:p w14:paraId="5BFC33B7"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3.3. Проработанность плана работ, выполняемых за счет средств гранта</w:t>
            </w:r>
          </w:p>
        </w:tc>
        <w:tc>
          <w:tcPr>
            <w:tcW w:w="3748" w:type="dxa"/>
            <w:vAlign w:val="center"/>
          </w:tcPr>
          <w:p w14:paraId="7558D196" w14:textId="77777777" w:rsidR="00AB76F5" w:rsidRPr="00473601" w:rsidRDefault="00AB76F5" w:rsidP="000905D0">
            <w:pPr>
              <w:pStyle w:val="Bodytext1"/>
              <w:shd w:val="clear" w:color="auto" w:fill="auto"/>
              <w:tabs>
                <w:tab w:val="left" w:pos="0"/>
                <w:tab w:val="left" w:pos="426"/>
              </w:tabs>
              <w:spacing w:line="240" w:lineRule="auto"/>
              <w:ind w:firstLine="0"/>
              <w:jc w:val="left"/>
              <w:rPr>
                <w:sz w:val="22"/>
                <w:szCs w:val="22"/>
              </w:rPr>
            </w:pPr>
            <w:r w:rsidRPr="00473601">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473601">
              <w:rPr>
                <w:sz w:val="22"/>
                <w:szCs w:val="22"/>
                <w:lang w:val="ru-RU"/>
              </w:rPr>
              <w:t xml:space="preserve">Соответствие планируемой к разработке </w:t>
            </w:r>
            <w:r w:rsidRPr="00473601">
              <w:rPr>
                <w:sz w:val="22"/>
                <w:szCs w:val="22"/>
              </w:rPr>
              <w:t>научной и научно-технической документации ожидаемым результатам</w:t>
            </w:r>
          </w:p>
        </w:tc>
        <w:tc>
          <w:tcPr>
            <w:tcW w:w="1441" w:type="dxa"/>
            <w:vAlign w:val="center"/>
          </w:tcPr>
          <w:p w14:paraId="6B6D6D16"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15%</w:t>
            </w:r>
          </w:p>
        </w:tc>
        <w:tc>
          <w:tcPr>
            <w:tcW w:w="1662" w:type="dxa"/>
            <w:vAlign w:val="center"/>
          </w:tcPr>
          <w:p w14:paraId="5FFEE019"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8,25</w:t>
            </w:r>
          </w:p>
        </w:tc>
      </w:tr>
      <w:tr w:rsidR="00AB76F5" w:rsidRPr="00473601" w14:paraId="27CD4289" w14:textId="77777777" w:rsidTr="000905D0">
        <w:trPr>
          <w:jc w:val="center"/>
        </w:trPr>
        <w:tc>
          <w:tcPr>
            <w:tcW w:w="2910" w:type="dxa"/>
          </w:tcPr>
          <w:p w14:paraId="13C92A71"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 xml:space="preserve">3.4. Согласованность и целостность совместного проекта </w:t>
            </w:r>
          </w:p>
        </w:tc>
        <w:tc>
          <w:tcPr>
            <w:tcW w:w="3748" w:type="dxa"/>
          </w:tcPr>
          <w:p w14:paraId="276DE1AE" w14:textId="68E5A02E"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Согласованность плана работ научного исследования российского участника отбора</w:t>
            </w:r>
            <w:r w:rsidR="00FE68DF" w:rsidRPr="00473601">
              <w:rPr>
                <w:sz w:val="22"/>
                <w:szCs w:val="22"/>
                <w:lang w:val="ru-RU"/>
              </w:rPr>
              <w:t xml:space="preserve"> получателей субсидий</w:t>
            </w:r>
            <w:r w:rsidRPr="00473601">
              <w:rPr>
                <w:sz w:val="22"/>
                <w:szCs w:val="22"/>
              </w:rPr>
              <w:t xml:space="preserve">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3D77A5A1"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20%</w:t>
            </w:r>
          </w:p>
        </w:tc>
        <w:tc>
          <w:tcPr>
            <w:tcW w:w="1662" w:type="dxa"/>
            <w:vAlign w:val="center"/>
          </w:tcPr>
          <w:p w14:paraId="3219EE07"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11,00</w:t>
            </w:r>
          </w:p>
        </w:tc>
      </w:tr>
      <w:tr w:rsidR="00AB76F5" w:rsidRPr="00473601" w14:paraId="212128E2" w14:textId="77777777" w:rsidTr="000905D0">
        <w:trPr>
          <w:jc w:val="center"/>
        </w:trPr>
        <w:tc>
          <w:tcPr>
            <w:tcW w:w="2910" w:type="dxa"/>
          </w:tcPr>
          <w:p w14:paraId="087E39E5"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3.5. Потенциал Индустриального партнера (опыт кооперации и коммерциализации)</w:t>
            </w:r>
          </w:p>
        </w:tc>
        <w:tc>
          <w:tcPr>
            <w:tcW w:w="3748" w:type="dxa"/>
          </w:tcPr>
          <w:p w14:paraId="6D7FBB8A"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Наличие опыта Индустриального партнера в совместной реализации НИОК</w:t>
            </w:r>
            <w:r w:rsidRPr="00473601">
              <w:rPr>
                <w:sz w:val="22"/>
                <w:szCs w:val="22"/>
                <w:lang w:val="ru-RU"/>
              </w:rPr>
              <w:t xml:space="preserve">ТР </w:t>
            </w:r>
            <w:r w:rsidRPr="00473601">
              <w:rPr>
                <w:sz w:val="22"/>
                <w:szCs w:val="22"/>
              </w:rPr>
              <w:t>с российскими научными и образовательными организациями</w:t>
            </w:r>
            <w:r w:rsidRPr="00473601">
              <w:rPr>
                <w:sz w:val="22"/>
                <w:szCs w:val="22"/>
                <w:lang w:val="ru-RU"/>
              </w:rPr>
              <w:t xml:space="preserve"> </w:t>
            </w:r>
            <w:r w:rsidRPr="00473601">
              <w:rPr>
                <w:sz w:val="22"/>
                <w:szCs w:val="22"/>
                <w:lang w:val="ru-RU"/>
              </w:rPr>
              <w:lastRenderedPageBreak/>
              <w:t>высшего образования</w:t>
            </w:r>
            <w:r w:rsidRPr="00473601">
              <w:rPr>
                <w:sz w:val="22"/>
                <w:szCs w:val="22"/>
              </w:rPr>
              <w:t>. Наличие опыта использования и коммерциализации результатов НИОК</w:t>
            </w:r>
            <w:r w:rsidRPr="00473601">
              <w:rPr>
                <w:sz w:val="22"/>
                <w:szCs w:val="22"/>
                <w:lang w:val="ru-RU"/>
              </w:rPr>
              <w:t>ТР</w:t>
            </w:r>
            <w:r w:rsidRPr="00473601">
              <w:rPr>
                <w:sz w:val="22"/>
                <w:szCs w:val="22"/>
              </w:rPr>
              <w:t xml:space="preserve"> в собственном производстве</w:t>
            </w:r>
          </w:p>
        </w:tc>
        <w:tc>
          <w:tcPr>
            <w:tcW w:w="1441" w:type="dxa"/>
            <w:vAlign w:val="center"/>
          </w:tcPr>
          <w:p w14:paraId="584A838F"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lastRenderedPageBreak/>
              <w:t>5%</w:t>
            </w:r>
          </w:p>
        </w:tc>
        <w:tc>
          <w:tcPr>
            <w:tcW w:w="1662" w:type="dxa"/>
            <w:vAlign w:val="center"/>
          </w:tcPr>
          <w:p w14:paraId="3DA5EA7A"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2,75</w:t>
            </w:r>
          </w:p>
        </w:tc>
      </w:tr>
      <w:tr w:rsidR="00AB76F5" w:rsidRPr="00473601" w14:paraId="2DA10212" w14:textId="77777777" w:rsidTr="000905D0">
        <w:trPr>
          <w:jc w:val="center"/>
        </w:trPr>
        <w:tc>
          <w:tcPr>
            <w:tcW w:w="2910" w:type="dxa"/>
          </w:tcPr>
          <w:p w14:paraId="102A226C"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3.6. Финансовое обеспечение (средства гранта)</w:t>
            </w:r>
          </w:p>
        </w:tc>
        <w:tc>
          <w:tcPr>
            <w:tcW w:w="3748" w:type="dxa"/>
          </w:tcPr>
          <w:p w14:paraId="3B77452D" w14:textId="77777777" w:rsidR="00AB76F5" w:rsidRPr="00473601" w:rsidRDefault="00AB76F5" w:rsidP="000905D0">
            <w:pPr>
              <w:pStyle w:val="Bodytext1"/>
              <w:shd w:val="clear" w:color="auto" w:fill="auto"/>
              <w:tabs>
                <w:tab w:val="left" w:pos="0"/>
                <w:tab w:val="left" w:pos="426"/>
              </w:tabs>
              <w:spacing w:line="240" w:lineRule="auto"/>
              <w:ind w:firstLine="0"/>
              <w:jc w:val="left"/>
              <w:rPr>
                <w:sz w:val="22"/>
                <w:szCs w:val="22"/>
              </w:rPr>
            </w:pPr>
            <w:r w:rsidRPr="00473601">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69A5B52C"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10%</w:t>
            </w:r>
          </w:p>
        </w:tc>
        <w:tc>
          <w:tcPr>
            <w:tcW w:w="1662" w:type="dxa"/>
            <w:vAlign w:val="center"/>
          </w:tcPr>
          <w:p w14:paraId="1524536C"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5,50</w:t>
            </w:r>
          </w:p>
        </w:tc>
      </w:tr>
      <w:tr w:rsidR="00AB76F5" w:rsidRPr="00473601" w14:paraId="62E63D2D" w14:textId="77777777" w:rsidTr="000905D0">
        <w:trPr>
          <w:jc w:val="center"/>
        </w:trPr>
        <w:tc>
          <w:tcPr>
            <w:tcW w:w="2910" w:type="dxa"/>
          </w:tcPr>
          <w:p w14:paraId="14D929FC"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bCs/>
                <w:sz w:val="22"/>
                <w:szCs w:val="22"/>
              </w:rPr>
              <w:t>3.7. Финансовое обеспечение (средства софинансирования)</w:t>
            </w:r>
          </w:p>
        </w:tc>
        <w:tc>
          <w:tcPr>
            <w:tcW w:w="3748" w:type="dxa"/>
          </w:tcPr>
          <w:p w14:paraId="6A2C59EC" w14:textId="77777777" w:rsidR="00AB76F5" w:rsidRPr="00473601" w:rsidRDefault="00AB76F5" w:rsidP="000905D0">
            <w:pPr>
              <w:pStyle w:val="Bodytext1"/>
              <w:shd w:val="clear" w:color="auto" w:fill="auto"/>
              <w:tabs>
                <w:tab w:val="left" w:pos="0"/>
                <w:tab w:val="left" w:pos="426"/>
              </w:tabs>
              <w:spacing w:line="240" w:lineRule="auto"/>
              <w:ind w:firstLine="0"/>
              <w:jc w:val="left"/>
              <w:rPr>
                <w:sz w:val="22"/>
                <w:szCs w:val="22"/>
              </w:rPr>
            </w:pPr>
            <w:r w:rsidRPr="00473601">
              <w:rPr>
                <w:sz w:val="22"/>
                <w:szCs w:val="22"/>
              </w:rPr>
              <w:t>0 баллов</w:t>
            </w:r>
            <w:r w:rsidRPr="00473601">
              <w:rPr>
                <w:bCs/>
                <w:sz w:val="22"/>
                <w:szCs w:val="22"/>
              </w:rPr>
              <w:t xml:space="preserve"> </w:t>
            </w:r>
            <w:r w:rsidRPr="00473601">
              <w:rPr>
                <w:sz w:val="22"/>
                <w:szCs w:val="22"/>
              </w:rPr>
              <w:t xml:space="preserve">– </w:t>
            </w:r>
            <w:r w:rsidRPr="00473601">
              <w:rPr>
                <w:sz w:val="22"/>
                <w:szCs w:val="22"/>
                <w:lang w:val="ru-RU"/>
              </w:rPr>
              <w:t>отсутствие превышения</w:t>
            </w:r>
            <w:r w:rsidRPr="00473601">
              <w:rPr>
                <w:bCs/>
                <w:sz w:val="22"/>
                <w:szCs w:val="22"/>
              </w:rPr>
              <w:t xml:space="preserve"> объема средств, привлеченных иностранной организацией </w:t>
            </w:r>
            <w:r w:rsidRPr="00473601">
              <w:rPr>
                <w:bCs/>
                <w:sz w:val="22"/>
                <w:szCs w:val="22"/>
                <w:lang w:val="ru-RU"/>
              </w:rPr>
              <w:t>для реализации</w:t>
            </w:r>
            <w:r w:rsidRPr="00473601">
              <w:rPr>
                <w:bCs/>
                <w:sz w:val="22"/>
                <w:szCs w:val="22"/>
              </w:rPr>
              <w:t xml:space="preserve"> проекта, </w:t>
            </w:r>
            <w:r w:rsidRPr="00473601">
              <w:rPr>
                <w:bCs/>
                <w:sz w:val="22"/>
                <w:szCs w:val="22"/>
                <w:lang w:val="ru-RU"/>
              </w:rPr>
              <w:t xml:space="preserve">по отношению к </w:t>
            </w:r>
            <w:r w:rsidRPr="00473601">
              <w:rPr>
                <w:bCs/>
                <w:sz w:val="22"/>
                <w:szCs w:val="22"/>
              </w:rPr>
              <w:t>минимальному значению</w:t>
            </w:r>
            <w:r w:rsidRPr="00473601">
              <w:rPr>
                <w:sz w:val="22"/>
                <w:szCs w:val="22"/>
              </w:rPr>
              <w:t>, установленному объявлением;</w:t>
            </w:r>
          </w:p>
          <w:p w14:paraId="4282A779" w14:textId="77777777" w:rsidR="00AB76F5" w:rsidRPr="00473601" w:rsidRDefault="00AB76F5" w:rsidP="000905D0">
            <w:pPr>
              <w:pStyle w:val="Bodytext1"/>
              <w:shd w:val="clear" w:color="auto" w:fill="auto"/>
              <w:tabs>
                <w:tab w:val="left" w:pos="0"/>
                <w:tab w:val="left" w:pos="426"/>
              </w:tabs>
              <w:spacing w:line="240" w:lineRule="auto"/>
              <w:ind w:firstLine="0"/>
              <w:jc w:val="left"/>
              <w:rPr>
                <w:sz w:val="22"/>
                <w:szCs w:val="22"/>
              </w:rPr>
            </w:pPr>
            <w:r w:rsidRPr="00473601">
              <w:rPr>
                <w:sz w:val="22"/>
                <w:szCs w:val="22"/>
                <w:lang w:val="ru-RU"/>
              </w:rPr>
              <w:t xml:space="preserve">далее прибавляется по </w:t>
            </w:r>
            <w:r w:rsidRPr="00473601">
              <w:rPr>
                <w:sz w:val="22"/>
                <w:szCs w:val="22"/>
              </w:rPr>
              <w:t>1 балл</w:t>
            </w:r>
            <w:r w:rsidRPr="00473601">
              <w:rPr>
                <w:sz w:val="22"/>
                <w:szCs w:val="22"/>
                <w:lang w:val="ru-RU"/>
              </w:rPr>
              <w:t>у</w:t>
            </w:r>
            <w:r w:rsidRPr="00473601">
              <w:rPr>
                <w:sz w:val="22"/>
                <w:szCs w:val="22"/>
              </w:rPr>
              <w:t xml:space="preserve"> – </w:t>
            </w:r>
            <w:r w:rsidRPr="00473601">
              <w:rPr>
                <w:sz w:val="22"/>
                <w:szCs w:val="22"/>
                <w:lang w:val="ru-RU"/>
              </w:rPr>
              <w:t xml:space="preserve">за каждое </w:t>
            </w:r>
            <w:r w:rsidRPr="00473601">
              <w:rPr>
                <w:sz w:val="22"/>
                <w:szCs w:val="22"/>
              </w:rPr>
              <w:t xml:space="preserve">превышение на </w:t>
            </w:r>
            <w:r w:rsidRPr="00473601">
              <w:rPr>
                <w:sz w:val="22"/>
                <w:szCs w:val="22"/>
                <w:lang w:val="ru-RU"/>
              </w:rPr>
              <w:t>0,</w:t>
            </w:r>
            <w:r w:rsidRPr="00473601">
              <w:rPr>
                <w:sz w:val="22"/>
                <w:szCs w:val="22"/>
              </w:rPr>
              <w:t xml:space="preserve">1% </w:t>
            </w:r>
            <w:r w:rsidRPr="00473601">
              <w:rPr>
                <w:bCs/>
                <w:sz w:val="22"/>
                <w:szCs w:val="22"/>
              </w:rPr>
              <w:t xml:space="preserve">объема средств, привлеченных иностранной организацией </w:t>
            </w:r>
            <w:r w:rsidRPr="00473601">
              <w:rPr>
                <w:bCs/>
                <w:sz w:val="22"/>
                <w:szCs w:val="22"/>
                <w:lang w:val="ru-RU"/>
              </w:rPr>
              <w:t>для реализации</w:t>
            </w:r>
            <w:r w:rsidRPr="00473601">
              <w:rPr>
                <w:bCs/>
                <w:sz w:val="22"/>
                <w:szCs w:val="22"/>
              </w:rPr>
              <w:t xml:space="preserve"> проекта</w:t>
            </w:r>
            <w:r w:rsidRPr="00473601">
              <w:rPr>
                <w:bCs/>
                <w:sz w:val="22"/>
                <w:szCs w:val="22"/>
                <w:lang w:val="ru-RU"/>
              </w:rPr>
              <w:t xml:space="preserve"> к</w:t>
            </w:r>
            <w:r w:rsidRPr="00473601">
              <w:rPr>
                <w:bCs/>
                <w:sz w:val="22"/>
                <w:szCs w:val="22"/>
              </w:rPr>
              <w:t xml:space="preserve"> минимально</w:t>
            </w:r>
            <w:r w:rsidRPr="00473601">
              <w:rPr>
                <w:bCs/>
                <w:sz w:val="22"/>
                <w:szCs w:val="22"/>
                <w:lang w:val="ru-RU"/>
              </w:rPr>
              <w:t>му</w:t>
            </w:r>
            <w:r w:rsidRPr="00473601">
              <w:rPr>
                <w:bCs/>
                <w:sz w:val="22"/>
                <w:szCs w:val="22"/>
              </w:rPr>
              <w:t xml:space="preserve"> значени</w:t>
            </w:r>
            <w:r w:rsidRPr="00473601">
              <w:rPr>
                <w:bCs/>
                <w:sz w:val="22"/>
                <w:szCs w:val="22"/>
                <w:lang w:val="ru-RU"/>
              </w:rPr>
              <w:t>ю</w:t>
            </w:r>
            <w:r w:rsidRPr="00473601">
              <w:rPr>
                <w:sz w:val="22"/>
                <w:szCs w:val="22"/>
              </w:rPr>
              <w:t>, установленно</w:t>
            </w:r>
            <w:r w:rsidRPr="00473601">
              <w:rPr>
                <w:sz w:val="22"/>
                <w:szCs w:val="22"/>
                <w:lang w:val="ru-RU"/>
              </w:rPr>
              <w:t>му</w:t>
            </w:r>
            <w:r w:rsidRPr="00473601">
              <w:rPr>
                <w:sz w:val="22"/>
                <w:szCs w:val="22"/>
              </w:rPr>
              <w:t xml:space="preserve"> объявлением;</w:t>
            </w:r>
          </w:p>
          <w:p w14:paraId="295FA6A6" w14:textId="77777777" w:rsidR="00AB76F5" w:rsidRPr="00473601" w:rsidRDefault="00AB76F5" w:rsidP="000905D0">
            <w:pPr>
              <w:pStyle w:val="Bodytext1"/>
              <w:shd w:val="clear" w:color="auto" w:fill="auto"/>
              <w:tabs>
                <w:tab w:val="left" w:pos="0"/>
                <w:tab w:val="left" w:pos="426"/>
              </w:tabs>
              <w:spacing w:line="240" w:lineRule="auto"/>
              <w:ind w:firstLine="0"/>
              <w:jc w:val="left"/>
              <w:rPr>
                <w:bCs/>
                <w:sz w:val="22"/>
                <w:szCs w:val="22"/>
              </w:rPr>
            </w:pPr>
            <w:r w:rsidRPr="00473601">
              <w:rPr>
                <w:sz w:val="22"/>
                <w:szCs w:val="22"/>
              </w:rPr>
              <w:t xml:space="preserve">100 баллов – превышение на 10% и более </w:t>
            </w:r>
            <w:r w:rsidRPr="00473601">
              <w:rPr>
                <w:bCs/>
                <w:sz w:val="22"/>
                <w:szCs w:val="22"/>
              </w:rPr>
              <w:t xml:space="preserve">объема средств, привлеченных иностранной организацией </w:t>
            </w:r>
            <w:r w:rsidRPr="00473601">
              <w:rPr>
                <w:bCs/>
                <w:sz w:val="22"/>
                <w:szCs w:val="22"/>
                <w:lang w:val="ru-RU"/>
              </w:rPr>
              <w:t>для реализации</w:t>
            </w:r>
            <w:r w:rsidRPr="00473601">
              <w:rPr>
                <w:bCs/>
                <w:sz w:val="22"/>
                <w:szCs w:val="22"/>
              </w:rPr>
              <w:t xml:space="preserve"> проекта, минимального значения</w:t>
            </w:r>
            <w:r w:rsidRPr="00473601">
              <w:rPr>
                <w:sz w:val="22"/>
                <w:szCs w:val="22"/>
              </w:rPr>
              <w:t>, установленного объявлением</w:t>
            </w:r>
          </w:p>
        </w:tc>
        <w:tc>
          <w:tcPr>
            <w:tcW w:w="1441" w:type="dxa"/>
            <w:vAlign w:val="center"/>
          </w:tcPr>
          <w:p w14:paraId="5588F20A"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10%</w:t>
            </w:r>
          </w:p>
        </w:tc>
        <w:tc>
          <w:tcPr>
            <w:tcW w:w="1662" w:type="dxa"/>
            <w:vAlign w:val="center"/>
          </w:tcPr>
          <w:p w14:paraId="01BA4B45" w14:textId="77777777" w:rsidR="00AB76F5" w:rsidRPr="00473601" w:rsidRDefault="00AB76F5" w:rsidP="000905D0">
            <w:pPr>
              <w:jc w:val="center"/>
              <w:rPr>
                <w:rFonts w:ascii="Times New Roman" w:hAnsi="Times New Roman" w:cs="Times New Roman"/>
                <w:sz w:val="22"/>
                <w:szCs w:val="22"/>
              </w:rPr>
            </w:pPr>
            <w:r w:rsidRPr="00473601">
              <w:rPr>
                <w:rFonts w:ascii="Times New Roman" w:hAnsi="Times New Roman" w:cs="Times New Roman"/>
                <w:sz w:val="22"/>
                <w:szCs w:val="22"/>
              </w:rPr>
              <w:t>5,50</w:t>
            </w:r>
          </w:p>
        </w:tc>
      </w:tr>
      <w:tr w:rsidR="00AB76F5" w:rsidRPr="00473601" w14:paraId="7D9372BA" w14:textId="77777777" w:rsidTr="000905D0">
        <w:trPr>
          <w:trHeight w:val="82"/>
          <w:jc w:val="center"/>
        </w:trPr>
        <w:tc>
          <w:tcPr>
            <w:tcW w:w="6658" w:type="dxa"/>
            <w:gridSpan w:val="2"/>
            <w:vAlign w:val="center"/>
          </w:tcPr>
          <w:p w14:paraId="35C5E083" w14:textId="77777777" w:rsidR="00AB76F5" w:rsidRPr="00473601" w:rsidRDefault="00AB76F5" w:rsidP="000905D0">
            <w:pPr>
              <w:pStyle w:val="Bodytext1"/>
              <w:shd w:val="clear" w:color="auto" w:fill="auto"/>
              <w:tabs>
                <w:tab w:val="left" w:pos="0"/>
                <w:tab w:val="left" w:pos="426"/>
              </w:tabs>
              <w:spacing w:line="240" w:lineRule="auto"/>
              <w:ind w:firstLine="0"/>
              <w:jc w:val="left"/>
              <w:rPr>
                <w:b/>
                <w:bCs/>
                <w:sz w:val="22"/>
                <w:szCs w:val="22"/>
              </w:rPr>
            </w:pPr>
            <w:r w:rsidRPr="00473601">
              <w:rPr>
                <w:b/>
                <w:bCs/>
                <w:sz w:val="22"/>
                <w:szCs w:val="22"/>
              </w:rPr>
              <w:t>Итого, по критерию 3</w:t>
            </w:r>
          </w:p>
        </w:tc>
        <w:tc>
          <w:tcPr>
            <w:tcW w:w="1441" w:type="dxa"/>
            <w:vAlign w:val="center"/>
          </w:tcPr>
          <w:p w14:paraId="0342C10F"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lang w:val="ru-RU"/>
              </w:rPr>
              <w:t>100%</w:t>
            </w:r>
          </w:p>
        </w:tc>
        <w:tc>
          <w:tcPr>
            <w:tcW w:w="1662" w:type="dxa"/>
            <w:vAlign w:val="center"/>
          </w:tcPr>
          <w:p w14:paraId="32F50A28"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rPr>
              <w:t>55</w:t>
            </w:r>
          </w:p>
        </w:tc>
      </w:tr>
      <w:tr w:rsidR="00AB76F5" w:rsidRPr="00473601" w14:paraId="1E0C37C3" w14:textId="77777777" w:rsidTr="000905D0">
        <w:trPr>
          <w:trHeight w:val="85"/>
          <w:jc w:val="center"/>
        </w:trPr>
        <w:tc>
          <w:tcPr>
            <w:tcW w:w="6658" w:type="dxa"/>
            <w:gridSpan w:val="2"/>
            <w:vAlign w:val="center"/>
          </w:tcPr>
          <w:p w14:paraId="1CA54461" w14:textId="77777777" w:rsidR="00AB76F5" w:rsidRPr="00473601" w:rsidRDefault="00AB76F5" w:rsidP="000905D0">
            <w:pPr>
              <w:pStyle w:val="Bodytext1"/>
              <w:shd w:val="clear" w:color="auto" w:fill="auto"/>
              <w:tabs>
                <w:tab w:val="left" w:pos="0"/>
                <w:tab w:val="left" w:pos="426"/>
              </w:tabs>
              <w:spacing w:line="240" w:lineRule="auto"/>
              <w:ind w:firstLine="0"/>
              <w:jc w:val="left"/>
              <w:rPr>
                <w:b/>
                <w:bCs/>
                <w:sz w:val="22"/>
                <w:szCs w:val="22"/>
              </w:rPr>
            </w:pPr>
            <w:r w:rsidRPr="00473601">
              <w:rPr>
                <w:b/>
                <w:bCs/>
                <w:sz w:val="22"/>
                <w:szCs w:val="22"/>
              </w:rPr>
              <w:t>Итого, по заявке</w:t>
            </w:r>
          </w:p>
        </w:tc>
        <w:tc>
          <w:tcPr>
            <w:tcW w:w="1441" w:type="dxa"/>
            <w:vAlign w:val="center"/>
          </w:tcPr>
          <w:p w14:paraId="0B3D0BFE"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lang w:val="ru-RU"/>
              </w:rPr>
              <w:t>100%</w:t>
            </w:r>
          </w:p>
        </w:tc>
        <w:tc>
          <w:tcPr>
            <w:tcW w:w="1662" w:type="dxa"/>
            <w:vAlign w:val="center"/>
          </w:tcPr>
          <w:p w14:paraId="4001BF14" w14:textId="77777777" w:rsidR="00AB76F5" w:rsidRPr="00473601" w:rsidRDefault="00AB76F5" w:rsidP="000905D0">
            <w:pPr>
              <w:pStyle w:val="Bodytext1"/>
              <w:shd w:val="clear" w:color="auto" w:fill="auto"/>
              <w:tabs>
                <w:tab w:val="left" w:pos="0"/>
                <w:tab w:val="left" w:pos="426"/>
              </w:tabs>
              <w:spacing w:line="240" w:lineRule="auto"/>
              <w:ind w:firstLine="0"/>
              <w:rPr>
                <w:b/>
                <w:bCs/>
                <w:sz w:val="22"/>
                <w:szCs w:val="22"/>
              </w:rPr>
            </w:pPr>
            <w:r w:rsidRPr="00473601">
              <w:rPr>
                <w:b/>
                <w:bCs/>
                <w:sz w:val="22"/>
                <w:szCs w:val="22"/>
              </w:rPr>
              <w:t>100</w:t>
            </w:r>
          </w:p>
        </w:tc>
      </w:tr>
    </w:tbl>
    <w:p w14:paraId="0F71FBF7" w14:textId="77777777" w:rsidR="00F8128C" w:rsidRPr="00473601"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22DBE456" w14:textId="0920B513" w:rsidR="0062070A" w:rsidRPr="0047360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w:t>
      </w:r>
      <w:r w:rsidR="00C17B63" w:rsidRPr="00473601">
        <w:rPr>
          <w:rFonts w:eastAsia="Calibri"/>
          <w:sz w:val="24"/>
          <w:szCs w:val="24"/>
          <w:lang w:val="ru-RU"/>
        </w:rPr>
        <w:t>6</w:t>
      </w:r>
      <w:r w:rsidRPr="00473601">
        <w:rPr>
          <w:rFonts w:eastAsia="Calibri"/>
          <w:sz w:val="24"/>
          <w:szCs w:val="24"/>
        </w:rPr>
        <w:t xml:space="preserve">. </w:t>
      </w:r>
      <w:r w:rsidR="0061203B" w:rsidRPr="00473601">
        <w:rPr>
          <w:rFonts w:eastAsia="Calibri"/>
          <w:sz w:val="24"/>
          <w:szCs w:val="24"/>
          <w:lang w:val="ru-RU"/>
        </w:rPr>
        <w:t>О</w:t>
      </w:r>
      <w:proofErr w:type="spellStart"/>
      <w:r w:rsidRPr="00473601">
        <w:rPr>
          <w:rFonts w:eastAsia="Calibri"/>
          <w:sz w:val="24"/>
          <w:szCs w:val="24"/>
        </w:rPr>
        <w:t>ценк</w:t>
      </w:r>
      <w:r w:rsidR="0061203B" w:rsidRPr="00473601">
        <w:rPr>
          <w:rFonts w:eastAsia="Calibri"/>
          <w:sz w:val="24"/>
          <w:szCs w:val="24"/>
          <w:lang w:val="ru-RU"/>
        </w:rPr>
        <w:t>а</w:t>
      </w:r>
      <w:proofErr w:type="spellEnd"/>
      <w:r w:rsidRPr="00473601">
        <w:rPr>
          <w:rFonts w:eastAsia="Calibri"/>
          <w:sz w:val="24"/>
          <w:szCs w:val="24"/>
        </w:rPr>
        <w:t xml:space="preserve"> заявок осуществляется конкурсной комиссией</w:t>
      </w:r>
      <w:r w:rsidR="00A16995" w:rsidRPr="00473601">
        <w:rPr>
          <w:rFonts w:eastAsia="Calibri"/>
          <w:sz w:val="24"/>
          <w:szCs w:val="24"/>
          <w:lang w:val="ru-RU"/>
        </w:rPr>
        <w:t xml:space="preserve"> в сроки</w:t>
      </w:r>
      <w:r w:rsidRPr="00473601">
        <w:rPr>
          <w:rFonts w:eastAsia="Calibri"/>
          <w:sz w:val="24"/>
          <w:szCs w:val="24"/>
        </w:rPr>
        <w:t>, указанн</w:t>
      </w:r>
      <w:r w:rsidR="00A16995" w:rsidRPr="00473601">
        <w:rPr>
          <w:rFonts w:eastAsia="Calibri"/>
          <w:sz w:val="24"/>
          <w:szCs w:val="24"/>
          <w:lang w:val="ru-RU"/>
        </w:rPr>
        <w:t>ые</w:t>
      </w:r>
      <w:r w:rsidRPr="00473601">
        <w:rPr>
          <w:rFonts w:eastAsia="Calibri"/>
          <w:sz w:val="24"/>
          <w:szCs w:val="24"/>
        </w:rPr>
        <w:t xml:space="preserve"> в </w:t>
      </w:r>
      <w:r w:rsidR="00C20E33" w:rsidRPr="00473601">
        <w:rPr>
          <w:rFonts w:eastAsia="Calibri"/>
          <w:sz w:val="24"/>
          <w:szCs w:val="24"/>
        </w:rPr>
        <w:t>объявлен</w:t>
      </w:r>
      <w:r w:rsidR="00C20E33" w:rsidRPr="00473601">
        <w:rPr>
          <w:rFonts w:eastAsia="Calibri"/>
          <w:sz w:val="24"/>
          <w:szCs w:val="24"/>
          <w:lang w:val="ru-RU"/>
        </w:rPr>
        <w:t>ии</w:t>
      </w:r>
      <w:r w:rsidRPr="00473601">
        <w:rPr>
          <w:rFonts w:eastAsia="Calibri"/>
          <w:sz w:val="24"/>
          <w:szCs w:val="24"/>
        </w:rPr>
        <w:t>.</w:t>
      </w:r>
    </w:p>
    <w:p w14:paraId="378D4D91" w14:textId="4B136551" w:rsidR="0062070A" w:rsidRPr="00473601" w:rsidRDefault="0062070A" w:rsidP="00884617">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w:t>
      </w:r>
      <w:r w:rsidR="00C17B63" w:rsidRPr="00473601">
        <w:rPr>
          <w:rFonts w:eastAsia="Calibri"/>
          <w:sz w:val="24"/>
          <w:szCs w:val="24"/>
          <w:lang w:val="ru-RU"/>
        </w:rPr>
        <w:t>7</w:t>
      </w:r>
      <w:r w:rsidRPr="00473601">
        <w:rPr>
          <w:rFonts w:eastAsia="Calibri"/>
          <w:sz w:val="24"/>
          <w:szCs w:val="24"/>
        </w:rPr>
        <w:t xml:space="preserve">. </w:t>
      </w:r>
      <w:r w:rsidR="00FA6F56" w:rsidRPr="00E23B96">
        <w:rPr>
          <w:sz w:val="24"/>
          <w:szCs w:val="24"/>
        </w:rPr>
        <w:t>Конкурсная комиссия</w:t>
      </w:r>
      <w:r w:rsidR="00FA6F56">
        <w:rPr>
          <w:sz w:val="24"/>
          <w:szCs w:val="24"/>
          <w:lang w:val="ru-RU"/>
        </w:rPr>
        <w:t>, в соответствии с п.12 Решения, рассматривает результаты оценки заявок и при</w:t>
      </w:r>
      <w:r w:rsidR="00C632C5">
        <w:rPr>
          <w:sz w:val="24"/>
          <w:szCs w:val="24"/>
          <w:lang w:val="ru-RU"/>
        </w:rPr>
        <w:t>ни</w:t>
      </w:r>
      <w:r w:rsidR="00FA6F56">
        <w:rPr>
          <w:sz w:val="24"/>
          <w:szCs w:val="24"/>
          <w:lang w:val="ru-RU"/>
        </w:rPr>
        <w:t>мает решение об определении победителей</w:t>
      </w:r>
      <w:bookmarkStart w:id="83" w:name="_GoBack"/>
      <w:bookmarkEnd w:id="83"/>
      <w:r w:rsidR="00FA6F56">
        <w:rPr>
          <w:sz w:val="24"/>
          <w:szCs w:val="24"/>
          <w:lang w:val="ru-RU"/>
        </w:rPr>
        <w:t xml:space="preserve"> отбора.</w:t>
      </w:r>
    </w:p>
    <w:p w14:paraId="42E58ABE" w14:textId="0A94A377" w:rsidR="0062070A" w:rsidRPr="0047360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w:t>
      </w:r>
      <w:r w:rsidR="00C17B63" w:rsidRPr="00473601">
        <w:rPr>
          <w:rFonts w:eastAsia="Calibri"/>
          <w:sz w:val="24"/>
          <w:szCs w:val="24"/>
          <w:lang w:val="ru-RU"/>
        </w:rPr>
        <w:t>8</w:t>
      </w:r>
      <w:r w:rsidRPr="00473601">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473601">
        <w:rPr>
          <w:sz w:val="24"/>
          <w:szCs w:val="24"/>
        </w:rPr>
        <w:t xml:space="preserve">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w:t>
      </w:r>
      <w:r w:rsidR="00FE68DF" w:rsidRPr="00473601">
        <w:rPr>
          <w:sz w:val="24"/>
          <w:szCs w:val="24"/>
          <w:lang w:val="ru-RU"/>
        </w:rPr>
        <w:t>получателей субсидий</w:t>
      </w:r>
      <w:r w:rsidR="00FE68DF" w:rsidRPr="00473601">
        <w:rPr>
          <w:sz w:val="24"/>
          <w:szCs w:val="24"/>
        </w:rPr>
        <w:t xml:space="preserve"> </w:t>
      </w:r>
      <w:r w:rsidRPr="00473601">
        <w:rPr>
          <w:sz w:val="24"/>
          <w:szCs w:val="24"/>
        </w:rPr>
        <w:t>при соответствии его и его заявки требованиям, установленным настоящими приложением к объявлению.</w:t>
      </w:r>
    </w:p>
    <w:p w14:paraId="7B087768" w14:textId="5E20B168" w:rsidR="0062070A" w:rsidRPr="0047360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w:t>
      </w:r>
      <w:r w:rsidR="00C17B63" w:rsidRPr="00473601">
        <w:rPr>
          <w:rFonts w:eastAsia="Calibri"/>
          <w:sz w:val="24"/>
          <w:szCs w:val="24"/>
          <w:lang w:val="ru-RU"/>
        </w:rPr>
        <w:t>9</w:t>
      </w:r>
      <w:r w:rsidRPr="00473601">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w:t>
      </w:r>
      <w:r w:rsidR="00FE68DF" w:rsidRPr="00473601">
        <w:rPr>
          <w:sz w:val="24"/>
          <w:szCs w:val="24"/>
          <w:lang w:val="ru-RU"/>
        </w:rPr>
        <w:t xml:space="preserve"> получателей субсидий</w:t>
      </w:r>
      <w:r w:rsidRPr="00473601">
        <w:rPr>
          <w:rFonts w:eastAsia="Calibri"/>
          <w:sz w:val="24"/>
          <w:szCs w:val="24"/>
        </w:rPr>
        <w:t xml:space="preserve"> сумм гранта и лимитов бюджетных обязательств, доведенных до организатора отбора как получателя средств федерального бюджета.</w:t>
      </w:r>
    </w:p>
    <w:p w14:paraId="0ED9CF90" w14:textId="1FB39F03" w:rsidR="0062070A" w:rsidRPr="0047360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9.1</w:t>
      </w:r>
      <w:r w:rsidR="00C17B63" w:rsidRPr="00473601">
        <w:rPr>
          <w:rFonts w:eastAsia="Calibri"/>
          <w:sz w:val="24"/>
          <w:szCs w:val="24"/>
          <w:lang w:val="ru-RU"/>
        </w:rPr>
        <w:t>0</w:t>
      </w:r>
      <w:r w:rsidRPr="00473601">
        <w:rPr>
          <w:rFonts w:eastAsia="Calibri"/>
          <w:sz w:val="24"/>
          <w:szCs w:val="24"/>
        </w:rPr>
        <w:t>. Конкурсная комиссия определяет победителей отбора из числа участников отбора</w:t>
      </w:r>
      <w:r w:rsidR="00FE68DF" w:rsidRPr="00473601">
        <w:rPr>
          <w:sz w:val="24"/>
          <w:szCs w:val="24"/>
          <w:lang w:val="ru-RU"/>
        </w:rPr>
        <w:t xml:space="preserve"> </w:t>
      </w:r>
      <w:r w:rsidR="00FE68DF" w:rsidRPr="00473601">
        <w:rPr>
          <w:sz w:val="24"/>
          <w:szCs w:val="24"/>
          <w:lang w:val="ru-RU"/>
        </w:rPr>
        <w:lastRenderedPageBreak/>
        <w:t>получателей субсидий</w:t>
      </w:r>
      <w:r w:rsidRPr="00473601">
        <w:rPr>
          <w:rFonts w:eastAsia="Calibri"/>
          <w:sz w:val="24"/>
          <w:szCs w:val="24"/>
        </w:rPr>
        <w:t xml:space="preserve">, заявки которых по результатам оценки получили более 50 процентов (включительно) </w:t>
      </w:r>
      <w:r w:rsidR="008F6500" w:rsidRPr="00473601">
        <w:rPr>
          <w:rFonts w:eastAsia="Calibri"/>
          <w:sz w:val="24"/>
          <w:szCs w:val="24"/>
          <w:lang w:val="ru-RU"/>
        </w:rPr>
        <w:t xml:space="preserve">от </w:t>
      </w:r>
      <w:r w:rsidRPr="00473601">
        <w:rPr>
          <w:rFonts w:eastAsia="Calibri"/>
          <w:sz w:val="24"/>
          <w:szCs w:val="24"/>
        </w:rPr>
        <w:t xml:space="preserve">максимального количества баллов </w:t>
      </w:r>
      <w:r w:rsidR="00A10ADE" w:rsidRPr="00473601">
        <w:rPr>
          <w:rFonts w:eastAsia="Calibri"/>
          <w:sz w:val="24"/>
          <w:szCs w:val="24"/>
          <w:lang w:val="ru-RU"/>
        </w:rPr>
        <w:t xml:space="preserve">итоговых </w:t>
      </w:r>
      <w:proofErr w:type="spellStart"/>
      <w:r w:rsidRPr="00473601">
        <w:rPr>
          <w:rFonts w:eastAsia="Calibri"/>
          <w:sz w:val="24"/>
          <w:szCs w:val="24"/>
        </w:rPr>
        <w:t>оцен</w:t>
      </w:r>
      <w:r w:rsidR="00A10ADE" w:rsidRPr="00473601">
        <w:rPr>
          <w:rFonts w:eastAsia="Calibri"/>
          <w:sz w:val="24"/>
          <w:szCs w:val="24"/>
          <w:lang w:val="ru-RU"/>
        </w:rPr>
        <w:t>о</w:t>
      </w:r>
      <w:proofErr w:type="spellEnd"/>
      <w:r w:rsidRPr="00473601">
        <w:rPr>
          <w:rFonts w:eastAsia="Calibri"/>
          <w:sz w:val="24"/>
          <w:szCs w:val="24"/>
        </w:rPr>
        <w:t xml:space="preserve">к </w:t>
      </w:r>
      <w:proofErr w:type="spellStart"/>
      <w:r w:rsidRPr="00473601">
        <w:rPr>
          <w:rFonts w:eastAsia="Calibri"/>
          <w:sz w:val="24"/>
          <w:szCs w:val="24"/>
        </w:rPr>
        <w:t>заяв</w:t>
      </w:r>
      <w:r w:rsidR="00A10ADE" w:rsidRPr="00473601">
        <w:rPr>
          <w:rFonts w:eastAsia="Calibri"/>
          <w:sz w:val="24"/>
          <w:szCs w:val="24"/>
          <w:lang w:val="ru-RU"/>
        </w:rPr>
        <w:t>о</w:t>
      </w:r>
      <w:proofErr w:type="spellEnd"/>
      <w:r w:rsidRPr="00473601">
        <w:rPr>
          <w:rFonts w:eastAsia="Calibri"/>
          <w:sz w:val="24"/>
          <w:szCs w:val="24"/>
        </w:rPr>
        <w:t xml:space="preserve">к, предусмотренных настоящим приложением к объявлению. </w:t>
      </w:r>
    </w:p>
    <w:p w14:paraId="54FC87AD" w14:textId="63E65767" w:rsidR="0062070A" w:rsidRPr="0047360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473601">
        <w:rPr>
          <w:rFonts w:eastAsia="Calibri"/>
          <w:sz w:val="24"/>
          <w:szCs w:val="24"/>
        </w:rPr>
        <w:t>9.1</w:t>
      </w:r>
      <w:r w:rsidR="00C17B63" w:rsidRPr="00473601">
        <w:rPr>
          <w:rFonts w:eastAsia="Calibri"/>
          <w:sz w:val="24"/>
          <w:szCs w:val="24"/>
          <w:lang w:val="ru-RU"/>
        </w:rPr>
        <w:t>1</w:t>
      </w:r>
      <w:r w:rsidRPr="00473601">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473601">
        <w:rPr>
          <w:rFonts w:eastAsia="Calibri"/>
          <w:color w:val="000000"/>
          <w:sz w:val="24"/>
          <w:szCs w:val="24"/>
        </w:rPr>
        <w:t>отборе</w:t>
      </w:r>
      <w:r w:rsidRPr="00473601">
        <w:rPr>
          <w:rFonts w:eastAsia="Calibri"/>
          <w:sz w:val="24"/>
          <w:szCs w:val="24"/>
        </w:rPr>
        <w:t xml:space="preserve"> будет определено, что все заявки на участие в </w:t>
      </w:r>
      <w:r w:rsidRPr="00473601">
        <w:rPr>
          <w:rFonts w:eastAsia="Calibri"/>
          <w:color w:val="000000"/>
          <w:sz w:val="24"/>
          <w:szCs w:val="24"/>
        </w:rPr>
        <w:t xml:space="preserve">отборе </w:t>
      </w:r>
      <w:r w:rsidRPr="00473601">
        <w:rPr>
          <w:rFonts w:eastAsia="Calibri"/>
          <w:sz w:val="24"/>
          <w:szCs w:val="24"/>
        </w:rPr>
        <w:t xml:space="preserve">получили менее 50 процентов </w:t>
      </w:r>
      <w:r w:rsidR="008F6500" w:rsidRPr="00473601">
        <w:rPr>
          <w:rFonts w:eastAsia="Calibri"/>
          <w:sz w:val="24"/>
          <w:szCs w:val="24"/>
          <w:lang w:val="ru-RU"/>
        </w:rPr>
        <w:t xml:space="preserve">от </w:t>
      </w:r>
      <w:r w:rsidRPr="00473601">
        <w:rPr>
          <w:rFonts w:eastAsia="Calibri"/>
          <w:sz w:val="24"/>
          <w:szCs w:val="24"/>
        </w:rPr>
        <w:t xml:space="preserve">максимального количества баллов </w:t>
      </w:r>
      <w:r w:rsidR="00A10ADE" w:rsidRPr="00473601">
        <w:rPr>
          <w:rFonts w:eastAsia="Calibri"/>
          <w:sz w:val="24"/>
          <w:szCs w:val="24"/>
          <w:lang w:val="ru-RU"/>
        </w:rPr>
        <w:t xml:space="preserve">итоговых </w:t>
      </w:r>
      <w:proofErr w:type="spellStart"/>
      <w:r w:rsidRPr="00473601">
        <w:rPr>
          <w:rFonts w:eastAsia="Calibri"/>
          <w:sz w:val="24"/>
          <w:szCs w:val="24"/>
        </w:rPr>
        <w:t>оцен</w:t>
      </w:r>
      <w:r w:rsidR="00A10ADE" w:rsidRPr="00473601">
        <w:rPr>
          <w:rFonts w:eastAsia="Calibri"/>
          <w:sz w:val="24"/>
          <w:szCs w:val="24"/>
          <w:lang w:val="ru-RU"/>
        </w:rPr>
        <w:t>о</w:t>
      </w:r>
      <w:proofErr w:type="spellEnd"/>
      <w:r w:rsidRPr="00473601">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3A9A8A1E" w14:textId="1618F3A0" w:rsidR="00C17B63" w:rsidRPr="00473601" w:rsidRDefault="0062070A" w:rsidP="00C17B63">
      <w:pPr>
        <w:spacing w:line="360" w:lineRule="auto"/>
        <w:ind w:firstLine="709"/>
        <w:jc w:val="both"/>
        <w:rPr>
          <w:rFonts w:ascii="Times New Roman" w:hAnsi="Times New Roman" w:cs="Times New Roman"/>
        </w:rPr>
      </w:pPr>
      <w:r w:rsidRPr="00473601">
        <w:rPr>
          <w:rFonts w:ascii="Times New Roman" w:eastAsia="Calibri" w:hAnsi="Times New Roman" w:cs="Times New Roman"/>
        </w:rPr>
        <w:t>9.1</w:t>
      </w:r>
      <w:r w:rsidR="00C17B63" w:rsidRPr="00473601">
        <w:rPr>
          <w:rFonts w:ascii="Times New Roman" w:eastAsia="Calibri" w:hAnsi="Times New Roman" w:cs="Times New Roman"/>
        </w:rPr>
        <w:t>2</w:t>
      </w:r>
      <w:r w:rsidRPr="00473601">
        <w:rPr>
          <w:rFonts w:ascii="Times New Roman" w:eastAsia="Calibri" w:hAnsi="Times New Roman" w:cs="Times New Roman"/>
        </w:rPr>
        <w:t xml:space="preserve">. </w:t>
      </w:r>
      <w:r w:rsidR="00C17B63" w:rsidRPr="00473601">
        <w:rPr>
          <w:rFonts w:ascii="Times New Roman" w:hAnsi="Times New Roman" w:cs="Times New Roman"/>
        </w:rPr>
        <w:t xml:space="preserve">По результатам оценки заявок не позднее одного рабочего дня со дня окончания срока оценки заявок подготавливается протокол подведения итогов отбора, включающий информацию о количестве набранных участником отбора </w:t>
      </w:r>
      <w:r w:rsidR="00FE68DF" w:rsidRPr="00473601">
        <w:rPr>
          <w:rFonts w:ascii="Times New Roman" w:hAnsi="Times New Roman" w:cs="Times New Roman"/>
          <w:color w:val="auto"/>
        </w:rPr>
        <w:t>получателей субсидий</w:t>
      </w:r>
      <w:r w:rsidR="00FE68DF" w:rsidRPr="00473601">
        <w:rPr>
          <w:rFonts w:ascii="Times New Roman" w:hAnsi="Times New Roman" w:cs="Times New Roman"/>
        </w:rPr>
        <w:t xml:space="preserve"> </w:t>
      </w:r>
      <w:r w:rsidR="00C17B63" w:rsidRPr="00473601">
        <w:rPr>
          <w:rFonts w:ascii="Times New Roman" w:hAnsi="Times New Roman" w:cs="Times New Roman"/>
        </w:rPr>
        <w:t>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6EDD2CF" w14:textId="737F9F8A" w:rsidR="0062070A" w:rsidRPr="00473601"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473601">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473601">
        <w:rPr>
          <w:sz w:val="24"/>
          <w:szCs w:val="24"/>
          <w:lang w:val="ru-RU"/>
        </w:rPr>
        <w:t>.</w:t>
      </w:r>
    </w:p>
    <w:p w14:paraId="1CBD3CAC" w14:textId="77777777" w:rsidR="00170943" w:rsidRPr="00473601" w:rsidRDefault="00BC2D18" w:rsidP="00BC2D18">
      <w:pPr>
        <w:pStyle w:val="Heading10"/>
        <w:keepNext/>
        <w:shd w:val="clear" w:color="auto" w:fill="auto"/>
        <w:spacing w:line="360" w:lineRule="auto"/>
        <w:ind w:left="709" w:firstLine="0"/>
        <w:jc w:val="both"/>
        <w:rPr>
          <w:sz w:val="24"/>
          <w:szCs w:val="24"/>
          <w:lang w:val="ru-RU"/>
        </w:rPr>
      </w:pPr>
      <w:bookmarkStart w:id="84" w:name="_Toc68818937"/>
      <w:bookmarkStart w:id="85" w:name="_Toc73388680"/>
      <w:bookmarkStart w:id="86" w:name="_Toc73388745"/>
      <w:bookmarkStart w:id="87" w:name="_Toc220053148"/>
      <w:bookmarkStart w:id="88" w:name="_Toc65681576"/>
      <w:r w:rsidRPr="00473601">
        <w:rPr>
          <w:sz w:val="24"/>
          <w:szCs w:val="24"/>
          <w:lang w:val="ru-RU"/>
        </w:rPr>
        <w:t xml:space="preserve">10. </w:t>
      </w:r>
      <w:r w:rsidR="00472AD0" w:rsidRPr="00473601">
        <w:rPr>
          <w:sz w:val="24"/>
          <w:szCs w:val="24"/>
          <w:lang w:val="ru-RU"/>
        </w:rPr>
        <w:t>Порядок заключения соглашения о предоставлении гранта</w:t>
      </w:r>
      <w:bookmarkEnd w:id="84"/>
      <w:bookmarkEnd w:id="85"/>
      <w:bookmarkEnd w:id="86"/>
      <w:bookmarkEnd w:id="87"/>
      <w:r w:rsidR="00472AD0" w:rsidRPr="00473601">
        <w:rPr>
          <w:sz w:val="24"/>
          <w:szCs w:val="24"/>
          <w:lang w:val="ru-RU"/>
        </w:rPr>
        <w:t xml:space="preserve"> </w:t>
      </w:r>
      <w:bookmarkEnd w:id="88"/>
    </w:p>
    <w:p w14:paraId="22CD5480" w14:textId="22CA27AF" w:rsidR="003131CD" w:rsidRPr="00473601"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473601">
        <w:rPr>
          <w:sz w:val="24"/>
          <w:szCs w:val="24"/>
          <w:lang w:val="ru-RU" w:eastAsia="en-US"/>
        </w:rPr>
        <w:t xml:space="preserve">10.1. </w:t>
      </w:r>
      <w:r w:rsidRPr="00473601">
        <w:rPr>
          <w:sz w:val="24"/>
          <w:szCs w:val="24"/>
        </w:rPr>
        <w:t xml:space="preserve">По результатам отбора </w:t>
      </w:r>
      <w:r w:rsidRPr="00473601">
        <w:rPr>
          <w:sz w:val="24"/>
          <w:szCs w:val="24"/>
          <w:lang w:val="ru-RU"/>
        </w:rPr>
        <w:t xml:space="preserve">получателей субсидии </w:t>
      </w:r>
      <w:r w:rsidRPr="00473601">
        <w:rPr>
          <w:sz w:val="24"/>
          <w:szCs w:val="24"/>
        </w:rPr>
        <w:t xml:space="preserve">с победителем отбора заключается соглашение </w:t>
      </w:r>
      <w:r w:rsidRPr="00473601">
        <w:rPr>
          <w:sz w:val="24"/>
          <w:szCs w:val="24"/>
          <w:lang w:val="ru-RU"/>
        </w:rPr>
        <w:t xml:space="preserve">о предоставлении субсидии </w:t>
      </w:r>
      <w:r w:rsidRPr="00473601">
        <w:rPr>
          <w:sz w:val="24"/>
          <w:szCs w:val="24"/>
        </w:rPr>
        <w:t>в соответствии с Правилами</w:t>
      </w:r>
      <w:r w:rsidRPr="00473601">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54509E" w:rsidRPr="00473601">
        <w:rPr>
          <w:sz w:val="24"/>
          <w:szCs w:val="24"/>
          <w:lang w:val="ru-RU" w:eastAsia="en-US"/>
        </w:rPr>
        <w:t xml:space="preserve"> и Решением о порядке предоставления субсидии </w:t>
      </w:r>
      <w:r w:rsidR="00A94F78" w:rsidRPr="00473601">
        <w:rPr>
          <w:sz w:val="24"/>
          <w:szCs w:val="24"/>
          <w:lang w:val="ru-RU" w:eastAsia="en-US"/>
        </w:rPr>
        <w:t>№ 24-61691-01540-Р от 12 декабря 2025 года.</w:t>
      </w:r>
    </w:p>
    <w:p w14:paraId="05EBB10B" w14:textId="34DAD2AD" w:rsidR="005A49E9" w:rsidRPr="00473601" w:rsidRDefault="005A49E9" w:rsidP="0061203B">
      <w:pPr>
        <w:pStyle w:val="Bodytext1"/>
        <w:shd w:val="clear" w:color="auto" w:fill="auto"/>
        <w:tabs>
          <w:tab w:val="left" w:pos="0"/>
          <w:tab w:val="left" w:pos="426"/>
        </w:tabs>
        <w:spacing w:line="360" w:lineRule="auto"/>
        <w:ind w:firstLine="709"/>
        <w:jc w:val="both"/>
      </w:pPr>
      <w:r w:rsidRPr="00473601">
        <w:rPr>
          <w:sz w:val="24"/>
          <w:szCs w:val="24"/>
          <w:lang w:val="ru-RU"/>
        </w:rPr>
        <w:t>С</w:t>
      </w:r>
      <w:r w:rsidRPr="00473601">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473601">
        <w:rPr>
          <w:sz w:val="24"/>
          <w:szCs w:val="24"/>
          <w:lang w:val="ru-RU"/>
        </w:rPr>
        <w:t>.</w:t>
      </w:r>
    </w:p>
    <w:p w14:paraId="5CA1E6FC" w14:textId="784DC789" w:rsidR="005A49E9" w:rsidRPr="00473601" w:rsidRDefault="005A49E9" w:rsidP="005A49E9">
      <w:pPr>
        <w:pStyle w:val="Bodytext1"/>
        <w:shd w:val="clear" w:color="auto" w:fill="auto"/>
        <w:tabs>
          <w:tab w:val="left" w:pos="0"/>
          <w:tab w:val="left" w:pos="426"/>
        </w:tabs>
        <w:spacing w:line="360" w:lineRule="auto"/>
        <w:ind w:firstLine="709"/>
        <w:jc w:val="both"/>
        <w:rPr>
          <w:sz w:val="24"/>
          <w:szCs w:val="24"/>
        </w:rPr>
      </w:pPr>
      <w:r w:rsidRPr="00473601">
        <w:rPr>
          <w:sz w:val="24"/>
          <w:szCs w:val="24"/>
          <w:lang w:val="ru-RU"/>
        </w:rPr>
        <w:t xml:space="preserve">10.2. </w:t>
      </w:r>
      <w:r w:rsidRPr="00473601">
        <w:rPr>
          <w:sz w:val="24"/>
          <w:szCs w:val="24"/>
        </w:rPr>
        <w:t xml:space="preserve">Минобрнауки России не позднее 20-го рабочего дня после определения победителя по результатам проведения отбора </w:t>
      </w:r>
      <w:r w:rsidRPr="00473601">
        <w:rPr>
          <w:rFonts w:eastAsia="Calibri"/>
          <w:sz w:val="24"/>
          <w:szCs w:val="24"/>
        </w:rPr>
        <w:t>заключает с победителем отбора в системе «Электронный бюджет» соглашение о предоставлении субсидии.</w:t>
      </w:r>
    </w:p>
    <w:p w14:paraId="478D57D0" w14:textId="5D3894C4" w:rsidR="001328F7" w:rsidRPr="00473601"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473601">
        <w:rPr>
          <w:rFonts w:eastAsia="Calibri"/>
          <w:sz w:val="24"/>
          <w:szCs w:val="24"/>
        </w:rPr>
        <w:t xml:space="preserve">Соглашение о предоставлении субсидии заключается в соответствии с типовой формой, утвержденной </w:t>
      </w:r>
      <w:r w:rsidRPr="00473601">
        <w:rPr>
          <w:sz w:val="24"/>
          <w:szCs w:val="24"/>
        </w:rPr>
        <w:t>Министерством финансов Российской Федерации</w:t>
      </w:r>
      <w:r w:rsidRPr="00473601">
        <w:rPr>
          <w:w w:val="102"/>
          <w:sz w:val="24"/>
          <w:szCs w:val="24"/>
        </w:rPr>
        <w:t>.</w:t>
      </w:r>
    </w:p>
    <w:p w14:paraId="146E90BF" w14:textId="453E0B6A" w:rsidR="00F45476" w:rsidRPr="0047360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73601">
        <w:rPr>
          <w:rFonts w:eastAsia="Calibri"/>
          <w:sz w:val="24"/>
          <w:szCs w:val="24"/>
          <w:lang w:val="ru-RU" w:eastAsia="en-US"/>
        </w:rPr>
        <w:t>1</w:t>
      </w:r>
      <w:r w:rsidR="00BC2D18" w:rsidRPr="00473601">
        <w:rPr>
          <w:rFonts w:eastAsia="Calibri"/>
          <w:sz w:val="24"/>
          <w:szCs w:val="24"/>
          <w:lang w:val="ru-RU" w:eastAsia="en-US"/>
        </w:rPr>
        <w:t>0</w:t>
      </w:r>
      <w:r w:rsidRPr="00473601">
        <w:rPr>
          <w:rFonts w:eastAsia="Calibri"/>
          <w:sz w:val="24"/>
          <w:szCs w:val="24"/>
          <w:lang w:val="ru-RU" w:eastAsia="en-US"/>
        </w:rPr>
        <w:t xml:space="preserve">.3. </w:t>
      </w:r>
      <w:r w:rsidR="00F45476" w:rsidRPr="00473601">
        <w:rPr>
          <w:rFonts w:eastAsia="Calibri"/>
          <w:sz w:val="24"/>
          <w:szCs w:val="24"/>
          <w:lang w:val="ru-RU" w:eastAsia="en-US"/>
        </w:rPr>
        <w:t xml:space="preserve">Получатель </w:t>
      </w:r>
      <w:r w:rsidR="00B519A1" w:rsidRPr="00473601">
        <w:rPr>
          <w:rFonts w:eastAsia="Calibri"/>
          <w:sz w:val="24"/>
          <w:szCs w:val="24"/>
          <w:lang w:val="ru-RU" w:eastAsia="en-US"/>
        </w:rPr>
        <w:t xml:space="preserve">субсидии </w:t>
      </w:r>
      <w:r w:rsidR="003236C5" w:rsidRPr="00473601">
        <w:rPr>
          <w:sz w:val="24"/>
          <w:szCs w:val="24"/>
          <w:lang w:val="ru-RU"/>
        </w:rPr>
        <w:t>на дату заключения</w:t>
      </w:r>
      <w:r w:rsidR="00F45476" w:rsidRPr="00473601">
        <w:rPr>
          <w:rFonts w:eastAsia="Calibri"/>
          <w:sz w:val="24"/>
          <w:szCs w:val="24"/>
          <w:lang w:val="ru-RU" w:eastAsia="en-US"/>
        </w:rPr>
        <w:t xml:space="preserve"> соглашения о предоставлении </w:t>
      </w:r>
      <w:r w:rsidR="00A64617" w:rsidRPr="00473601">
        <w:rPr>
          <w:rFonts w:eastAsia="Calibri"/>
          <w:sz w:val="24"/>
          <w:szCs w:val="24"/>
          <w:lang w:val="ru-RU" w:eastAsia="en-US"/>
        </w:rPr>
        <w:t>субсидии</w:t>
      </w:r>
      <w:r w:rsidR="00F45476" w:rsidRPr="00473601">
        <w:rPr>
          <w:rFonts w:eastAsia="Calibri"/>
          <w:sz w:val="24"/>
          <w:szCs w:val="24"/>
          <w:lang w:val="ru-RU" w:eastAsia="en-US"/>
        </w:rPr>
        <w:t>, должен соответствовать следующим требованиям:</w:t>
      </w:r>
    </w:p>
    <w:p w14:paraId="17347D53" w14:textId="1AF4CA34" w:rsidR="00A64617" w:rsidRPr="00473601"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lastRenderedPageBreak/>
        <w:t xml:space="preserve">а) </w:t>
      </w:r>
      <w:r w:rsidRPr="00473601">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473601">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473601">
        <w:rPr>
          <w:rFonts w:ascii="Times New Roman" w:eastAsia="Times New Roman" w:hAnsi="Times New Roman" w:cs="Times New Roman"/>
          <w:color w:val="auto"/>
          <w:lang w:eastAsia="x-none"/>
        </w:rPr>
        <w:t>;</w:t>
      </w:r>
    </w:p>
    <w:p w14:paraId="53B89C83" w14:textId="6EFFC71E" w:rsidR="00A64617" w:rsidRPr="00473601" w:rsidRDefault="00A64617" w:rsidP="00A64617">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б) </w:t>
      </w:r>
      <w:r w:rsidRPr="00473601">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473601">
        <w:rPr>
          <w:rFonts w:ascii="Times New Roman" w:eastAsia="Times New Roman" w:hAnsi="Times New Roman" w:cs="Times New Roman"/>
          <w:color w:val="auto"/>
          <w:lang w:eastAsia="x-none"/>
        </w:rPr>
        <w:t>;</w:t>
      </w:r>
    </w:p>
    <w:p w14:paraId="6C5932BE" w14:textId="01265F27" w:rsidR="00A64617" w:rsidRPr="00473601"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473601">
        <w:rPr>
          <w:rFonts w:ascii="Times New Roman" w:eastAsia="Times New Roman" w:hAnsi="Times New Roman" w:cs="Times New Roman"/>
          <w:color w:val="auto"/>
          <w:lang w:eastAsia="x-none"/>
        </w:rPr>
        <w:t xml:space="preserve">в) </w:t>
      </w:r>
      <w:r w:rsidRPr="00473601">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473601">
        <w:rPr>
          <w:rFonts w:ascii="Times New Roman" w:eastAsia="Calibri" w:hAnsi="Times New Roman" w:cs="Times New Roman"/>
          <w:color w:val="auto"/>
          <w:lang w:eastAsia="en-US"/>
        </w:rPr>
        <w:t>;</w:t>
      </w:r>
    </w:p>
    <w:p w14:paraId="34FC851B" w14:textId="5D5139E5" w:rsidR="00A64617" w:rsidRPr="00473601"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г)</w:t>
      </w:r>
      <w:r w:rsidRPr="00473601">
        <w:rPr>
          <w:rFonts w:ascii="Times New Roman" w:eastAsia="Times New Roman" w:hAnsi="Times New Roman" w:cs="Times New Roman"/>
          <w:color w:val="auto"/>
          <w:lang w:eastAsia="x-none"/>
        </w:rPr>
        <w:tab/>
      </w:r>
      <w:r w:rsidRPr="00473601">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473601">
        <w:rPr>
          <w:rFonts w:ascii="Times New Roman" w:eastAsia="Times New Roman" w:hAnsi="Times New Roman" w:cs="Times New Roman"/>
          <w:color w:val="auto"/>
          <w:lang w:eastAsia="x-none"/>
        </w:rPr>
        <w:t>;</w:t>
      </w:r>
    </w:p>
    <w:p w14:paraId="568B2DCE" w14:textId="1E2BB157" w:rsidR="00A64617" w:rsidRPr="00473601" w:rsidRDefault="00A64617" w:rsidP="00A64617">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д) </w:t>
      </w:r>
      <w:r w:rsidRPr="00473601">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473601">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473601">
        <w:rPr>
          <w:rFonts w:ascii="Times New Roman" w:eastAsia="Times New Roman" w:hAnsi="Times New Roman" w:cs="Times New Roman"/>
          <w:color w:val="auto"/>
          <w:lang w:eastAsia="x-none"/>
        </w:rPr>
        <w:t>;</w:t>
      </w:r>
    </w:p>
    <w:p w14:paraId="34691F3D" w14:textId="544E3C23" w:rsidR="00A64617" w:rsidRPr="00473601" w:rsidRDefault="00A64617" w:rsidP="00A64617">
      <w:pPr>
        <w:spacing w:line="360" w:lineRule="auto"/>
        <w:ind w:firstLine="709"/>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е) </w:t>
      </w:r>
      <w:r w:rsidRPr="00473601">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473601">
        <w:rPr>
          <w:rFonts w:ascii="Times New Roman" w:eastAsia="Times New Roman" w:hAnsi="Times New Roman" w:cs="Times New Roman"/>
          <w:color w:val="auto"/>
          <w:lang w:eastAsia="x-none"/>
        </w:rPr>
        <w:t>;</w:t>
      </w:r>
    </w:p>
    <w:p w14:paraId="3FE0341D" w14:textId="43FF8D29" w:rsidR="00A64617" w:rsidRPr="00473601" w:rsidRDefault="00A64617" w:rsidP="00A64617">
      <w:pPr>
        <w:spacing w:line="360" w:lineRule="auto"/>
        <w:ind w:firstLine="709"/>
        <w:jc w:val="both"/>
        <w:rPr>
          <w:rFonts w:ascii="Times New Roman" w:hAnsi="Times New Roman" w:cs="Times New Roman"/>
        </w:rPr>
      </w:pPr>
      <w:r w:rsidRPr="00473601">
        <w:rPr>
          <w:rFonts w:ascii="Times New Roman" w:eastAsia="Times New Roman" w:hAnsi="Times New Roman" w:cs="Times New Roman"/>
          <w:color w:val="auto"/>
          <w:lang w:eastAsia="x-none"/>
        </w:rPr>
        <w:t xml:space="preserve">ж) </w:t>
      </w:r>
      <w:r w:rsidRPr="00473601">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3">
        <w:r w:rsidRPr="00473601">
          <w:rPr>
            <w:rFonts w:ascii="Times New Roman" w:hAnsi="Times New Roman" w:cs="Times New Roman"/>
          </w:rPr>
          <w:t>пунктом 3 статьи 47</w:t>
        </w:r>
      </w:hyperlink>
      <w:r w:rsidRPr="00473601">
        <w:rPr>
          <w:rFonts w:ascii="Times New Roman" w:hAnsi="Times New Roman" w:cs="Times New Roman"/>
        </w:rPr>
        <w:t xml:space="preserve"> Налогового </w:t>
      </w:r>
      <w:r w:rsidRPr="00473601">
        <w:rPr>
          <w:rFonts w:ascii="Times New Roman" w:hAnsi="Times New Roman" w:cs="Times New Roman"/>
        </w:rPr>
        <w:lastRenderedPageBreak/>
        <w:t>кодекса Российской Федерации,</w:t>
      </w:r>
      <w:r w:rsidRPr="00473601">
        <w:t xml:space="preserve"> </w:t>
      </w:r>
      <w:r w:rsidRPr="00473601">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173C04EB" w14:textId="53F1D82E" w:rsidR="00A64617" w:rsidRPr="00473601" w:rsidRDefault="00A64617" w:rsidP="00A64617">
      <w:pPr>
        <w:spacing w:line="360" w:lineRule="auto"/>
        <w:ind w:firstLine="709"/>
        <w:jc w:val="both"/>
      </w:pPr>
      <w:r w:rsidRPr="00473601">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7A868D7C" w14:textId="61BB039F" w:rsidR="00F45476" w:rsidRPr="00473601"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6EEBE24" w14:textId="7ECED059" w:rsidR="00941172" w:rsidRPr="0047360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73601">
        <w:rPr>
          <w:rFonts w:eastAsia="Calibri"/>
          <w:sz w:val="24"/>
          <w:szCs w:val="24"/>
          <w:lang w:val="ru-RU" w:eastAsia="en-US"/>
        </w:rPr>
        <w:t>1</w:t>
      </w:r>
      <w:r w:rsidR="003236C5" w:rsidRPr="00473601">
        <w:rPr>
          <w:rFonts w:eastAsia="Calibri"/>
          <w:sz w:val="24"/>
          <w:szCs w:val="24"/>
          <w:lang w:val="ru-RU" w:eastAsia="en-US"/>
        </w:rPr>
        <w:t>0</w:t>
      </w:r>
      <w:r w:rsidRPr="00473601">
        <w:rPr>
          <w:rFonts w:eastAsia="Calibri"/>
          <w:sz w:val="24"/>
          <w:szCs w:val="24"/>
          <w:lang w:val="ru-RU" w:eastAsia="en-US"/>
        </w:rPr>
        <w:t xml:space="preserve">.4. </w:t>
      </w:r>
      <w:r w:rsidR="00910325" w:rsidRPr="00473601">
        <w:rPr>
          <w:rFonts w:eastAsia="Calibri"/>
          <w:sz w:val="24"/>
          <w:szCs w:val="24"/>
          <w:lang w:val="ru-RU" w:eastAsia="en-US"/>
        </w:rPr>
        <w:t xml:space="preserve">Для заключения соглашения о предоставлении </w:t>
      </w:r>
      <w:r w:rsidR="00A64617" w:rsidRPr="00473601">
        <w:rPr>
          <w:rFonts w:eastAsia="Calibri"/>
          <w:sz w:val="24"/>
          <w:szCs w:val="24"/>
          <w:lang w:val="ru-RU" w:eastAsia="en-US"/>
        </w:rPr>
        <w:t>субсидии победитель отбора</w:t>
      </w:r>
      <w:r w:rsidR="00910325" w:rsidRPr="00473601">
        <w:rPr>
          <w:rFonts w:eastAsia="Calibri"/>
          <w:sz w:val="24"/>
          <w:szCs w:val="24"/>
          <w:lang w:val="ru-RU" w:eastAsia="en-US"/>
        </w:rPr>
        <w:t xml:space="preserve"> </w:t>
      </w:r>
      <w:r w:rsidR="00824F41" w:rsidRPr="00473601">
        <w:rPr>
          <w:rFonts w:eastAsia="Calibri"/>
          <w:sz w:val="24"/>
          <w:szCs w:val="24"/>
          <w:lang w:val="ru-RU" w:eastAsia="en-US"/>
        </w:rPr>
        <w:t>в течение 5</w:t>
      </w:r>
      <w:r w:rsidR="008E790A" w:rsidRPr="00473601">
        <w:rPr>
          <w:rFonts w:eastAsia="Calibri"/>
          <w:sz w:val="24"/>
          <w:szCs w:val="24"/>
          <w:lang w:val="ru-RU" w:eastAsia="en-US"/>
        </w:rPr>
        <w:t xml:space="preserve"> рабочих дней после признания его победителем</w:t>
      </w:r>
      <w:r w:rsidR="00910325" w:rsidRPr="00473601">
        <w:rPr>
          <w:rFonts w:eastAsia="Calibri"/>
          <w:sz w:val="24"/>
          <w:szCs w:val="24"/>
          <w:lang w:val="ru-RU" w:eastAsia="en-US"/>
        </w:rPr>
        <w:t xml:space="preserve"> представляет </w:t>
      </w:r>
      <w:r w:rsidR="00D67EF8" w:rsidRPr="00473601">
        <w:rPr>
          <w:rFonts w:eastAsia="Calibri"/>
          <w:sz w:val="24"/>
          <w:szCs w:val="24"/>
          <w:lang w:val="ru-RU" w:eastAsia="en-US"/>
        </w:rPr>
        <w:t xml:space="preserve">в Минобрнауки России </w:t>
      </w:r>
      <w:r w:rsidR="00910325" w:rsidRPr="00473601">
        <w:rPr>
          <w:rFonts w:eastAsia="Calibri"/>
          <w:sz w:val="24"/>
          <w:szCs w:val="24"/>
          <w:lang w:val="ru-RU" w:eastAsia="en-US"/>
        </w:rPr>
        <w:t xml:space="preserve">документы, подтверждающие соответствие получателя </w:t>
      </w:r>
      <w:r w:rsidR="00B519A1" w:rsidRPr="00473601">
        <w:rPr>
          <w:rFonts w:eastAsia="Calibri"/>
          <w:sz w:val="24"/>
          <w:szCs w:val="24"/>
          <w:lang w:val="ru-RU" w:eastAsia="en-US"/>
        </w:rPr>
        <w:t xml:space="preserve">субсидии </w:t>
      </w:r>
      <w:r w:rsidR="00910325" w:rsidRPr="00473601">
        <w:rPr>
          <w:rFonts w:eastAsia="Calibri"/>
          <w:sz w:val="24"/>
          <w:szCs w:val="24"/>
          <w:lang w:val="ru-RU" w:eastAsia="en-US"/>
        </w:rPr>
        <w:t xml:space="preserve">требованиям, указанным в </w:t>
      </w:r>
      <w:r w:rsidR="00576BFC" w:rsidRPr="00473601">
        <w:rPr>
          <w:rFonts w:eastAsia="Calibri"/>
          <w:sz w:val="24"/>
          <w:szCs w:val="24"/>
          <w:lang w:val="ru-RU" w:eastAsia="en-US"/>
        </w:rPr>
        <w:t>пункте 1</w:t>
      </w:r>
      <w:r w:rsidR="003236C5" w:rsidRPr="00473601">
        <w:rPr>
          <w:rFonts w:eastAsia="Calibri"/>
          <w:sz w:val="24"/>
          <w:szCs w:val="24"/>
          <w:lang w:val="ru-RU" w:eastAsia="en-US"/>
        </w:rPr>
        <w:t>0</w:t>
      </w:r>
      <w:r w:rsidR="00576BFC" w:rsidRPr="00473601">
        <w:rPr>
          <w:rFonts w:eastAsia="Calibri"/>
          <w:sz w:val="24"/>
          <w:szCs w:val="24"/>
          <w:lang w:val="ru-RU" w:eastAsia="en-US"/>
        </w:rPr>
        <w:t xml:space="preserve">.3. настоящего </w:t>
      </w:r>
      <w:r w:rsidR="008E790A" w:rsidRPr="00473601">
        <w:rPr>
          <w:rFonts w:eastAsia="Calibri"/>
          <w:sz w:val="24"/>
          <w:szCs w:val="24"/>
          <w:lang w:val="ru-RU" w:eastAsia="en-US"/>
        </w:rPr>
        <w:t xml:space="preserve">приложения к </w:t>
      </w:r>
      <w:r w:rsidR="00576BFC" w:rsidRPr="00473601">
        <w:rPr>
          <w:rFonts w:eastAsia="Calibri"/>
          <w:sz w:val="24"/>
          <w:szCs w:val="24"/>
          <w:lang w:val="ru-RU" w:eastAsia="en-US"/>
        </w:rPr>
        <w:t>объявлени</w:t>
      </w:r>
      <w:r w:rsidR="008E790A" w:rsidRPr="00473601">
        <w:rPr>
          <w:rFonts w:eastAsia="Calibri"/>
          <w:sz w:val="24"/>
          <w:szCs w:val="24"/>
          <w:lang w:val="ru-RU" w:eastAsia="en-US"/>
        </w:rPr>
        <w:t>ю</w:t>
      </w:r>
      <w:r w:rsidR="00576BFC" w:rsidRPr="00473601">
        <w:rPr>
          <w:rFonts w:eastAsia="Calibri"/>
          <w:sz w:val="24"/>
          <w:szCs w:val="24"/>
          <w:lang w:val="ru-RU" w:eastAsia="en-US"/>
        </w:rPr>
        <w:t>.</w:t>
      </w:r>
      <w:r w:rsidR="00941172" w:rsidRPr="00473601">
        <w:rPr>
          <w:rFonts w:eastAsia="Calibri"/>
          <w:sz w:val="24"/>
          <w:szCs w:val="24"/>
          <w:lang w:val="ru-RU" w:eastAsia="en-US"/>
        </w:rPr>
        <w:t xml:space="preserve"> </w:t>
      </w:r>
    </w:p>
    <w:p w14:paraId="60013ABA" w14:textId="5AF24DF2" w:rsidR="00576BFC" w:rsidRPr="00473601"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473601">
        <w:rPr>
          <w:rFonts w:eastAsia="Calibri"/>
          <w:sz w:val="24"/>
          <w:szCs w:val="24"/>
          <w:lang w:val="ru-RU" w:eastAsia="en-US"/>
        </w:rPr>
        <w:t>1</w:t>
      </w:r>
      <w:r w:rsidR="003236C5" w:rsidRPr="00473601">
        <w:rPr>
          <w:rFonts w:eastAsia="Calibri"/>
          <w:sz w:val="24"/>
          <w:szCs w:val="24"/>
          <w:lang w:val="ru-RU" w:eastAsia="en-US"/>
        </w:rPr>
        <w:t>0</w:t>
      </w:r>
      <w:r w:rsidRPr="00473601">
        <w:rPr>
          <w:rFonts w:eastAsia="Calibri"/>
          <w:sz w:val="24"/>
          <w:szCs w:val="24"/>
          <w:lang w:val="ru-RU" w:eastAsia="en-US"/>
        </w:rPr>
        <w:t xml:space="preserve">.5. </w:t>
      </w:r>
      <w:r w:rsidR="00FC3EE2" w:rsidRPr="00473601">
        <w:rPr>
          <w:rFonts w:eastAsia="Calibri"/>
          <w:sz w:val="24"/>
          <w:szCs w:val="24"/>
          <w:lang w:val="ru-RU" w:eastAsia="en-US"/>
        </w:rPr>
        <w:t>До</w:t>
      </w:r>
      <w:r w:rsidR="00941172" w:rsidRPr="00473601">
        <w:rPr>
          <w:rFonts w:eastAsia="Calibri"/>
          <w:sz w:val="24"/>
          <w:szCs w:val="24"/>
          <w:lang w:val="ru-RU" w:eastAsia="en-US"/>
        </w:rPr>
        <w:t xml:space="preserve"> заключения соглашения о предоставлении </w:t>
      </w:r>
      <w:r w:rsidR="00A64617" w:rsidRPr="00473601">
        <w:rPr>
          <w:rFonts w:eastAsia="Calibri"/>
          <w:sz w:val="24"/>
          <w:szCs w:val="24"/>
          <w:lang w:val="ru-RU" w:eastAsia="en-US"/>
        </w:rPr>
        <w:t xml:space="preserve">субсидии </w:t>
      </w:r>
      <w:r w:rsidR="00A64617" w:rsidRPr="00473601">
        <w:rPr>
          <w:sz w:val="24"/>
          <w:szCs w:val="24"/>
        </w:rPr>
        <w:t>по</w:t>
      </w:r>
      <w:r w:rsidR="00A64617" w:rsidRPr="00473601">
        <w:rPr>
          <w:sz w:val="24"/>
          <w:szCs w:val="24"/>
          <w:lang w:val="ru-RU"/>
        </w:rPr>
        <w:t>бедитель отбора</w:t>
      </w:r>
      <w:r w:rsidR="00A64617" w:rsidRPr="00473601">
        <w:rPr>
          <w:sz w:val="24"/>
          <w:szCs w:val="24"/>
        </w:rPr>
        <w:t xml:space="preserve"> </w:t>
      </w:r>
      <w:r w:rsidR="00941172" w:rsidRPr="00473601">
        <w:rPr>
          <w:rFonts w:eastAsia="Calibri"/>
          <w:sz w:val="24"/>
          <w:szCs w:val="24"/>
          <w:lang w:val="ru-RU" w:eastAsia="en-US"/>
        </w:rPr>
        <w:t xml:space="preserve">также предоставляет в Минобрнауки России копию соглашения с иностранной организацией о сотрудничестве в рамках выполнения проекта, </w:t>
      </w:r>
      <w:r w:rsidR="000A33BF" w:rsidRPr="00473601">
        <w:rPr>
          <w:rFonts w:eastAsia="Calibri"/>
          <w:sz w:val="24"/>
          <w:szCs w:val="24"/>
          <w:lang w:val="ru-RU" w:eastAsia="en-US"/>
        </w:rPr>
        <w:t>указанного в подпункте «</w:t>
      </w:r>
      <w:r w:rsidR="00EC2793" w:rsidRPr="00473601">
        <w:rPr>
          <w:rFonts w:eastAsia="Calibri"/>
          <w:sz w:val="24"/>
          <w:szCs w:val="24"/>
          <w:lang w:val="ru-RU" w:eastAsia="en-US"/>
        </w:rPr>
        <w:t>б</w:t>
      </w:r>
      <w:r w:rsidR="000A33BF" w:rsidRPr="00473601">
        <w:rPr>
          <w:rFonts w:eastAsia="Calibri"/>
          <w:sz w:val="24"/>
          <w:szCs w:val="24"/>
          <w:lang w:val="ru-RU" w:eastAsia="en-US"/>
        </w:rPr>
        <w:t xml:space="preserve">» п. </w:t>
      </w:r>
      <w:r w:rsidR="003236C5" w:rsidRPr="00473601">
        <w:rPr>
          <w:rFonts w:eastAsia="Calibri"/>
          <w:sz w:val="24"/>
          <w:szCs w:val="24"/>
          <w:lang w:val="ru-RU" w:eastAsia="en-US"/>
        </w:rPr>
        <w:t>5</w:t>
      </w:r>
      <w:r w:rsidR="000A33BF" w:rsidRPr="00473601">
        <w:rPr>
          <w:rFonts w:eastAsia="Calibri"/>
          <w:sz w:val="24"/>
          <w:szCs w:val="24"/>
          <w:lang w:val="ru-RU" w:eastAsia="en-US"/>
        </w:rPr>
        <w:t>.</w:t>
      </w:r>
      <w:r w:rsidR="00EC2793" w:rsidRPr="00473601">
        <w:rPr>
          <w:rFonts w:eastAsia="Calibri"/>
          <w:sz w:val="24"/>
          <w:szCs w:val="24"/>
          <w:lang w:val="ru-RU" w:eastAsia="en-US"/>
        </w:rPr>
        <w:t>5</w:t>
      </w:r>
      <w:r w:rsidR="00C23700" w:rsidRPr="00473601">
        <w:rPr>
          <w:rFonts w:eastAsia="Calibri"/>
          <w:sz w:val="24"/>
          <w:szCs w:val="24"/>
          <w:lang w:val="ru-RU" w:eastAsia="en-US"/>
        </w:rPr>
        <w:t>.</w:t>
      </w:r>
      <w:r w:rsidR="000A33BF" w:rsidRPr="00473601">
        <w:rPr>
          <w:rFonts w:eastAsia="Calibri"/>
          <w:sz w:val="24"/>
          <w:szCs w:val="24"/>
          <w:lang w:val="ru-RU" w:eastAsia="en-US"/>
        </w:rPr>
        <w:t xml:space="preserve"> настоящего </w:t>
      </w:r>
      <w:r w:rsidR="00EC3FBD" w:rsidRPr="00473601">
        <w:rPr>
          <w:rFonts w:eastAsia="Calibri"/>
          <w:sz w:val="24"/>
          <w:szCs w:val="24"/>
          <w:lang w:val="ru-RU" w:eastAsia="en-US"/>
        </w:rPr>
        <w:t>приложения к объявлению</w:t>
      </w:r>
      <w:r w:rsidR="000A33BF" w:rsidRPr="00473601">
        <w:rPr>
          <w:rFonts w:eastAsia="Calibri"/>
          <w:sz w:val="24"/>
          <w:szCs w:val="24"/>
          <w:lang w:val="ru-RU" w:eastAsia="en-US"/>
        </w:rPr>
        <w:t xml:space="preserve">, </w:t>
      </w:r>
      <w:r w:rsidR="00941172" w:rsidRPr="00473601">
        <w:rPr>
          <w:rFonts w:eastAsia="Calibri"/>
          <w:sz w:val="24"/>
          <w:szCs w:val="24"/>
          <w:lang w:val="ru-RU" w:eastAsia="en-US"/>
        </w:rPr>
        <w:t>подписанного руководителем участника отбора</w:t>
      </w:r>
      <w:r w:rsidR="00FE68DF" w:rsidRPr="00473601">
        <w:rPr>
          <w:rFonts w:eastAsia="Calibri"/>
          <w:sz w:val="24"/>
          <w:szCs w:val="24"/>
          <w:lang w:val="ru-RU" w:eastAsia="en-US"/>
        </w:rPr>
        <w:t xml:space="preserve"> </w:t>
      </w:r>
      <w:r w:rsidR="00FE68DF" w:rsidRPr="00473601">
        <w:rPr>
          <w:sz w:val="24"/>
          <w:szCs w:val="24"/>
          <w:lang w:val="ru-RU"/>
        </w:rPr>
        <w:t>получателей субсидий</w:t>
      </w:r>
      <w:r w:rsidR="00941172" w:rsidRPr="00473601">
        <w:rPr>
          <w:rFonts w:eastAsia="Calibri"/>
          <w:sz w:val="24"/>
          <w:szCs w:val="24"/>
          <w:lang w:val="ru-RU" w:eastAsia="en-US"/>
        </w:rPr>
        <w:t xml:space="preserve"> или иным уполномоченным лицом, содержащего план</w:t>
      </w:r>
      <w:r w:rsidR="00F24B8A" w:rsidRPr="00473601">
        <w:rPr>
          <w:rFonts w:eastAsia="Calibri"/>
          <w:sz w:val="24"/>
          <w:szCs w:val="24"/>
          <w:lang w:val="ru-RU" w:eastAsia="en-US"/>
        </w:rPr>
        <w:t xml:space="preserve"> работ научного исследования</w:t>
      </w:r>
      <w:r w:rsidR="00941172" w:rsidRPr="00473601">
        <w:rPr>
          <w:rFonts w:eastAsia="Calibri"/>
          <w:sz w:val="24"/>
          <w:szCs w:val="24"/>
          <w:lang w:val="ru-RU" w:eastAsia="en-US"/>
        </w:rPr>
        <w:t xml:space="preserve">, сроки выполнения работ, объемы финансирования, </w:t>
      </w:r>
      <w:r w:rsidR="000A33BF" w:rsidRPr="00473601">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473601">
        <w:rPr>
          <w:rStyle w:val="ad"/>
          <w:rFonts w:eastAsia="Calibri"/>
          <w:sz w:val="22"/>
          <w:szCs w:val="22"/>
          <w:lang w:val="ru-RU" w:eastAsia="en-US"/>
        </w:rPr>
        <w:footnoteReference w:id="8"/>
      </w:r>
      <w:r w:rsidR="000D7B53" w:rsidRPr="00473601">
        <w:rPr>
          <w:rFonts w:eastAsia="Calibri"/>
          <w:color w:val="000000"/>
          <w:sz w:val="24"/>
          <w:szCs w:val="24"/>
          <w:lang w:val="ru-RU" w:eastAsia="en-US"/>
        </w:rPr>
        <w:t>.</w:t>
      </w:r>
    </w:p>
    <w:p w14:paraId="2A36CEA2" w14:textId="62480272" w:rsidR="00910325" w:rsidRPr="0047360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3236C5" w:rsidRPr="00473601">
        <w:rPr>
          <w:sz w:val="24"/>
          <w:szCs w:val="24"/>
          <w:lang w:val="ru-RU"/>
        </w:rPr>
        <w:t>0</w:t>
      </w:r>
      <w:r w:rsidRPr="00473601">
        <w:rPr>
          <w:sz w:val="24"/>
          <w:szCs w:val="24"/>
          <w:lang w:val="ru-RU"/>
        </w:rPr>
        <w:t xml:space="preserve">.6. </w:t>
      </w:r>
      <w:r w:rsidR="00C33A5C" w:rsidRPr="00473601">
        <w:rPr>
          <w:sz w:val="24"/>
          <w:szCs w:val="24"/>
          <w:lang w:val="ru-RU"/>
        </w:rPr>
        <w:t xml:space="preserve">Минобрнауки России </w:t>
      </w:r>
      <w:r w:rsidR="00752FB0" w:rsidRPr="00473601">
        <w:rPr>
          <w:sz w:val="24"/>
          <w:szCs w:val="24"/>
          <w:lang w:val="ru-RU"/>
        </w:rPr>
        <w:t>в срок, не превышающий 5</w:t>
      </w:r>
      <w:r w:rsidR="00910325" w:rsidRPr="00473601">
        <w:rPr>
          <w:sz w:val="24"/>
          <w:szCs w:val="24"/>
          <w:lang w:val="ru-RU"/>
        </w:rPr>
        <w:t xml:space="preserve"> рабочих дней, рассматривает документы, указанные в</w:t>
      </w:r>
      <w:r w:rsidR="00EC3FBD" w:rsidRPr="00473601">
        <w:rPr>
          <w:sz w:val="24"/>
          <w:szCs w:val="24"/>
          <w:lang w:val="ru-RU"/>
        </w:rPr>
        <w:t xml:space="preserve"> пункте 1</w:t>
      </w:r>
      <w:r w:rsidR="003236C5" w:rsidRPr="00473601">
        <w:rPr>
          <w:sz w:val="24"/>
          <w:szCs w:val="24"/>
          <w:lang w:val="ru-RU"/>
        </w:rPr>
        <w:t>0</w:t>
      </w:r>
      <w:r w:rsidR="00EC3FBD" w:rsidRPr="00473601">
        <w:rPr>
          <w:sz w:val="24"/>
          <w:szCs w:val="24"/>
          <w:lang w:val="ru-RU"/>
        </w:rPr>
        <w:t>.4</w:t>
      </w:r>
      <w:r w:rsidR="00D67EF8" w:rsidRPr="00473601">
        <w:rPr>
          <w:sz w:val="24"/>
          <w:szCs w:val="24"/>
          <w:lang w:val="ru-RU"/>
        </w:rPr>
        <w:t>.</w:t>
      </w:r>
      <w:r w:rsidR="00D67EF8" w:rsidRPr="00473601">
        <w:rPr>
          <w:rFonts w:eastAsia="Calibri"/>
          <w:sz w:val="24"/>
          <w:szCs w:val="24"/>
          <w:lang w:val="ru-RU"/>
        </w:rPr>
        <w:t xml:space="preserve"> </w:t>
      </w:r>
    </w:p>
    <w:p w14:paraId="1985B55F" w14:textId="1AF961EB" w:rsidR="00D67EF8" w:rsidRPr="00473601"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3236C5" w:rsidRPr="00473601">
        <w:rPr>
          <w:sz w:val="24"/>
          <w:szCs w:val="24"/>
          <w:lang w:val="ru-RU"/>
        </w:rPr>
        <w:t>0</w:t>
      </w:r>
      <w:r w:rsidRPr="00473601">
        <w:rPr>
          <w:sz w:val="24"/>
          <w:szCs w:val="24"/>
          <w:lang w:val="ru-RU"/>
        </w:rPr>
        <w:t>.7</w:t>
      </w:r>
      <w:r w:rsidR="00CF758C" w:rsidRPr="00473601">
        <w:rPr>
          <w:sz w:val="24"/>
          <w:szCs w:val="24"/>
          <w:lang w:val="ru-RU"/>
        </w:rPr>
        <w:t xml:space="preserve">. Минобрнауки России может отказаться </w:t>
      </w:r>
      <w:r w:rsidR="00CF758C" w:rsidRPr="00473601">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473601">
        <w:rPr>
          <w:sz w:val="24"/>
          <w:szCs w:val="24"/>
          <w:lang w:val="ru-RU"/>
        </w:rPr>
        <w:t>установленных пунктом 10.3</w:t>
      </w:r>
      <w:r w:rsidR="00CF758C" w:rsidRPr="00473601">
        <w:rPr>
          <w:sz w:val="24"/>
          <w:szCs w:val="24"/>
        </w:rPr>
        <w:t xml:space="preserve"> </w:t>
      </w:r>
      <w:r w:rsidR="00CF758C" w:rsidRPr="00473601">
        <w:rPr>
          <w:sz w:val="24"/>
          <w:szCs w:val="24"/>
          <w:lang w:val="ru-RU"/>
        </w:rPr>
        <w:t xml:space="preserve">настоящего приложения к </w:t>
      </w:r>
      <w:r w:rsidR="00CF758C" w:rsidRPr="00473601">
        <w:rPr>
          <w:sz w:val="24"/>
          <w:szCs w:val="24"/>
        </w:rPr>
        <w:t>объявлению, или представления победителем отбора недостоверной информации</w:t>
      </w:r>
      <w:r w:rsidR="00AF7023" w:rsidRPr="00473601">
        <w:rPr>
          <w:sz w:val="24"/>
          <w:szCs w:val="24"/>
          <w:lang w:val="ru-RU"/>
        </w:rPr>
        <w:t>.</w:t>
      </w:r>
      <w:r w:rsidR="00D67EF8" w:rsidRPr="00473601">
        <w:rPr>
          <w:sz w:val="24"/>
          <w:szCs w:val="24"/>
          <w:lang w:val="ru-RU"/>
        </w:rPr>
        <w:t xml:space="preserve"> </w:t>
      </w:r>
    </w:p>
    <w:p w14:paraId="398BCB4A" w14:textId="7816AFD3" w:rsidR="00B03128" w:rsidRPr="00473601"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C05B1B" w:rsidRPr="00473601">
        <w:rPr>
          <w:sz w:val="24"/>
          <w:szCs w:val="24"/>
          <w:lang w:val="ru-RU"/>
        </w:rPr>
        <w:t>0</w:t>
      </w:r>
      <w:r w:rsidR="00D67EF8" w:rsidRPr="00473601">
        <w:rPr>
          <w:sz w:val="24"/>
          <w:szCs w:val="24"/>
          <w:lang w:val="ru-RU"/>
        </w:rPr>
        <w:t>.</w:t>
      </w:r>
      <w:r w:rsidR="00EE4116" w:rsidRPr="00473601">
        <w:rPr>
          <w:sz w:val="24"/>
          <w:szCs w:val="24"/>
          <w:lang w:val="ru-RU"/>
        </w:rPr>
        <w:t>8</w:t>
      </w:r>
      <w:r w:rsidR="00D67EF8" w:rsidRPr="00473601">
        <w:rPr>
          <w:sz w:val="24"/>
          <w:szCs w:val="24"/>
          <w:lang w:val="ru-RU"/>
        </w:rPr>
        <w:t xml:space="preserve">. </w:t>
      </w:r>
      <w:r w:rsidR="00B03128" w:rsidRPr="00473601">
        <w:rPr>
          <w:sz w:val="24"/>
          <w:szCs w:val="24"/>
          <w:lang w:val="ru-RU"/>
        </w:rPr>
        <w:t>Срок, в теч</w:t>
      </w:r>
      <w:r w:rsidR="00C33A5C" w:rsidRPr="00473601">
        <w:rPr>
          <w:sz w:val="24"/>
          <w:szCs w:val="24"/>
          <w:lang w:val="ru-RU"/>
        </w:rPr>
        <w:t xml:space="preserve">ение которого </w:t>
      </w:r>
      <w:r w:rsidR="00846A21" w:rsidRPr="00473601">
        <w:rPr>
          <w:sz w:val="24"/>
          <w:szCs w:val="24"/>
          <w:lang w:val="ru-RU"/>
        </w:rPr>
        <w:t>победитель отбора</w:t>
      </w:r>
      <w:r w:rsidR="00B03128" w:rsidRPr="00473601">
        <w:rPr>
          <w:sz w:val="24"/>
          <w:szCs w:val="24"/>
          <w:lang w:val="ru-RU"/>
        </w:rPr>
        <w:t xml:space="preserve"> должен подписать соглашение, составляет 5 рабочих дней с даты направления </w:t>
      </w:r>
      <w:r w:rsidR="00D67EF8" w:rsidRPr="00473601">
        <w:rPr>
          <w:sz w:val="24"/>
          <w:szCs w:val="24"/>
          <w:lang w:val="ru-RU"/>
        </w:rPr>
        <w:t xml:space="preserve">Минобрнауки России </w:t>
      </w:r>
      <w:r w:rsidR="00B03128" w:rsidRPr="00473601">
        <w:rPr>
          <w:sz w:val="24"/>
          <w:szCs w:val="24"/>
          <w:lang w:val="ru-RU"/>
        </w:rPr>
        <w:t xml:space="preserve">проекта соглашения через </w:t>
      </w:r>
      <w:r w:rsidR="00C05B1B" w:rsidRPr="00473601">
        <w:rPr>
          <w:sz w:val="24"/>
          <w:szCs w:val="24"/>
          <w:lang w:val="ru-RU"/>
        </w:rPr>
        <w:t xml:space="preserve">систему </w:t>
      </w:r>
      <w:r w:rsidR="00B03128" w:rsidRPr="00473601">
        <w:rPr>
          <w:sz w:val="24"/>
          <w:szCs w:val="24"/>
          <w:lang w:val="ru-RU"/>
        </w:rPr>
        <w:t xml:space="preserve">«Электронный бюджет». В случае </w:t>
      </w:r>
      <w:r w:rsidR="00A30925" w:rsidRPr="00473601">
        <w:rPr>
          <w:sz w:val="24"/>
          <w:szCs w:val="24"/>
          <w:lang w:val="ru-RU"/>
        </w:rPr>
        <w:t>не подписания</w:t>
      </w:r>
      <w:r w:rsidR="00B03128" w:rsidRPr="00473601">
        <w:rPr>
          <w:sz w:val="24"/>
          <w:szCs w:val="24"/>
          <w:lang w:val="ru-RU"/>
        </w:rPr>
        <w:t xml:space="preserve"> </w:t>
      </w:r>
      <w:r w:rsidR="005F0B8D" w:rsidRPr="00473601">
        <w:rPr>
          <w:sz w:val="24"/>
          <w:szCs w:val="24"/>
          <w:lang w:val="ru-RU"/>
        </w:rPr>
        <w:t>победителем отбора</w:t>
      </w:r>
      <w:r w:rsidR="00EF0A80" w:rsidRPr="00473601">
        <w:rPr>
          <w:sz w:val="24"/>
          <w:szCs w:val="24"/>
          <w:lang w:val="ru-RU"/>
        </w:rPr>
        <w:t xml:space="preserve"> </w:t>
      </w:r>
      <w:r w:rsidR="00B03128" w:rsidRPr="00473601">
        <w:rPr>
          <w:sz w:val="24"/>
          <w:szCs w:val="24"/>
          <w:lang w:val="ru-RU"/>
        </w:rPr>
        <w:t xml:space="preserve">соглашения в указанный срок, </w:t>
      </w:r>
      <w:r w:rsidR="005F0B8D" w:rsidRPr="00473601">
        <w:rPr>
          <w:sz w:val="24"/>
          <w:szCs w:val="24"/>
          <w:lang w:val="ru-RU"/>
        </w:rPr>
        <w:t>победитель отбора</w:t>
      </w:r>
      <w:r w:rsidR="00EF0A80" w:rsidRPr="00473601">
        <w:rPr>
          <w:sz w:val="24"/>
          <w:szCs w:val="24"/>
          <w:lang w:val="ru-RU"/>
        </w:rPr>
        <w:t xml:space="preserve"> </w:t>
      </w:r>
      <w:r w:rsidR="00393E95" w:rsidRPr="00473601">
        <w:rPr>
          <w:sz w:val="24"/>
          <w:szCs w:val="24"/>
          <w:lang w:val="ru-RU"/>
        </w:rPr>
        <w:t>признается</w:t>
      </w:r>
      <w:r w:rsidR="00B03128" w:rsidRPr="00473601">
        <w:rPr>
          <w:sz w:val="24"/>
          <w:szCs w:val="24"/>
          <w:lang w:val="ru-RU"/>
        </w:rPr>
        <w:t xml:space="preserve"> уклонившимся от заключения соглашения.</w:t>
      </w:r>
    </w:p>
    <w:p w14:paraId="43029E30" w14:textId="46C3174E" w:rsidR="00823D1E" w:rsidRPr="0047360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BC2D18" w:rsidRPr="00473601">
        <w:rPr>
          <w:sz w:val="24"/>
          <w:szCs w:val="24"/>
          <w:lang w:val="ru-RU"/>
        </w:rPr>
        <w:t>0</w:t>
      </w:r>
      <w:r w:rsidRPr="00473601">
        <w:rPr>
          <w:sz w:val="24"/>
          <w:szCs w:val="24"/>
          <w:lang w:val="ru-RU"/>
        </w:rPr>
        <w:t xml:space="preserve">.9. </w:t>
      </w:r>
      <w:r w:rsidR="005F0B8D" w:rsidRPr="00473601">
        <w:rPr>
          <w:sz w:val="24"/>
          <w:szCs w:val="24"/>
        </w:rPr>
        <w:t xml:space="preserve">В случае отказа  Минобрнауки России от заключения соглашения с победителем </w:t>
      </w:r>
      <w:r w:rsidR="005F0B8D" w:rsidRPr="00473601">
        <w:rPr>
          <w:sz w:val="24"/>
          <w:szCs w:val="24"/>
        </w:rPr>
        <w:lastRenderedPageBreak/>
        <w:t>отбора по основаниям, установленным пунктом 10.7 настоящего приложения к объявлению, отказа победителя отбора от заключения соглашения, неподписания победителем отбора соглашения в срок, установленным пунктом 10.8 настоящего приложения к объявлению, Минобрнауки России заключает соглашение с участником отбора</w:t>
      </w:r>
      <w:r w:rsidR="00FE68DF" w:rsidRPr="00473601">
        <w:rPr>
          <w:sz w:val="24"/>
          <w:szCs w:val="24"/>
          <w:lang w:val="ru-RU"/>
        </w:rPr>
        <w:t xml:space="preserve"> получателей субсидий</w:t>
      </w:r>
      <w:r w:rsidR="005F0B8D" w:rsidRPr="00473601">
        <w:rPr>
          <w:sz w:val="24"/>
          <w:szCs w:val="24"/>
        </w:rPr>
        <w:t>, заявка которого имеет следующий в порядке убывания рейтинг заявки после последнего участника отбора</w:t>
      </w:r>
      <w:r w:rsidR="00FE68DF" w:rsidRPr="00473601">
        <w:rPr>
          <w:sz w:val="24"/>
          <w:szCs w:val="24"/>
          <w:lang w:val="ru-RU"/>
        </w:rPr>
        <w:t xml:space="preserve"> получателей субсидий</w:t>
      </w:r>
      <w:r w:rsidR="005F0B8D" w:rsidRPr="00473601">
        <w:rPr>
          <w:sz w:val="24"/>
          <w:szCs w:val="24"/>
        </w:rPr>
        <w:t>, признанного победителем.</w:t>
      </w:r>
    </w:p>
    <w:p w14:paraId="567B7C24" w14:textId="0268A4EA" w:rsidR="00472AD0" w:rsidRPr="00473601" w:rsidRDefault="00C05B1B" w:rsidP="00C05B1B">
      <w:pPr>
        <w:pStyle w:val="Heading10"/>
        <w:keepNext/>
        <w:shd w:val="clear" w:color="auto" w:fill="auto"/>
        <w:spacing w:line="360" w:lineRule="auto"/>
        <w:ind w:left="709" w:firstLine="0"/>
        <w:jc w:val="both"/>
        <w:rPr>
          <w:sz w:val="24"/>
          <w:szCs w:val="24"/>
          <w:lang w:val="ru-RU"/>
        </w:rPr>
      </w:pPr>
      <w:bookmarkStart w:id="89" w:name="_Toc73388681"/>
      <w:bookmarkStart w:id="90" w:name="_Toc73388746"/>
      <w:bookmarkStart w:id="91" w:name="_Toc220053149"/>
      <w:r w:rsidRPr="00473601">
        <w:rPr>
          <w:sz w:val="24"/>
          <w:szCs w:val="24"/>
          <w:lang w:val="ru-RU"/>
        </w:rPr>
        <w:t xml:space="preserve">11. </w:t>
      </w:r>
      <w:r w:rsidR="00472AD0" w:rsidRPr="00473601">
        <w:rPr>
          <w:sz w:val="24"/>
          <w:szCs w:val="24"/>
          <w:lang w:val="ru-RU"/>
        </w:rPr>
        <w:t xml:space="preserve">Порядок </w:t>
      </w:r>
      <w:bookmarkEnd w:id="89"/>
      <w:bookmarkEnd w:id="90"/>
      <w:r w:rsidR="005F0B8D" w:rsidRPr="00473601">
        <w:rPr>
          <w:sz w:val="24"/>
          <w:szCs w:val="24"/>
          <w:lang w:val="ru-RU"/>
        </w:rPr>
        <w:t>отмены проведения отбора</w:t>
      </w:r>
      <w:bookmarkEnd w:id="91"/>
    </w:p>
    <w:p w14:paraId="1C01DD2C" w14:textId="2B0FF8CA" w:rsidR="001E4E28" w:rsidRPr="00473601" w:rsidRDefault="00AA0946" w:rsidP="005F0B8D">
      <w:pPr>
        <w:pStyle w:val="Bodytext1"/>
        <w:shd w:val="clear" w:color="auto" w:fill="auto"/>
        <w:tabs>
          <w:tab w:val="left" w:pos="0"/>
          <w:tab w:val="left" w:pos="426"/>
        </w:tabs>
        <w:spacing w:line="360" w:lineRule="auto"/>
        <w:ind w:firstLine="709"/>
        <w:jc w:val="both"/>
      </w:pPr>
      <w:r w:rsidRPr="00473601">
        <w:rPr>
          <w:sz w:val="24"/>
          <w:szCs w:val="24"/>
          <w:lang w:val="ru-RU"/>
        </w:rPr>
        <w:t>1</w:t>
      </w:r>
      <w:r w:rsidR="00C05B1B" w:rsidRPr="00473601">
        <w:rPr>
          <w:sz w:val="24"/>
          <w:szCs w:val="24"/>
          <w:lang w:val="ru-RU"/>
        </w:rPr>
        <w:t>1</w:t>
      </w:r>
      <w:r w:rsidRPr="00473601">
        <w:rPr>
          <w:sz w:val="24"/>
          <w:szCs w:val="24"/>
          <w:lang w:val="ru-RU"/>
        </w:rPr>
        <w:t xml:space="preserve">.1. </w:t>
      </w:r>
      <w:r w:rsidR="00472AD0" w:rsidRPr="00473601">
        <w:rPr>
          <w:sz w:val="24"/>
          <w:szCs w:val="24"/>
          <w:lang w:val="ru-RU"/>
        </w:rPr>
        <w:t xml:space="preserve">Минобрнауки России вправе </w:t>
      </w:r>
      <w:r w:rsidR="001E4E28" w:rsidRPr="00473601">
        <w:rPr>
          <w:sz w:val="24"/>
          <w:szCs w:val="24"/>
          <w:lang w:val="ru-RU"/>
        </w:rPr>
        <w:t>отказаться от проведения отбора</w:t>
      </w:r>
      <w:r w:rsidR="005F0B8D" w:rsidRPr="00473601">
        <w:rPr>
          <w:sz w:val="24"/>
          <w:szCs w:val="24"/>
          <w:lang w:val="ru-RU"/>
        </w:rPr>
        <w:t xml:space="preserve">. </w:t>
      </w:r>
      <w:r w:rsidR="005F0B8D" w:rsidRPr="00473601">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r w:rsidR="00FE68DF" w:rsidRPr="00473601">
        <w:rPr>
          <w:sz w:val="24"/>
          <w:szCs w:val="24"/>
          <w:lang w:val="ru-RU"/>
        </w:rPr>
        <w:t xml:space="preserve"> получателей субсидий</w:t>
      </w:r>
      <w:r w:rsidR="005F0B8D" w:rsidRPr="00473601">
        <w:rPr>
          <w:sz w:val="24"/>
          <w:szCs w:val="24"/>
        </w:rPr>
        <w:t>.</w:t>
      </w:r>
    </w:p>
    <w:p w14:paraId="0E8E9E94" w14:textId="7B10D2BB" w:rsidR="00225750" w:rsidRPr="0047360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C05B1B" w:rsidRPr="00473601">
        <w:rPr>
          <w:sz w:val="24"/>
          <w:szCs w:val="24"/>
          <w:lang w:val="ru-RU"/>
        </w:rPr>
        <w:t>1</w:t>
      </w:r>
      <w:r w:rsidR="001E4E28" w:rsidRPr="00473601">
        <w:rPr>
          <w:sz w:val="24"/>
          <w:szCs w:val="24"/>
          <w:lang w:val="ru-RU"/>
        </w:rPr>
        <w:t>.2</w:t>
      </w:r>
      <w:r w:rsidRPr="00473601">
        <w:rPr>
          <w:sz w:val="24"/>
          <w:szCs w:val="24"/>
          <w:lang w:val="ru-RU"/>
        </w:rPr>
        <w:t xml:space="preserve">. </w:t>
      </w:r>
      <w:r w:rsidR="005F0B8D" w:rsidRPr="00473601">
        <w:rPr>
          <w:sz w:val="24"/>
          <w:szCs w:val="24"/>
        </w:rPr>
        <w:t>Отбор получателей субсидий считается отмененным со дня размещения объявления о его отмене на портале.</w:t>
      </w:r>
      <w:r w:rsidR="005F0B8D" w:rsidRPr="00473601">
        <w:rPr>
          <w:sz w:val="24"/>
          <w:szCs w:val="24"/>
          <w:lang w:val="ru-RU"/>
        </w:rPr>
        <w:t xml:space="preserve"> </w:t>
      </w:r>
      <w:r w:rsidR="005F0B8D" w:rsidRPr="00473601">
        <w:rPr>
          <w:sz w:val="24"/>
          <w:szCs w:val="24"/>
        </w:rPr>
        <w:t>Участники отбора</w:t>
      </w:r>
      <w:r w:rsidR="00FE68DF" w:rsidRPr="00473601">
        <w:rPr>
          <w:sz w:val="24"/>
          <w:szCs w:val="24"/>
          <w:lang w:val="ru-RU"/>
        </w:rPr>
        <w:t xml:space="preserve"> получателей субсидий</w:t>
      </w:r>
      <w:r w:rsidR="005F0B8D" w:rsidRPr="00473601">
        <w:rPr>
          <w:sz w:val="24"/>
          <w:szCs w:val="24"/>
        </w:rPr>
        <w:t xml:space="preserve">, подавшие заявки, </w:t>
      </w:r>
      <w:r w:rsidR="005F0B8D" w:rsidRPr="00473601">
        <w:rPr>
          <w:sz w:val="24"/>
          <w:szCs w:val="24"/>
          <w:lang w:val="ru-RU"/>
        </w:rPr>
        <w:t xml:space="preserve">самостоятельно </w:t>
      </w:r>
      <w:r w:rsidR="005F0B8D" w:rsidRPr="00473601">
        <w:rPr>
          <w:sz w:val="24"/>
          <w:szCs w:val="24"/>
        </w:rPr>
        <w:t xml:space="preserve">информируются об отмене проведения отбора получателей субсидий </w:t>
      </w:r>
      <w:r w:rsidR="005F0B8D" w:rsidRPr="00473601">
        <w:rPr>
          <w:sz w:val="24"/>
          <w:szCs w:val="24"/>
          <w:lang w:val="ru-RU"/>
        </w:rPr>
        <w:t>на портале</w:t>
      </w:r>
      <w:r w:rsidR="005F0B8D" w:rsidRPr="00473601">
        <w:rPr>
          <w:sz w:val="24"/>
          <w:szCs w:val="24"/>
        </w:rPr>
        <w:t>.</w:t>
      </w:r>
    </w:p>
    <w:p w14:paraId="408E12C3" w14:textId="3C9E8EA6" w:rsidR="00225750" w:rsidRPr="00473601" w:rsidRDefault="00C05B1B" w:rsidP="00C05B1B">
      <w:pPr>
        <w:pStyle w:val="Heading10"/>
        <w:keepNext/>
        <w:shd w:val="clear" w:color="auto" w:fill="auto"/>
        <w:spacing w:line="360" w:lineRule="auto"/>
        <w:ind w:left="709" w:firstLine="0"/>
        <w:jc w:val="both"/>
        <w:rPr>
          <w:sz w:val="24"/>
          <w:szCs w:val="24"/>
          <w:lang w:val="ru-RU"/>
        </w:rPr>
      </w:pPr>
      <w:bookmarkStart w:id="92" w:name="_Toc68818938"/>
      <w:bookmarkStart w:id="93" w:name="_Toc73388682"/>
      <w:bookmarkStart w:id="94" w:name="_Toc73388747"/>
      <w:bookmarkStart w:id="95" w:name="_Toc220053150"/>
      <w:r w:rsidRPr="00473601">
        <w:rPr>
          <w:sz w:val="24"/>
          <w:szCs w:val="24"/>
          <w:lang w:val="ru-RU"/>
        </w:rPr>
        <w:t xml:space="preserve">12. </w:t>
      </w:r>
      <w:r w:rsidR="00225750" w:rsidRPr="00473601">
        <w:rPr>
          <w:sz w:val="24"/>
          <w:szCs w:val="24"/>
          <w:lang w:val="ru-RU"/>
        </w:rPr>
        <w:t xml:space="preserve">Порядок </w:t>
      </w:r>
      <w:r w:rsidR="005F0B8D" w:rsidRPr="00473601">
        <w:rPr>
          <w:sz w:val="24"/>
          <w:szCs w:val="24"/>
          <w:lang w:val="ru-RU"/>
        </w:rPr>
        <w:t xml:space="preserve">предоставления </w:t>
      </w:r>
      <w:r w:rsidR="00225750" w:rsidRPr="00473601">
        <w:rPr>
          <w:sz w:val="24"/>
          <w:szCs w:val="24"/>
          <w:lang w:val="ru-RU"/>
        </w:rPr>
        <w:t>разъяснени</w:t>
      </w:r>
      <w:r w:rsidR="005F0B8D" w:rsidRPr="00473601">
        <w:rPr>
          <w:sz w:val="24"/>
          <w:szCs w:val="24"/>
          <w:lang w:val="ru-RU"/>
        </w:rPr>
        <w:t>й</w:t>
      </w:r>
      <w:r w:rsidR="00225750" w:rsidRPr="00473601">
        <w:rPr>
          <w:sz w:val="24"/>
          <w:szCs w:val="24"/>
          <w:lang w:val="ru-RU"/>
        </w:rPr>
        <w:t xml:space="preserve"> положений объявления</w:t>
      </w:r>
      <w:bookmarkEnd w:id="92"/>
      <w:bookmarkEnd w:id="93"/>
      <w:bookmarkEnd w:id="94"/>
      <w:bookmarkEnd w:id="95"/>
      <w:r w:rsidR="00225750" w:rsidRPr="00473601">
        <w:rPr>
          <w:sz w:val="24"/>
          <w:szCs w:val="24"/>
          <w:lang w:val="ru-RU"/>
        </w:rPr>
        <w:t xml:space="preserve"> </w:t>
      </w:r>
    </w:p>
    <w:p w14:paraId="59E5ED47" w14:textId="4F5FB4DD" w:rsidR="00225750" w:rsidRPr="00473601"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C05B1B" w:rsidRPr="00473601">
        <w:rPr>
          <w:sz w:val="24"/>
          <w:szCs w:val="24"/>
          <w:lang w:val="ru-RU"/>
        </w:rPr>
        <w:t>2</w:t>
      </w:r>
      <w:r w:rsidRPr="00473601">
        <w:rPr>
          <w:sz w:val="24"/>
          <w:szCs w:val="24"/>
          <w:lang w:val="ru-RU"/>
        </w:rPr>
        <w:t xml:space="preserve">.1. </w:t>
      </w:r>
      <w:r w:rsidR="005F0B8D" w:rsidRPr="00473601">
        <w:rPr>
          <w:sz w:val="24"/>
          <w:szCs w:val="24"/>
        </w:rPr>
        <w:t>Любой участник отбора</w:t>
      </w:r>
      <w:r w:rsidR="00FE68DF" w:rsidRPr="00473601">
        <w:rPr>
          <w:sz w:val="24"/>
          <w:szCs w:val="24"/>
          <w:lang w:val="ru-RU"/>
        </w:rPr>
        <w:t xml:space="preserve"> получателей субсидий</w:t>
      </w:r>
      <w:r w:rsidR="005F0B8D" w:rsidRPr="00473601">
        <w:rPr>
          <w:sz w:val="24"/>
          <w:szCs w:val="24"/>
        </w:rPr>
        <w:t xml:space="preserve">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64CC9582" w14:textId="174AE606" w:rsidR="00225750" w:rsidRPr="0047360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C05B1B" w:rsidRPr="00473601">
        <w:rPr>
          <w:sz w:val="24"/>
          <w:szCs w:val="24"/>
          <w:lang w:val="ru-RU"/>
        </w:rPr>
        <w:t>2</w:t>
      </w:r>
      <w:r w:rsidRPr="00473601">
        <w:rPr>
          <w:sz w:val="24"/>
          <w:szCs w:val="24"/>
          <w:lang w:val="ru-RU"/>
        </w:rPr>
        <w:t>.</w:t>
      </w:r>
      <w:r w:rsidR="005F0B8D" w:rsidRPr="00473601">
        <w:rPr>
          <w:sz w:val="24"/>
          <w:szCs w:val="24"/>
          <w:lang w:val="ru-RU"/>
        </w:rPr>
        <w:t>2</w:t>
      </w:r>
      <w:r w:rsidRPr="00473601">
        <w:rPr>
          <w:sz w:val="24"/>
          <w:szCs w:val="24"/>
          <w:lang w:val="ru-RU"/>
        </w:rPr>
        <w:t xml:space="preserve">. </w:t>
      </w:r>
      <w:r w:rsidR="00225750" w:rsidRPr="00473601">
        <w:rPr>
          <w:sz w:val="24"/>
          <w:szCs w:val="24"/>
          <w:lang w:val="ru-RU"/>
        </w:rPr>
        <w:t xml:space="preserve">В течение 5 рабочих дней со дня поступления запроса Минобрнауки России </w:t>
      </w:r>
      <w:r w:rsidR="005F0B8D" w:rsidRPr="00473601">
        <w:rPr>
          <w:sz w:val="24"/>
          <w:szCs w:val="24"/>
        </w:rPr>
        <w:t xml:space="preserve">направляет участнику отбора </w:t>
      </w:r>
      <w:r w:rsidR="00FE68DF" w:rsidRPr="00473601">
        <w:rPr>
          <w:sz w:val="24"/>
          <w:szCs w:val="24"/>
          <w:lang w:val="ru-RU"/>
        </w:rPr>
        <w:t>получателей субсидий</w:t>
      </w:r>
      <w:r w:rsidR="00FE68DF" w:rsidRPr="00473601">
        <w:rPr>
          <w:sz w:val="24"/>
          <w:szCs w:val="24"/>
        </w:rPr>
        <w:t xml:space="preserve"> </w:t>
      </w:r>
      <w:r w:rsidR="005F0B8D" w:rsidRPr="00473601">
        <w:rPr>
          <w:sz w:val="24"/>
          <w:szCs w:val="24"/>
        </w:rPr>
        <w:t>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473601">
        <w:rPr>
          <w:sz w:val="24"/>
          <w:szCs w:val="24"/>
          <w:lang w:val="ru-RU"/>
        </w:rPr>
        <w:t xml:space="preserve">. </w:t>
      </w:r>
    </w:p>
    <w:p w14:paraId="17907877" w14:textId="002BE9CC" w:rsidR="00225750" w:rsidRPr="0047360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473601">
        <w:rPr>
          <w:sz w:val="24"/>
          <w:szCs w:val="24"/>
          <w:lang w:val="ru-RU"/>
        </w:rPr>
        <w:t>1</w:t>
      </w:r>
      <w:r w:rsidR="00873C3C" w:rsidRPr="00473601">
        <w:rPr>
          <w:sz w:val="24"/>
          <w:szCs w:val="24"/>
          <w:lang w:val="ru-RU"/>
        </w:rPr>
        <w:t>2</w:t>
      </w:r>
      <w:r w:rsidR="00035008" w:rsidRPr="00473601">
        <w:rPr>
          <w:sz w:val="24"/>
          <w:szCs w:val="24"/>
          <w:lang w:val="ru-RU"/>
        </w:rPr>
        <w:t>.3</w:t>
      </w:r>
      <w:r w:rsidRPr="00473601">
        <w:rPr>
          <w:sz w:val="24"/>
          <w:szCs w:val="24"/>
          <w:lang w:val="ru-RU"/>
        </w:rPr>
        <w:t xml:space="preserve">. </w:t>
      </w:r>
      <w:r w:rsidR="00225750" w:rsidRPr="00473601">
        <w:rPr>
          <w:sz w:val="24"/>
          <w:szCs w:val="24"/>
          <w:lang w:val="ru-RU"/>
        </w:rPr>
        <w:t>Начало срока предоставления участникам отбора</w:t>
      </w:r>
      <w:r w:rsidR="00FE68DF" w:rsidRPr="00473601">
        <w:rPr>
          <w:sz w:val="24"/>
          <w:szCs w:val="24"/>
          <w:lang w:val="ru-RU"/>
        </w:rPr>
        <w:t xml:space="preserve"> получателей субсидий</w:t>
      </w:r>
      <w:r w:rsidR="00225750" w:rsidRPr="00473601">
        <w:rPr>
          <w:sz w:val="24"/>
          <w:szCs w:val="24"/>
          <w:lang w:val="ru-RU"/>
        </w:rPr>
        <w:t xml:space="preserve"> разъяснений положений</w:t>
      </w:r>
      <w:r w:rsidR="00C33A5C" w:rsidRPr="00473601">
        <w:rPr>
          <w:sz w:val="24"/>
          <w:szCs w:val="24"/>
          <w:lang w:val="ru-RU"/>
        </w:rPr>
        <w:t xml:space="preserve"> объявления</w:t>
      </w:r>
      <w:r w:rsidR="00E90975" w:rsidRPr="00473601">
        <w:rPr>
          <w:sz w:val="24"/>
          <w:szCs w:val="24"/>
          <w:lang w:val="ru-RU"/>
        </w:rPr>
        <w:t xml:space="preserve"> </w:t>
      </w:r>
      <w:r w:rsidR="00225750" w:rsidRPr="00473601">
        <w:rPr>
          <w:sz w:val="24"/>
          <w:szCs w:val="24"/>
          <w:lang w:val="ru-RU"/>
        </w:rPr>
        <w:t xml:space="preserve">– с даты размещения объявления на </w:t>
      </w:r>
      <w:r w:rsidR="00873C3C" w:rsidRPr="00473601">
        <w:rPr>
          <w:sz w:val="24"/>
          <w:szCs w:val="24"/>
          <w:lang w:val="ru-RU"/>
        </w:rPr>
        <w:t>п</w:t>
      </w:r>
      <w:r w:rsidR="00225750" w:rsidRPr="00473601">
        <w:rPr>
          <w:sz w:val="24"/>
          <w:szCs w:val="24"/>
          <w:lang w:val="ru-RU"/>
        </w:rPr>
        <w:t>ортале</w:t>
      </w:r>
      <w:r w:rsidR="00A84457" w:rsidRPr="00473601">
        <w:rPr>
          <w:sz w:val="24"/>
          <w:szCs w:val="24"/>
          <w:lang w:val="ru-RU"/>
        </w:rPr>
        <w:t>.</w:t>
      </w:r>
    </w:p>
    <w:p w14:paraId="1C6A37B6" w14:textId="2C8F0350" w:rsidR="00225750" w:rsidRPr="00473601"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473601">
        <w:rPr>
          <w:sz w:val="24"/>
          <w:szCs w:val="24"/>
          <w:lang w:val="ru-RU"/>
        </w:rPr>
        <w:t>1</w:t>
      </w:r>
      <w:r w:rsidR="00873C3C" w:rsidRPr="00473601">
        <w:rPr>
          <w:sz w:val="24"/>
          <w:szCs w:val="24"/>
          <w:lang w:val="ru-RU"/>
        </w:rPr>
        <w:t>2</w:t>
      </w:r>
      <w:r w:rsidRPr="00473601">
        <w:rPr>
          <w:sz w:val="24"/>
          <w:szCs w:val="24"/>
          <w:lang w:val="ru-RU"/>
        </w:rPr>
        <w:t>.</w:t>
      </w:r>
      <w:r w:rsidR="00035008" w:rsidRPr="00473601">
        <w:rPr>
          <w:sz w:val="24"/>
          <w:szCs w:val="24"/>
          <w:lang w:val="ru-RU"/>
        </w:rPr>
        <w:t>4</w:t>
      </w:r>
      <w:r w:rsidRPr="00473601">
        <w:rPr>
          <w:sz w:val="24"/>
          <w:szCs w:val="24"/>
          <w:lang w:val="ru-RU"/>
        </w:rPr>
        <w:t xml:space="preserve">. </w:t>
      </w:r>
      <w:r w:rsidR="00225750" w:rsidRPr="00473601">
        <w:rPr>
          <w:sz w:val="24"/>
          <w:szCs w:val="24"/>
          <w:lang w:val="ru-RU"/>
        </w:rPr>
        <w:t xml:space="preserve">Окончание срока предоставления участникам отбора </w:t>
      </w:r>
      <w:r w:rsidR="00FE68DF" w:rsidRPr="00473601">
        <w:rPr>
          <w:sz w:val="24"/>
          <w:szCs w:val="24"/>
          <w:lang w:val="ru-RU"/>
        </w:rPr>
        <w:t xml:space="preserve">получателей субсидий </w:t>
      </w:r>
      <w:r w:rsidR="00225750" w:rsidRPr="00473601">
        <w:rPr>
          <w:sz w:val="24"/>
          <w:szCs w:val="24"/>
          <w:lang w:val="ru-RU"/>
        </w:rPr>
        <w:t xml:space="preserve">разъяснений положений объявления - </w:t>
      </w:r>
      <w:r w:rsidR="005F0B8D" w:rsidRPr="00473601">
        <w:rPr>
          <w:sz w:val="24"/>
          <w:szCs w:val="24"/>
        </w:rPr>
        <w:t>не позднее одного рабочего дня до дня завершения подачи заявок, указанного в объявлении</w:t>
      </w:r>
      <w:r w:rsidR="007C2864" w:rsidRPr="00473601">
        <w:rPr>
          <w:rFonts w:eastAsia="Calibri"/>
          <w:b/>
          <w:sz w:val="24"/>
          <w:szCs w:val="24"/>
          <w:lang w:val="ru-RU" w:eastAsia="en-US"/>
        </w:rPr>
        <w:t>.</w:t>
      </w:r>
    </w:p>
    <w:p w14:paraId="31E809B9" w14:textId="040F8563" w:rsidR="005770C5" w:rsidRPr="00473601" w:rsidRDefault="005770C5" w:rsidP="005770C5">
      <w:pPr>
        <w:spacing w:line="360" w:lineRule="auto"/>
        <w:ind w:firstLine="709"/>
        <w:jc w:val="both"/>
        <w:rPr>
          <w:rFonts w:ascii="Times New Roman" w:eastAsia="Times New Roman" w:hAnsi="Times New Roman" w:cs="Times New Roman"/>
          <w:bCs/>
          <w:color w:val="auto"/>
        </w:rPr>
      </w:pPr>
      <w:r w:rsidRPr="00473601">
        <w:rPr>
          <w:rFonts w:ascii="Times New Roman" w:hAnsi="Times New Roman" w:cs="Times New Roman"/>
        </w:rPr>
        <w:t>1</w:t>
      </w:r>
      <w:r w:rsidR="00873C3C" w:rsidRPr="00473601">
        <w:rPr>
          <w:rFonts w:ascii="Times New Roman" w:hAnsi="Times New Roman" w:cs="Times New Roman"/>
        </w:rPr>
        <w:t>2</w:t>
      </w:r>
      <w:r w:rsidRPr="00473601">
        <w:rPr>
          <w:rFonts w:ascii="Times New Roman" w:hAnsi="Times New Roman" w:cs="Times New Roman"/>
        </w:rPr>
        <w:t>.</w:t>
      </w:r>
      <w:r w:rsidR="00035008" w:rsidRPr="00473601">
        <w:rPr>
          <w:rFonts w:ascii="Times New Roman" w:hAnsi="Times New Roman" w:cs="Times New Roman"/>
        </w:rPr>
        <w:t>5</w:t>
      </w:r>
      <w:r w:rsidRPr="00473601">
        <w:rPr>
          <w:rFonts w:ascii="Times New Roman" w:hAnsi="Times New Roman" w:cs="Times New Roman"/>
        </w:rPr>
        <w:t>.</w:t>
      </w:r>
      <w:r w:rsidRPr="00473601">
        <w:rPr>
          <w:rFonts w:ascii="Times New Roman" w:eastAsia="Times New Roman" w:hAnsi="Times New Roman" w:cs="Times New Roman"/>
          <w:bCs/>
          <w:color w:val="auto"/>
        </w:rPr>
        <w:t xml:space="preserve"> </w:t>
      </w:r>
      <w:r w:rsidRPr="00473601">
        <w:rPr>
          <w:rFonts w:ascii="Times New Roman" w:eastAsia="Times New Roman" w:hAnsi="Times New Roman" w:cs="Times New Roman"/>
          <w:b/>
          <w:bCs/>
          <w:color w:val="auto"/>
        </w:rPr>
        <w:t xml:space="preserve">По техническим вопросам при работе с </w:t>
      </w:r>
      <w:r w:rsidR="00873C3C" w:rsidRPr="00473601">
        <w:rPr>
          <w:rFonts w:ascii="Times New Roman" w:eastAsia="Times New Roman" w:hAnsi="Times New Roman" w:cs="Times New Roman"/>
          <w:b/>
          <w:bCs/>
          <w:color w:val="auto"/>
        </w:rPr>
        <w:t>п</w:t>
      </w:r>
      <w:r w:rsidRPr="00473601">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473601">
        <w:rPr>
          <w:rFonts w:ascii="Times New Roman" w:eastAsia="Times New Roman" w:hAnsi="Times New Roman" w:cs="Times New Roman"/>
          <w:bCs/>
          <w:color w:val="auto"/>
        </w:rPr>
        <w:t xml:space="preserve"> </w:t>
      </w:r>
    </w:p>
    <w:p w14:paraId="2DC9D86C" w14:textId="77777777" w:rsidR="005770C5" w:rsidRPr="00473601" w:rsidRDefault="005770C5" w:rsidP="005770C5">
      <w:pPr>
        <w:spacing w:line="360" w:lineRule="auto"/>
        <w:ind w:firstLine="709"/>
        <w:jc w:val="both"/>
        <w:rPr>
          <w:rFonts w:ascii="Times New Roman" w:eastAsia="Times New Roman" w:hAnsi="Times New Roman" w:cs="Times New Roman"/>
          <w:bCs/>
          <w:color w:val="auto"/>
        </w:rPr>
      </w:pPr>
      <w:r w:rsidRPr="00473601">
        <w:rPr>
          <w:rFonts w:ascii="Times New Roman" w:eastAsia="Times New Roman" w:hAnsi="Times New Roman" w:cs="Times New Roman"/>
          <w:bCs/>
          <w:color w:val="auto"/>
        </w:rPr>
        <w:t xml:space="preserve">1) по телефону горячей линии </w:t>
      </w:r>
      <w:r w:rsidR="008F6500" w:rsidRPr="00473601">
        <w:rPr>
          <w:rFonts w:ascii="Times New Roman" w:eastAsia="Times New Roman" w:hAnsi="Times New Roman" w:cs="Times New Roman"/>
          <w:bCs/>
          <w:color w:val="auto"/>
        </w:rPr>
        <w:t>+7</w:t>
      </w:r>
      <w:r w:rsidRPr="00473601">
        <w:rPr>
          <w:rFonts w:ascii="Times New Roman" w:eastAsia="Times New Roman" w:hAnsi="Times New Roman" w:cs="Times New Roman"/>
          <w:bCs/>
          <w:color w:val="auto"/>
        </w:rPr>
        <w:t xml:space="preserve"> (800) 700-27-31;</w:t>
      </w:r>
    </w:p>
    <w:p w14:paraId="33807563" w14:textId="77777777" w:rsidR="005770C5" w:rsidRPr="00473601"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473601">
        <w:rPr>
          <w:bCs/>
          <w:sz w:val="24"/>
          <w:szCs w:val="24"/>
          <w:lang w:val="ru-RU"/>
        </w:rPr>
        <w:t xml:space="preserve">2) через форму обратной связи в разделе «Техническая поддержка» на </w:t>
      </w:r>
      <w:r w:rsidR="00873C3C" w:rsidRPr="00473601">
        <w:rPr>
          <w:bCs/>
          <w:sz w:val="24"/>
          <w:szCs w:val="24"/>
          <w:lang w:val="ru-RU"/>
        </w:rPr>
        <w:t>п</w:t>
      </w:r>
      <w:r w:rsidRPr="00473601">
        <w:rPr>
          <w:bCs/>
          <w:sz w:val="24"/>
          <w:szCs w:val="24"/>
          <w:lang w:val="ru-RU"/>
        </w:rPr>
        <w:t>ортале (</w:t>
      </w:r>
      <w:hyperlink r:id="rId14" w:history="1">
        <w:r w:rsidRPr="00473601">
          <w:rPr>
            <w:bCs/>
            <w:sz w:val="24"/>
            <w:szCs w:val="24"/>
            <w:lang w:val="ru-RU"/>
          </w:rPr>
          <w:t>https://promote.budget.gov.ru/</w:t>
        </w:r>
      </w:hyperlink>
      <w:r w:rsidRPr="00473601">
        <w:rPr>
          <w:bCs/>
          <w:sz w:val="24"/>
          <w:szCs w:val="24"/>
          <w:lang w:val="ru-RU"/>
        </w:rPr>
        <w:t>).</w:t>
      </w:r>
    </w:p>
    <w:p w14:paraId="62241BBF" w14:textId="3B209E74" w:rsidR="00D7553E" w:rsidRPr="00473601" w:rsidRDefault="00873C3C" w:rsidP="00873C3C">
      <w:pPr>
        <w:pStyle w:val="Heading10"/>
        <w:keepNext/>
        <w:shd w:val="clear" w:color="auto" w:fill="auto"/>
        <w:spacing w:line="360" w:lineRule="auto"/>
        <w:ind w:firstLine="709"/>
        <w:jc w:val="both"/>
        <w:rPr>
          <w:sz w:val="24"/>
          <w:szCs w:val="24"/>
          <w:lang w:val="ru-RU"/>
        </w:rPr>
      </w:pPr>
      <w:bookmarkStart w:id="96" w:name="_Toc73388683"/>
      <w:bookmarkStart w:id="97" w:name="_Toc73388748"/>
      <w:bookmarkStart w:id="98" w:name="_Toc220053151"/>
      <w:r w:rsidRPr="00473601">
        <w:rPr>
          <w:sz w:val="24"/>
          <w:szCs w:val="24"/>
          <w:lang w:val="ru-RU"/>
        </w:rPr>
        <w:lastRenderedPageBreak/>
        <w:t xml:space="preserve">13. </w:t>
      </w:r>
      <w:r w:rsidR="00D7553E" w:rsidRPr="00473601">
        <w:rPr>
          <w:sz w:val="24"/>
          <w:szCs w:val="24"/>
          <w:lang w:val="ru-RU"/>
        </w:rPr>
        <w:t xml:space="preserve">Требования к </w:t>
      </w:r>
      <w:r w:rsidR="00752FB0" w:rsidRPr="00473601">
        <w:rPr>
          <w:sz w:val="24"/>
          <w:szCs w:val="24"/>
          <w:lang w:val="ru-RU"/>
        </w:rPr>
        <w:t xml:space="preserve">характеристикам </w:t>
      </w:r>
      <w:r w:rsidR="00D7553E" w:rsidRPr="00473601">
        <w:rPr>
          <w:sz w:val="24"/>
          <w:szCs w:val="24"/>
          <w:lang w:val="ru-RU"/>
        </w:rPr>
        <w:t xml:space="preserve">результата предоставления </w:t>
      </w:r>
      <w:bookmarkEnd w:id="96"/>
      <w:bookmarkEnd w:id="97"/>
      <w:r w:rsidR="009A2CBB" w:rsidRPr="00473601">
        <w:rPr>
          <w:sz w:val="24"/>
          <w:szCs w:val="24"/>
          <w:lang w:val="ru-RU"/>
        </w:rPr>
        <w:t>субсидии</w:t>
      </w:r>
      <w:bookmarkEnd w:id="98"/>
      <w:r w:rsidR="00D7553E" w:rsidRPr="00473601">
        <w:rPr>
          <w:sz w:val="24"/>
          <w:szCs w:val="24"/>
          <w:lang w:val="ru-RU"/>
        </w:rPr>
        <w:t xml:space="preserve"> </w:t>
      </w:r>
    </w:p>
    <w:p w14:paraId="1E4964DA" w14:textId="77777777" w:rsidR="00D7553E" w:rsidRPr="00473601" w:rsidRDefault="00D7553E" w:rsidP="0050393D">
      <w:pPr>
        <w:spacing w:line="360" w:lineRule="auto"/>
        <w:ind w:firstLine="709"/>
        <w:jc w:val="both"/>
        <w:rPr>
          <w:rFonts w:ascii="Times New Roman" w:hAnsi="Times New Roman" w:cs="Times New Roman"/>
          <w:bCs/>
          <w:color w:val="auto"/>
        </w:rPr>
      </w:pPr>
      <w:r w:rsidRPr="00473601">
        <w:rPr>
          <w:rFonts w:ascii="Times New Roman" w:hAnsi="Times New Roman" w:cs="Times New Roman"/>
          <w:bCs/>
          <w:color w:val="auto"/>
        </w:rPr>
        <w:t>1</w:t>
      </w:r>
      <w:r w:rsidR="00873C3C" w:rsidRPr="00473601">
        <w:rPr>
          <w:rFonts w:ascii="Times New Roman" w:hAnsi="Times New Roman" w:cs="Times New Roman"/>
          <w:bCs/>
          <w:color w:val="auto"/>
        </w:rPr>
        <w:t>3</w:t>
      </w:r>
      <w:r w:rsidRPr="00473601">
        <w:rPr>
          <w:rFonts w:ascii="Times New Roman" w:hAnsi="Times New Roman" w:cs="Times New Roman"/>
          <w:bCs/>
          <w:color w:val="auto"/>
        </w:rPr>
        <w:t>.1. Общие требования</w:t>
      </w:r>
    </w:p>
    <w:p w14:paraId="00AEB958" w14:textId="3B4A9CDA" w:rsidR="00D7553E" w:rsidRPr="00473601" w:rsidRDefault="00D7553E" w:rsidP="0050393D">
      <w:pPr>
        <w:pStyle w:val="Bodytext1"/>
        <w:shd w:val="clear" w:color="auto" w:fill="auto"/>
        <w:spacing w:line="360" w:lineRule="auto"/>
        <w:ind w:firstLine="709"/>
        <w:jc w:val="both"/>
        <w:rPr>
          <w:bCs/>
          <w:sz w:val="24"/>
          <w:szCs w:val="24"/>
          <w:lang w:val="ru-RU"/>
        </w:rPr>
      </w:pPr>
      <w:r w:rsidRPr="00473601">
        <w:rPr>
          <w:bCs/>
          <w:sz w:val="24"/>
          <w:szCs w:val="24"/>
          <w:lang w:val="ru-RU"/>
        </w:rPr>
        <w:t>1</w:t>
      </w:r>
      <w:r w:rsidR="00873C3C" w:rsidRPr="00473601">
        <w:rPr>
          <w:bCs/>
          <w:sz w:val="24"/>
          <w:szCs w:val="24"/>
          <w:lang w:val="ru-RU"/>
        </w:rPr>
        <w:t>3</w:t>
      </w:r>
      <w:r w:rsidRPr="00473601">
        <w:rPr>
          <w:bCs/>
          <w:sz w:val="24"/>
          <w:szCs w:val="24"/>
          <w:lang w:val="ru-RU"/>
        </w:rPr>
        <w:t>.1.1</w:t>
      </w:r>
      <w:r w:rsidR="0042441D" w:rsidRPr="00473601">
        <w:rPr>
          <w:bCs/>
          <w:sz w:val="24"/>
          <w:szCs w:val="24"/>
          <w:lang w:val="ru-RU"/>
        </w:rPr>
        <w:t>.</w:t>
      </w:r>
      <w:r w:rsidRPr="00473601">
        <w:rPr>
          <w:bCs/>
          <w:sz w:val="24"/>
          <w:szCs w:val="24"/>
          <w:lang w:val="ru-RU"/>
        </w:rPr>
        <w:t xml:space="preserve"> Участник отбора </w:t>
      </w:r>
      <w:r w:rsidR="00FE68DF" w:rsidRPr="00473601">
        <w:rPr>
          <w:sz w:val="24"/>
          <w:szCs w:val="24"/>
          <w:lang w:val="ru-RU"/>
        </w:rPr>
        <w:t>получателей субсидий</w:t>
      </w:r>
      <w:r w:rsidR="00FE68DF" w:rsidRPr="00473601">
        <w:rPr>
          <w:bCs/>
          <w:sz w:val="24"/>
          <w:szCs w:val="24"/>
          <w:lang w:val="ru-RU"/>
        </w:rPr>
        <w:t xml:space="preserve"> </w:t>
      </w:r>
      <w:r w:rsidRPr="00473601">
        <w:rPr>
          <w:bCs/>
          <w:sz w:val="24"/>
          <w:szCs w:val="24"/>
          <w:lang w:val="ru-RU"/>
        </w:rPr>
        <w:t xml:space="preserve">принимает на себя обязательства по выполнению требований к </w:t>
      </w:r>
      <w:r w:rsidR="008F6500" w:rsidRPr="00473601">
        <w:rPr>
          <w:bCs/>
          <w:sz w:val="24"/>
          <w:szCs w:val="24"/>
          <w:lang w:val="ru-RU"/>
        </w:rPr>
        <w:t xml:space="preserve">значениям </w:t>
      </w:r>
      <w:r w:rsidR="00873C3C" w:rsidRPr="00473601">
        <w:rPr>
          <w:bCs/>
          <w:sz w:val="24"/>
          <w:szCs w:val="24"/>
          <w:lang w:val="ru-RU"/>
        </w:rPr>
        <w:t>характеристик</w:t>
      </w:r>
      <w:r w:rsidRPr="00473601">
        <w:rPr>
          <w:bCs/>
          <w:sz w:val="24"/>
          <w:szCs w:val="24"/>
          <w:lang w:val="ru-RU"/>
        </w:rPr>
        <w:t xml:space="preserve"> при выполнении проекта, указанны</w:t>
      </w:r>
      <w:r w:rsidR="009923F5" w:rsidRPr="00473601">
        <w:rPr>
          <w:bCs/>
          <w:sz w:val="24"/>
          <w:szCs w:val="24"/>
          <w:lang w:val="ru-RU"/>
        </w:rPr>
        <w:t>м</w:t>
      </w:r>
      <w:r w:rsidRPr="00473601">
        <w:rPr>
          <w:bCs/>
          <w:sz w:val="24"/>
          <w:szCs w:val="24"/>
          <w:lang w:val="ru-RU"/>
        </w:rPr>
        <w:t xml:space="preserve"> в настоящем разделе</w:t>
      </w:r>
      <w:r w:rsidR="001A0B03" w:rsidRPr="00473601">
        <w:rPr>
          <w:bCs/>
          <w:sz w:val="24"/>
          <w:szCs w:val="24"/>
          <w:lang w:val="ru-RU"/>
        </w:rPr>
        <w:t xml:space="preserve">. </w:t>
      </w:r>
    </w:p>
    <w:p w14:paraId="61D63E87" w14:textId="660EE840" w:rsidR="00AB76F5" w:rsidRPr="00473601" w:rsidRDefault="00AB76F5" w:rsidP="00AB76F5">
      <w:pPr>
        <w:pStyle w:val="Bodytext1"/>
        <w:shd w:val="clear" w:color="auto" w:fill="auto"/>
        <w:spacing w:line="360" w:lineRule="auto"/>
        <w:ind w:firstLine="709"/>
        <w:jc w:val="both"/>
        <w:rPr>
          <w:bCs/>
          <w:sz w:val="24"/>
          <w:szCs w:val="24"/>
          <w:lang w:val="ru-RU"/>
        </w:rPr>
      </w:pPr>
      <w:r w:rsidRPr="00473601">
        <w:rPr>
          <w:bCs/>
          <w:sz w:val="24"/>
          <w:szCs w:val="24"/>
          <w:lang w:val="ru-RU"/>
        </w:rPr>
        <w:t xml:space="preserve">13.1.2. Представленные участником отбора </w:t>
      </w:r>
      <w:r w:rsidR="00FE68DF" w:rsidRPr="00473601">
        <w:rPr>
          <w:sz w:val="24"/>
          <w:szCs w:val="24"/>
          <w:lang w:val="ru-RU"/>
        </w:rPr>
        <w:t>получателей субсидий</w:t>
      </w:r>
      <w:r w:rsidR="00FE68DF" w:rsidRPr="00473601">
        <w:rPr>
          <w:bCs/>
          <w:sz w:val="24"/>
          <w:szCs w:val="24"/>
          <w:lang w:val="ru-RU"/>
        </w:rPr>
        <w:t xml:space="preserve"> </w:t>
      </w:r>
      <w:r w:rsidRPr="00473601">
        <w:rPr>
          <w:bCs/>
          <w:sz w:val="24"/>
          <w:szCs w:val="24"/>
          <w:lang w:val="ru-RU"/>
        </w:rPr>
        <w:t xml:space="preserve">значения характеристик могут превышать значения характеристик, заданные в п. 13.2, но не должны быть ниже последних. </w:t>
      </w:r>
    </w:p>
    <w:p w14:paraId="59B6A231" w14:textId="603090D1" w:rsidR="00D7553E" w:rsidRPr="00473601" w:rsidRDefault="00AB76F5" w:rsidP="00AB76F5">
      <w:pPr>
        <w:pStyle w:val="Bodytext1"/>
        <w:shd w:val="clear" w:color="auto" w:fill="auto"/>
        <w:spacing w:line="360" w:lineRule="auto"/>
        <w:ind w:firstLine="709"/>
        <w:jc w:val="both"/>
        <w:rPr>
          <w:bCs/>
          <w:sz w:val="24"/>
          <w:szCs w:val="24"/>
          <w:lang w:val="ru-RU"/>
        </w:rPr>
      </w:pPr>
      <w:r w:rsidRPr="00473601">
        <w:rPr>
          <w:bCs/>
          <w:sz w:val="24"/>
          <w:szCs w:val="24"/>
          <w:lang w:val="ru-RU"/>
        </w:rPr>
        <w:t xml:space="preserve">13.1.3. Планируемые значения характеристик при выполнении проекта должны быть заданы участником отбора </w:t>
      </w:r>
      <w:r w:rsidR="00FE68DF" w:rsidRPr="00473601">
        <w:rPr>
          <w:sz w:val="24"/>
          <w:szCs w:val="24"/>
          <w:lang w:val="ru-RU"/>
        </w:rPr>
        <w:t>получателей субсидий</w:t>
      </w:r>
      <w:r w:rsidR="00FE68DF" w:rsidRPr="00473601">
        <w:rPr>
          <w:bCs/>
          <w:sz w:val="24"/>
          <w:szCs w:val="24"/>
          <w:lang w:val="ru-RU"/>
        </w:rPr>
        <w:t xml:space="preserve"> </w:t>
      </w:r>
      <w:r w:rsidRPr="00473601">
        <w:rPr>
          <w:bCs/>
          <w:sz w:val="24"/>
          <w:szCs w:val="24"/>
          <w:lang w:val="ru-RU"/>
        </w:rPr>
        <w:t>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4E790678" w14:textId="534CCBB3" w:rsidR="004A4AD2" w:rsidRPr="00473601" w:rsidRDefault="00D7553E" w:rsidP="0050393D">
      <w:pPr>
        <w:spacing w:line="360" w:lineRule="auto"/>
        <w:ind w:firstLine="709"/>
        <w:jc w:val="both"/>
        <w:rPr>
          <w:rFonts w:ascii="Times New Roman" w:hAnsi="Times New Roman" w:cs="Times New Roman"/>
          <w:bCs/>
          <w:color w:val="auto"/>
        </w:rPr>
      </w:pPr>
      <w:r w:rsidRPr="00473601">
        <w:rPr>
          <w:rFonts w:ascii="Times New Roman" w:hAnsi="Times New Roman" w:cs="Times New Roman"/>
          <w:bCs/>
          <w:color w:val="auto"/>
        </w:rPr>
        <w:t>1</w:t>
      </w:r>
      <w:r w:rsidR="00263BB1" w:rsidRPr="00473601">
        <w:rPr>
          <w:rFonts w:ascii="Times New Roman" w:hAnsi="Times New Roman" w:cs="Times New Roman"/>
          <w:bCs/>
          <w:color w:val="auto"/>
        </w:rPr>
        <w:t>3</w:t>
      </w:r>
      <w:r w:rsidRPr="00473601">
        <w:rPr>
          <w:rFonts w:ascii="Times New Roman" w:hAnsi="Times New Roman" w:cs="Times New Roman"/>
          <w:bCs/>
          <w:color w:val="auto"/>
        </w:rPr>
        <w:t xml:space="preserve">.2. Получатель </w:t>
      </w:r>
      <w:r w:rsidR="009A2CBB" w:rsidRPr="00473601">
        <w:rPr>
          <w:rFonts w:ascii="Times New Roman" w:hAnsi="Times New Roman" w:cs="Times New Roman"/>
          <w:bCs/>
          <w:color w:val="auto"/>
        </w:rPr>
        <w:t xml:space="preserve">субсидии </w:t>
      </w:r>
      <w:r w:rsidRPr="00473601">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473601">
        <w:rPr>
          <w:rFonts w:ascii="Times New Roman" w:hAnsi="Times New Roman" w:cs="Times New Roman"/>
          <w:bCs/>
          <w:color w:val="auto"/>
        </w:rPr>
        <w:t>характеристик</w:t>
      </w:r>
      <w:r w:rsidR="004A4AD2" w:rsidRPr="00473601">
        <w:rPr>
          <w:rFonts w:ascii="Times New Roman" w:hAnsi="Times New Roman" w:cs="Times New Roman"/>
          <w:bCs/>
          <w:color w:val="auto"/>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669"/>
        <w:gridCol w:w="1276"/>
        <w:gridCol w:w="992"/>
        <w:gridCol w:w="992"/>
      </w:tblGrid>
      <w:tr w:rsidR="00E26243" w:rsidRPr="00473601" w14:paraId="3DE1A82A" w14:textId="364A09A0" w:rsidTr="00035008">
        <w:trPr>
          <w:cantSplit/>
        </w:trPr>
        <w:tc>
          <w:tcPr>
            <w:tcW w:w="852" w:type="dxa"/>
            <w:vMerge w:val="restart"/>
            <w:vAlign w:val="center"/>
          </w:tcPr>
          <w:p w14:paraId="6248235D"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 п/п</w:t>
            </w:r>
          </w:p>
        </w:tc>
        <w:tc>
          <w:tcPr>
            <w:tcW w:w="5669" w:type="dxa"/>
            <w:vMerge w:val="restart"/>
            <w:vAlign w:val="center"/>
          </w:tcPr>
          <w:p w14:paraId="04818FEA" w14:textId="77777777" w:rsidR="00E26243" w:rsidRPr="00473601" w:rsidRDefault="00E26243" w:rsidP="000905D0">
            <w:pPr>
              <w:keepNext/>
              <w:tabs>
                <w:tab w:val="num" w:pos="0"/>
                <w:tab w:val="left" w:pos="709"/>
              </w:tabs>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Наименование характеристик</w:t>
            </w:r>
          </w:p>
        </w:tc>
        <w:tc>
          <w:tcPr>
            <w:tcW w:w="1276" w:type="dxa"/>
            <w:vMerge w:val="restart"/>
            <w:vAlign w:val="center"/>
          </w:tcPr>
          <w:p w14:paraId="797AB169" w14:textId="77777777" w:rsidR="00E26243" w:rsidRPr="00473601" w:rsidRDefault="00E26243" w:rsidP="000905D0">
            <w:pPr>
              <w:keepNext/>
              <w:tabs>
                <w:tab w:val="left" w:pos="7404"/>
              </w:tabs>
              <w:ind w:left="-108" w:right="-108"/>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Единица измерения</w:t>
            </w:r>
          </w:p>
        </w:tc>
        <w:tc>
          <w:tcPr>
            <w:tcW w:w="1984" w:type="dxa"/>
            <w:gridSpan w:val="2"/>
            <w:vAlign w:val="center"/>
          </w:tcPr>
          <w:p w14:paraId="51601E0F" w14:textId="5A4018D6" w:rsidR="00E26243" w:rsidRPr="00473601" w:rsidRDefault="00E26243" w:rsidP="000905D0">
            <w:pPr>
              <w:keepNext/>
              <w:tabs>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Значение, не менее</w:t>
            </w:r>
          </w:p>
        </w:tc>
      </w:tr>
      <w:tr w:rsidR="00E26243" w:rsidRPr="00473601" w14:paraId="3B3B16EC" w14:textId="6F6E049B" w:rsidTr="00035008">
        <w:trPr>
          <w:cantSplit/>
        </w:trPr>
        <w:tc>
          <w:tcPr>
            <w:tcW w:w="852" w:type="dxa"/>
            <w:vMerge/>
          </w:tcPr>
          <w:p w14:paraId="14FD308C" w14:textId="77777777" w:rsidR="00E26243" w:rsidRPr="00473601" w:rsidRDefault="00E26243" w:rsidP="000905D0">
            <w:pPr>
              <w:keepNext/>
              <w:tabs>
                <w:tab w:val="num" w:pos="-32"/>
                <w:tab w:val="left" w:pos="709"/>
              </w:tabs>
              <w:ind w:right="-62" w:hanging="104"/>
              <w:jc w:val="center"/>
              <w:rPr>
                <w:rFonts w:ascii="Times New Roman" w:hAnsi="Times New Roman" w:cs="Times New Roman"/>
                <w:color w:val="auto"/>
                <w:sz w:val="22"/>
                <w:szCs w:val="22"/>
              </w:rPr>
            </w:pPr>
          </w:p>
        </w:tc>
        <w:tc>
          <w:tcPr>
            <w:tcW w:w="5669" w:type="dxa"/>
            <w:vMerge/>
          </w:tcPr>
          <w:p w14:paraId="503C23CE" w14:textId="77777777" w:rsidR="00E26243" w:rsidRPr="00473601" w:rsidRDefault="00E26243" w:rsidP="000905D0">
            <w:pPr>
              <w:keepNext/>
              <w:tabs>
                <w:tab w:val="num" w:pos="0"/>
                <w:tab w:val="left" w:pos="709"/>
              </w:tabs>
              <w:jc w:val="center"/>
              <w:rPr>
                <w:rFonts w:ascii="Times New Roman" w:hAnsi="Times New Roman" w:cs="Times New Roman"/>
                <w:color w:val="auto"/>
                <w:sz w:val="22"/>
                <w:szCs w:val="22"/>
              </w:rPr>
            </w:pPr>
          </w:p>
        </w:tc>
        <w:tc>
          <w:tcPr>
            <w:tcW w:w="1276" w:type="dxa"/>
            <w:vMerge/>
          </w:tcPr>
          <w:p w14:paraId="2E36717A" w14:textId="77777777" w:rsidR="00E26243" w:rsidRPr="00473601" w:rsidRDefault="00E26243" w:rsidP="000905D0">
            <w:pPr>
              <w:keepNext/>
              <w:tabs>
                <w:tab w:val="num" w:pos="0"/>
                <w:tab w:val="left" w:pos="709"/>
              </w:tabs>
              <w:jc w:val="center"/>
              <w:rPr>
                <w:rFonts w:ascii="Times New Roman" w:hAnsi="Times New Roman" w:cs="Times New Roman"/>
                <w:color w:val="auto"/>
                <w:sz w:val="22"/>
                <w:szCs w:val="22"/>
              </w:rPr>
            </w:pPr>
          </w:p>
        </w:tc>
        <w:tc>
          <w:tcPr>
            <w:tcW w:w="992" w:type="dxa"/>
          </w:tcPr>
          <w:p w14:paraId="58B1E215" w14:textId="312D9523" w:rsidR="00E26243" w:rsidRPr="00473601" w:rsidRDefault="00E26243" w:rsidP="00A13423">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2026 год</w:t>
            </w:r>
          </w:p>
        </w:tc>
        <w:tc>
          <w:tcPr>
            <w:tcW w:w="992" w:type="dxa"/>
          </w:tcPr>
          <w:p w14:paraId="6AB3A25F" w14:textId="2BBFAC60" w:rsidR="00E26243" w:rsidRPr="00473601" w:rsidRDefault="00E26243" w:rsidP="00A13423">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2027 год</w:t>
            </w:r>
          </w:p>
        </w:tc>
      </w:tr>
      <w:tr w:rsidR="00E26243" w:rsidRPr="00473601" w14:paraId="7BE07FB6" w14:textId="0868FE4B" w:rsidTr="00035008">
        <w:trPr>
          <w:cantSplit/>
        </w:trPr>
        <w:tc>
          <w:tcPr>
            <w:tcW w:w="852" w:type="dxa"/>
          </w:tcPr>
          <w:p w14:paraId="64EB26A9"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13.2.1.</w:t>
            </w:r>
          </w:p>
        </w:tc>
        <w:tc>
          <w:tcPr>
            <w:tcW w:w="5669" w:type="dxa"/>
          </w:tcPr>
          <w:p w14:paraId="2C3713D0" w14:textId="77777777" w:rsidR="00E26243" w:rsidRPr="00473601" w:rsidRDefault="00E26243" w:rsidP="000905D0">
            <w:pPr>
              <w:keepNext/>
              <w:tabs>
                <w:tab w:val="num" w:pos="0"/>
                <w:tab w:val="left" w:pos="709"/>
              </w:tabs>
              <w:rPr>
                <w:rFonts w:ascii="Times New Roman" w:hAnsi="Times New Roman" w:cs="Times New Roman"/>
                <w:color w:val="auto"/>
                <w:sz w:val="22"/>
                <w:szCs w:val="22"/>
              </w:rPr>
            </w:pPr>
            <w:r w:rsidRPr="0047360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276" w:type="dxa"/>
            <w:vAlign w:val="center"/>
          </w:tcPr>
          <w:p w14:paraId="57FFD40C" w14:textId="77777777" w:rsidR="00E26243" w:rsidRPr="00473601" w:rsidRDefault="00E26243" w:rsidP="000905D0">
            <w:pPr>
              <w:keepNext/>
              <w:tabs>
                <w:tab w:val="num" w:pos="0"/>
                <w:tab w:val="left" w:pos="781"/>
              </w:tabs>
              <w:ind w:hanging="105"/>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проценты</w:t>
            </w:r>
          </w:p>
        </w:tc>
        <w:tc>
          <w:tcPr>
            <w:tcW w:w="992" w:type="dxa"/>
            <w:vAlign w:val="center"/>
          </w:tcPr>
          <w:p w14:paraId="43C1C648" w14:textId="541879E8"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30</w:t>
            </w:r>
          </w:p>
        </w:tc>
        <w:tc>
          <w:tcPr>
            <w:tcW w:w="992" w:type="dxa"/>
            <w:vAlign w:val="center"/>
          </w:tcPr>
          <w:p w14:paraId="3EF02650" w14:textId="4B09C6A2" w:rsidR="00E26243" w:rsidRPr="00473601" w:rsidRDefault="00E26243" w:rsidP="00E26243">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30</w:t>
            </w:r>
          </w:p>
        </w:tc>
      </w:tr>
      <w:tr w:rsidR="00E26243" w:rsidRPr="00473601" w14:paraId="09A25368" w14:textId="1DFAA534" w:rsidTr="00035008">
        <w:trPr>
          <w:cantSplit/>
        </w:trPr>
        <w:tc>
          <w:tcPr>
            <w:tcW w:w="852" w:type="dxa"/>
          </w:tcPr>
          <w:p w14:paraId="6E9054DD"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13.2.2.</w:t>
            </w:r>
          </w:p>
        </w:tc>
        <w:tc>
          <w:tcPr>
            <w:tcW w:w="5669" w:type="dxa"/>
          </w:tcPr>
          <w:p w14:paraId="321483EB" w14:textId="77777777" w:rsidR="00E26243" w:rsidRPr="00473601" w:rsidRDefault="00E26243" w:rsidP="000905D0">
            <w:pPr>
              <w:keepNext/>
              <w:tabs>
                <w:tab w:val="num" w:pos="0"/>
                <w:tab w:val="left" w:pos="709"/>
              </w:tabs>
              <w:rPr>
                <w:rFonts w:ascii="Times New Roman" w:hAnsi="Times New Roman" w:cs="Times New Roman"/>
                <w:color w:val="auto"/>
                <w:sz w:val="22"/>
                <w:szCs w:val="22"/>
              </w:rPr>
            </w:pPr>
            <w:r w:rsidRPr="0047360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47360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473601">
              <w:rPr>
                <w:rStyle w:val="ad"/>
                <w:rFonts w:eastAsia="Calibri"/>
                <w:color w:val="auto"/>
                <w:sz w:val="22"/>
                <w:szCs w:val="22"/>
                <w:lang w:eastAsia="en-US"/>
              </w:rPr>
              <w:footnoteReference w:id="9"/>
            </w:r>
          </w:p>
        </w:tc>
        <w:tc>
          <w:tcPr>
            <w:tcW w:w="1276" w:type="dxa"/>
            <w:vAlign w:val="center"/>
          </w:tcPr>
          <w:p w14:paraId="58159BEC" w14:textId="77777777" w:rsidR="00E26243" w:rsidRPr="00473601" w:rsidRDefault="00E26243" w:rsidP="000905D0">
            <w:pPr>
              <w:keepNext/>
              <w:tabs>
                <w:tab w:val="num" w:pos="0"/>
                <w:tab w:val="left" w:pos="709"/>
              </w:tabs>
              <w:ind w:hanging="10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единицы</w:t>
            </w:r>
          </w:p>
        </w:tc>
        <w:tc>
          <w:tcPr>
            <w:tcW w:w="992" w:type="dxa"/>
            <w:vAlign w:val="center"/>
          </w:tcPr>
          <w:p w14:paraId="6533A734" w14:textId="6E74BC72"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w:t>
            </w:r>
          </w:p>
        </w:tc>
        <w:tc>
          <w:tcPr>
            <w:tcW w:w="992" w:type="dxa"/>
            <w:vAlign w:val="center"/>
          </w:tcPr>
          <w:p w14:paraId="33A08313" w14:textId="35F5D3F9" w:rsidR="00E26243" w:rsidRPr="00473601" w:rsidRDefault="00E26243" w:rsidP="00E26243">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w:t>
            </w:r>
          </w:p>
        </w:tc>
      </w:tr>
      <w:tr w:rsidR="00E26243" w:rsidRPr="00473601" w14:paraId="6ADDD2E9" w14:textId="2FD138CF" w:rsidTr="00035008">
        <w:trPr>
          <w:cantSplit/>
        </w:trPr>
        <w:tc>
          <w:tcPr>
            <w:tcW w:w="852" w:type="dxa"/>
          </w:tcPr>
          <w:p w14:paraId="33666445"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13.2.3.</w:t>
            </w:r>
          </w:p>
        </w:tc>
        <w:tc>
          <w:tcPr>
            <w:tcW w:w="5669" w:type="dxa"/>
          </w:tcPr>
          <w:p w14:paraId="7A217A56" w14:textId="7858388B" w:rsidR="00E26243" w:rsidRPr="00473601" w:rsidRDefault="00E26243" w:rsidP="003B0B6F">
            <w:pPr>
              <w:keepNext/>
              <w:tabs>
                <w:tab w:val="num" w:pos="0"/>
                <w:tab w:val="left" w:pos="709"/>
              </w:tabs>
              <w:rPr>
                <w:rFonts w:ascii="Times New Roman" w:hAnsi="Times New Roman" w:cs="Times New Roman"/>
                <w:sz w:val="22"/>
                <w:szCs w:val="22"/>
              </w:rPr>
            </w:pPr>
            <w:r w:rsidRPr="00473601">
              <w:rPr>
                <w:rFonts w:ascii="Times New Roman" w:eastAsia="Calibri" w:hAnsi="Times New Roman" w:cs="Times New Roman"/>
                <w:bCs/>
                <w:color w:val="auto"/>
                <w:sz w:val="22"/>
                <w:szCs w:val="22"/>
                <w:lang w:eastAsia="en-US"/>
              </w:rPr>
              <w:t xml:space="preserve">Количество публикаций 1 и 2 </w:t>
            </w:r>
            <w:r w:rsidR="00035008" w:rsidRPr="00473601">
              <w:rPr>
                <w:rFonts w:ascii="Times New Roman" w:eastAsia="Calibri" w:hAnsi="Times New Roman" w:cs="Times New Roman"/>
                <w:bCs/>
                <w:color w:val="auto"/>
                <w:sz w:val="22"/>
                <w:szCs w:val="22"/>
                <w:lang w:eastAsia="en-US"/>
              </w:rPr>
              <w:t>уровней</w:t>
            </w:r>
            <w:r w:rsidRPr="00473601">
              <w:rPr>
                <w:rFonts w:ascii="Times New Roman" w:eastAsia="Calibri" w:hAnsi="Times New Roman" w:cs="Times New Roman"/>
                <w:bCs/>
                <w:color w:val="auto"/>
                <w:sz w:val="22"/>
                <w:szCs w:val="22"/>
                <w:lang w:eastAsia="en-US"/>
              </w:rPr>
              <w:t xml:space="preserve"> «Белого списка»</w:t>
            </w:r>
            <w:r w:rsidRPr="00473601">
              <w:rPr>
                <w:rFonts w:ascii="Times New Roman" w:eastAsia="Calibri" w:hAnsi="Times New Roman" w:cs="Times New Roman"/>
                <w:bCs/>
                <w:color w:val="auto"/>
                <w:sz w:val="22"/>
                <w:szCs w:val="22"/>
                <w:vertAlign w:val="superscript"/>
                <w:lang w:eastAsia="en-US"/>
              </w:rPr>
              <w:t xml:space="preserve"> </w:t>
            </w:r>
            <w:r w:rsidRPr="00473601">
              <w:rPr>
                <w:rFonts w:ascii="Times New Roman" w:eastAsia="Calibri" w:hAnsi="Times New Roman" w:cs="Times New Roman"/>
                <w:bCs/>
                <w:color w:val="auto"/>
                <w:sz w:val="22"/>
                <w:szCs w:val="22"/>
                <w:vertAlign w:val="superscript"/>
                <w:lang w:eastAsia="en-US"/>
              </w:rPr>
              <w:footnoteReference w:id="10"/>
            </w:r>
            <w:r w:rsidRPr="00473601">
              <w:rPr>
                <w:rFonts w:ascii="Times New Roman" w:eastAsia="Calibri" w:hAnsi="Times New Roman" w:cs="Times New Roman"/>
                <w:bCs/>
                <w:color w:val="auto"/>
                <w:sz w:val="22"/>
                <w:szCs w:val="22"/>
                <w:vertAlign w:val="superscript"/>
                <w:lang w:eastAsia="en-US"/>
              </w:rPr>
              <w:t xml:space="preserve"> </w:t>
            </w:r>
            <w:r w:rsidRPr="00473601">
              <w:rPr>
                <w:rFonts w:ascii="Times New Roman" w:eastAsia="Calibri" w:hAnsi="Times New Roman" w:cs="Times New Roman"/>
                <w:bCs/>
                <w:color w:val="auto"/>
                <w:sz w:val="22"/>
                <w:szCs w:val="22"/>
                <w:lang w:eastAsia="en-US"/>
              </w:rPr>
              <w:t>и на конференциях А*</w:t>
            </w:r>
          </w:p>
        </w:tc>
        <w:tc>
          <w:tcPr>
            <w:tcW w:w="1276" w:type="dxa"/>
            <w:vAlign w:val="center"/>
          </w:tcPr>
          <w:p w14:paraId="715F3C2F" w14:textId="77777777" w:rsidR="00E26243" w:rsidRPr="00473601" w:rsidRDefault="00E26243" w:rsidP="000905D0">
            <w:pPr>
              <w:keepNext/>
              <w:tabs>
                <w:tab w:val="num" w:pos="0"/>
                <w:tab w:val="left" w:pos="709"/>
              </w:tabs>
              <w:ind w:hanging="10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единицы</w:t>
            </w:r>
          </w:p>
        </w:tc>
        <w:tc>
          <w:tcPr>
            <w:tcW w:w="992" w:type="dxa"/>
            <w:vAlign w:val="center"/>
          </w:tcPr>
          <w:p w14:paraId="02DCC77E" w14:textId="4362CA3F"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w:t>
            </w:r>
          </w:p>
        </w:tc>
        <w:tc>
          <w:tcPr>
            <w:tcW w:w="992" w:type="dxa"/>
            <w:vAlign w:val="center"/>
          </w:tcPr>
          <w:p w14:paraId="087D2CED" w14:textId="6595385A" w:rsidR="00E26243" w:rsidRPr="00473601" w:rsidRDefault="00E26243" w:rsidP="00E26243">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w:t>
            </w:r>
          </w:p>
        </w:tc>
      </w:tr>
      <w:tr w:rsidR="00E26243" w:rsidRPr="00473601" w14:paraId="24944470" w14:textId="45313DC3" w:rsidTr="00035008">
        <w:trPr>
          <w:cantSplit/>
        </w:trPr>
        <w:tc>
          <w:tcPr>
            <w:tcW w:w="852" w:type="dxa"/>
          </w:tcPr>
          <w:p w14:paraId="5AF11FF1"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13.2.4.</w:t>
            </w:r>
          </w:p>
        </w:tc>
        <w:tc>
          <w:tcPr>
            <w:tcW w:w="5669" w:type="dxa"/>
          </w:tcPr>
          <w:p w14:paraId="6F6355A9" w14:textId="77777777" w:rsidR="00E26243" w:rsidRPr="00473601" w:rsidRDefault="00E26243" w:rsidP="000905D0">
            <w:pPr>
              <w:keepNext/>
              <w:tabs>
                <w:tab w:val="num" w:pos="0"/>
                <w:tab w:val="left" w:pos="709"/>
              </w:tabs>
              <w:rPr>
                <w:rFonts w:ascii="Times New Roman" w:hAnsi="Times New Roman" w:cs="Times New Roman"/>
                <w:color w:val="auto"/>
                <w:sz w:val="22"/>
                <w:szCs w:val="22"/>
              </w:rPr>
            </w:pPr>
            <w:r w:rsidRPr="0047360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276" w:type="dxa"/>
            <w:vAlign w:val="center"/>
          </w:tcPr>
          <w:p w14:paraId="50DA30ED" w14:textId="23E7D151" w:rsidR="00E26243" w:rsidRPr="00473601" w:rsidRDefault="00035008" w:rsidP="000905D0">
            <w:pPr>
              <w:keepNext/>
              <w:tabs>
                <w:tab w:val="num" w:pos="0"/>
                <w:tab w:val="left" w:pos="709"/>
              </w:tabs>
              <w:ind w:hanging="106"/>
              <w:jc w:val="center"/>
              <w:rPr>
                <w:rFonts w:ascii="Times New Roman" w:hAnsi="Times New Roman" w:cs="Times New Roman"/>
                <w:color w:val="auto"/>
                <w:sz w:val="22"/>
                <w:szCs w:val="22"/>
              </w:rPr>
            </w:pPr>
            <w:proofErr w:type="spellStart"/>
            <w:r w:rsidRPr="00473601">
              <w:rPr>
                <w:rFonts w:ascii="Times New Roman" w:hAnsi="Times New Roman" w:cs="Times New Roman"/>
                <w:color w:val="auto"/>
                <w:sz w:val="22"/>
                <w:szCs w:val="22"/>
              </w:rPr>
              <w:t>тыс.рублей</w:t>
            </w:r>
            <w:proofErr w:type="spellEnd"/>
          </w:p>
        </w:tc>
        <w:tc>
          <w:tcPr>
            <w:tcW w:w="992" w:type="dxa"/>
            <w:vAlign w:val="center"/>
          </w:tcPr>
          <w:p w14:paraId="09AF491B" w14:textId="1497A5FF"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0"/>
                <w:szCs w:val="20"/>
              </w:rPr>
            </w:pPr>
            <w:r w:rsidRPr="00473601">
              <w:rPr>
                <w:rFonts w:ascii="Times New Roman" w:hAnsi="Times New Roman" w:cs="Times New Roman"/>
                <w:sz w:val="20"/>
                <w:szCs w:val="20"/>
              </w:rPr>
              <w:t>100 % от размера гранта в текущем финансовом году</w:t>
            </w:r>
          </w:p>
        </w:tc>
        <w:tc>
          <w:tcPr>
            <w:tcW w:w="992" w:type="dxa"/>
          </w:tcPr>
          <w:p w14:paraId="0D1B4E7D" w14:textId="4D8343E3" w:rsidR="00E26243" w:rsidRPr="00473601" w:rsidRDefault="00E26243" w:rsidP="000905D0">
            <w:pPr>
              <w:keepNext/>
              <w:tabs>
                <w:tab w:val="num" w:pos="-105"/>
                <w:tab w:val="left" w:pos="783"/>
              </w:tabs>
              <w:ind w:left="-80" w:hanging="14"/>
              <w:jc w:val="center"/>
              <w:rPr>
                <w:rFonts w:ascii="Times New Roman" w:hAnsi="Times New Roman" w:cs="Times New Roman"/>
                <w:sz w:val="20"/>
                <w:szCs w:val="20"/>
              </w:rPr>
            </w:pPr>
            <w:r w:rsidRPr="00473601">
              <w:rPr>
                <w:rFonts w:ascii="Times New Roman" w:hAnsi="Times New Roman" w:cs="Times New Roman"/>
                <w:sz w:val="20"/>
                <w:szCs w:val="20"/>
              </w:rPr>
              <w:t>100 % от размера гранта в текущем финансовом году</w:t>
            </w:r>
          </w:p>
        </w:tc>
      </w:tr>
    </w:tbl>
    <w:p w14:paraId="6495D6DB" w14:textId="77777777" w:rsidR="00D7553E" w:rsidRPr="00473601" w:rsidRDefault="00D7553E" w:rsidP="0050393D">
      <w:pPr>
        <w:pStyle w:val="Heading10"/>
        <w:keepNext/>
        <w:keepLines/>
        <w:shd w:val="clear" w:color="auto" w:fill="auto"/>
        <w:spacing w:line="360" w:lineRule="auto"/>
        <w:ind w:left="567" w:right="-282" w:firstLine="0"/>
        <w:jc w:val="both"/>
        <w:rPr>
          <w:sz w:val="24"/>
          <w:szCs w:val="24"/>
          <w:lang w:val="ru-RU"/>
        </w:rPr>
      </w:pPr>
    </w:p>
    <w:p w14:paraId="63608C8A" w14:textId="77777777" w:rsidR="002D1595" w:rsidRPr="00473601" w:rsidRDefault="002D1595" w:rsidP="0050393D">
      <w:pPr>
        <w:pStyle w:val="Heading10"/>
        <w:keepNext/>
        <w:keepLines/>
        <w:shd w:val="clear" w:color="auto" w:fill="auto"/>
        <w:spacing w:line="360" w:lineRule="auto"/>
        <w:ind w:left="567" w:right="-282" w:firstLine="0"/>
        <w:jc w:val="both"/>
        <w:rPr>
          <w:lang w:val="ru-RU"/>
        </w:rPr>
        <w:sectPr w:rsidR="002D1595" w:rsidRPr="00473601" w:rsidSect="00F656FE">
          <w:footerReference w:type="even" r:id="rId15"/>
          <w:footerReference w:type="default" r:id="rId16"/>
          <w:pgSz w:w="11909" w:h="16834"/>
          <w:pgMar w:top="851" w:right="851" w:bottom="851" w:left="1418" w:header="0" w:footer="127" w:gutter="0"/>
          <w:cols w:space="720"/>
          <w:noEndnote/>
          <w:titlePg/>
          <w:docGrid w:linePitch="360"/>
        </w:sectPr>
      </w:pPr>
    </w:p>
    <w:p w14:paraId="09FC6314" w14:textId="77777777" w:rsidR="0045799F" w:rsidRPr="00473601"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9" w:name="_Toc365884648"/>
      <w:bookmarkStart w:id="100" w:name="_Toc10807104"/>
      <w:bookmarkStart w:id="101" w:name="_Toc65681577"/>
      <w:bookmarkStart w:id="102" w:name="_Toc68818939"/>
      <w:bookmarkStart w:id="103" w:name="_Toc73388684"/>
      <w:bookmarkStart w:id="104" w:name="_Toc73388749"/>
      <w:bookmarkStart w:id="105" w:name="_Toc220053152"/>
      <w:r w:rsidRPr="00473601">
        <w:rPr>
          <w:sz w:val="24"/>
          <w:szCs w:val="24"/>
          <w:lang w:val="ru-RU"/>
        </w:rPr>
        <w:lastRenderedPageBreak/>
        <w:t>ФОРМЫ ДЛЯ ЗАПО</w:t>
      </w:r>
      <w:r w:rsidR="00D03700" w:rsidRPr="00473601">
        <w:rPr>
          <w:sz w:val="24"/>
          <w:szCs w:val="24"/>
          <w:lang w:val="ru-RU"/>
        </w:rPr>
        <w:t>Л</w:t>
      </w:r>
      <w:r w:rsidRPr="00473601">
        <w:rPr>
          <w:sz w:val="24"/>
          <w:szCs w:val="24"/>
          <w:lang w:val="ru-RU"/>
        </w:rPr>
        <w:t>НЕНИЯ ПРИ ПОДАЧ</w:t>
      </w:r>
      <w:r w:rsidR="00D03700" w:rsidRPr="00473601">
        <w:rPr>
          <w:sz w:val="24"/>
          <w:szCs w:val="24"/>
          <w:lang w:val="ru-RU"/>
        </w:rPr>
        <w:t>Е</w:t>
      </w:r>
      <w:r w:rsidRPr="00473601">
        <w:rPr>
          <w:sz w:val="24"/>
          <w:szCs w:val="24"/>
          <w:lang w:val="ru-RU"/>
        </w:rPr>
        <w:t xml:space="preserve"> ЗАЯВКИ НА УЧАСТИЕ В ОТБОРЕ</w:t>
      </w:r>
      <w:bookmarkEnd w:id="99"/>
      <w:bookmarkEnd w:id="100"/>
      <w:bookmarkEnd w:id="101"/>
      <w:bookmarkEnd w:id="102"/>
      <w:bookmarkEnd w:id="103"/>
      <w:bookmarkEnd w:id="104"/>
      <w:bookmarkEnd w:id="105"/>
    </w:p>
    <w:p w14:paraId="0233BA47" w14:textId="4080FEC8" w:rsidR="0084331C" w:rsidRPr="00473601" w:rsidRDefault="0084331C" w:rsidP="0050393D">
      <w:pPr>
        <w:pStyle w:val="1"/>
        <w:numPr>
          <w:ilvl w:val="0"/>
          <w:numId w:val="0"/>
        </w:numPr>
        <w:spacing w:before="0" w:after="0"/>
        <w:jc w:val="left"/>
        <w:rPr>
          <w:bCs/>
          <w:iCs/>
          <w:caps/>
          <w:sz w:val="24"/>
          <w:szCs w:val="24"/>
          <w:lang w:val="ru-RU"/>
        </w:rPr>
      </w:pPr>
      <w:bookmarkStart w:id="106" w:name="_Toc68818944"/>
      <w:bookmarkStart w:id="107" w:name="_Toc73388689"/>
      <w:bookmarkStart w:id="108" w:name="_Toc73388754"/>
      <w:bookmarkStart w:id="109" w:name="_Toc220053153"/>
      <w:r w:rsidRPr="00473601">
        <w:rPr>
          <w:bCs/>
          <w:iCs/>
          <w:sz w:val="24"/>
          <w:szCs w:val="24"/>
          <w:lang w:val="ru-RU"/>
        </w:rPr>
        <w:t xml:space="preserve">ФОРМА </w:t>
      </w:r>
      <w:r w:rsidR="002A19D0" w:rsidRPr="00473601">
        <w:rPr>
          <w:bCs/>
          <w:iCs/>
          <w:sz w:val="24"/>
          <w:szCs w:val="24"/>
          <w:lang w:val="ru-RU"/>
        </w:rPr>
        <w:t>1</w:t>
      </w:r>
      <w:r w:rsidRPr="00473601">
        <w:rPr>
          <w:bCs/>
          <w:iCs/>
          <w:sz w:val="24"/>
          <w:szCs w:val="24"/>
          <w:lang w:val="ru-RU"/>
        </w:rPr>
        <w:t xml:space="preserve">. </w:t>
      </w:r>
      <w:r w:rsidRPr="00473601">
        <w:rPr>
          <w:bCs/>
          <w:iCs/>
          <w:caps/>
          <w:sz w:val="24"/>
          <w:szCs w:val="24"/>
          <w:lang w:val="ru-RU"/>
        </w:rPr>
        <w:t>Описание проекта</w:t>
      </w:r>
      <w:bookmarkEnd w:id="106"/>
      <w:bookmarkEnd w:id="107"/>
      <w:bookmarkEnd w:id="108"/>
      <w:bookmarkEnd w:id="109"/>
      <w:r w:rsidRPr="00473601">
        <w:rPr>
          <w:bCs/>
          <w:iCs/>
          <w:caps/>
          <w:sz w:val="24"/>
          <w:szCs w:val="24"/>
          <w:lang w:val="ru-RU"/>
        </w:rPr>
        <w:t xml:space="preserve"> </w:t>
      </w:r>
    </w:p>
    <w:p w14:paraId="157DF7E2" w14:textId="4367965B" w:rsidR="0084331C" w:rsidRPr="00473601" w:rsidRDefault="002A19D0" w:rsidP="00C23700">
      <w:pPr>
        <w:tabs>
          <w:tab w:val="left" w:pos="722"/>
        </w:tabs>
        <w:jc w:val="both"/>
        <w:rPr>
          <w:rFonts w:ascii="Times New Roman" w:eastAsia="Times New Roman" w:hAnsi="Times New Roman" w:cs="Times New Roman"/>
          <w:b/>
          <w:color w:val="auto"/>
        </w:rPr>
      </w:pPr>
      <w:r w:rsidRPr="00473601">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473601">
        <w:rPr>
          <w:rFonts w:ascii="Times New Roman" w:hAnsi="Times New Roman"/>
          <w:i/>
          <w:sz w:val="22"/>
          <w:szCs w:val="22"/>
          <w:shd w:val="clear" w:color="auto" w:fill="D9D9D9" w:themeFill="background1" w:themeFillShade="D9"/>
        </w:rPr>
        <w:t>необходимо подготовить электронн</w:t>
      </w:r>
      <w:r w:rsidRPr="00473601">
        <w:rPr>
          <w:rFonts w:ascii="Times New Roman" w:hAnsi="Times New Roman"/>
          <w:i/>
          <w:sz w:val="22"/>
          <w:szCs w:val="22"/>
          <w:shd w:val="clear" w:color="auto" w:fill="D9D9D9" w:themeFill="background1" w:themeFillShade="D9"/>
        </w:rPr>
        <w:t>ый</w:t>
      </w:r>
      <w:r w:rsidR="00A62E3B" w:rsidRPr="00473601">
        <w:rPr>
          <w:rFonts w:ascii="Times New Roman" w:hAnsi="Times New Roman"/>
          <w:i/>
          <w:sz w:val="22"/>
          <w:szCs w:val="22"/>
          <w:shd w:val="clear" w:color="auto" w:fill="D9D9D9" w:themeFill="background1" w:themeFillShade="D9"/>
        </w:rPr>
        <w:t xml:space="preserve"> документ в текстовом формате (*.</w:t>
      </w:r>
      <w:proofErr w:type="spellStart"/>
      <w:r w:rsidR="00A62E3B" w:rsidRPr="00473601">
        <w:rPr>
          <w:rFonts w:ascii="Times New Roman" w:hAnsi="Times New Roman"/>
          <w:i/>
          <w:sz w:val="22"/>
          <w:szCs w:val="22"/>
          <w:shd w:val="clear" w:color="auto" w:fill="D9D9D9" w:themeFill="background1" w:themeFillShade="D9"/>
        </w:rPr>
        <w:t>doc</w:t>
      </w:r>
      <w:proofErr w:type="spellEnd"/>
      <w:r w:rsidR="00A62E3B" w:rsidRPr="00473601">
        <w:rPr>
          <w:rFonts w:ascii="Times New Roman" w:hAnsi="Times New Roman"/>
          <w:i/>
          <w:sz w:val="22"/>
          <w:szCs w:val="22"/>
          <w:shd w:val="clear" w:color="auto" w:fill="D9D9D9" w:themeFill="background1" w:themeFillShade="D9"/>
        </w:rPr>
        <w:t xml:space="preserve">, </w:t>
      </w:r>
      <w:r w:rsidR="00A62E3B" w:rsidRPr="00473601">
        <w:rPr>
          <w:rFonts w:ascii="Times New Roman" w:eastAsia="Times New Roman" w:hAnsi="Times New Roman" w:cs="Times New Roman"/>
          <w:bCs/>
          <w:i/>
          <w:color w:val="auto"/>
          <w:sz w:val="22"/>
          <w:szCs w:val="22"/>
          <w:shd w:val="clear" w:color="auto" w:fill="D9D9D9" w:themeFill="background1" w:themeFillShade="D9"/>
        </w:rPr>
        <w:t>*.</w:t>
      </w:r>
      <w:proofErr w:type="spellStart"/>
      <w:r w:rsidR="00A62E3B" w:rsidRPr="00473601">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A62E3B" w:rsidRPr="00473601">
        <w:rPr>
          <w:rFonts w:ascii="Times New Roman" w:hAnsi="Times New Roman"/>
          <w:i/>
          <w:sz w:val="22"/>
          <w:szCs w:val="22"/>
          <w:shd w:val="clear" w:color="auto" w:fill="D9D9D9" w:themeFill="background1" w:themeFillShade="D9"/>
        </w:rPr>
        <w:t>) по приведенному ниже шаблону</w:t>
      </w:r>
      <w:r w:rsidR="00244661" w:rsidRPr="00473601">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473601">
        <w:rPr>
          <w:rFonts w:ascii="Times New Roman" w:hAnsi="Times New Roman"/>
          <w:i/>
          <w:sz w:val="22"/>
          <w:szCs w:val="22"/>
          <w:shd w:val="clear" w:color="auto" w:fill="D9D9D9" w:themeFill="background1" w:themeFillShade="D9"/>
        </w:rPr>
        <w:t>doc</w:t>
      </w:r>
      <w:proofErr w:type="spellEnd"/>
      <w:r w:rsidR="00244661" w:rsidRPr="00473601">
        <w:rPr>
          <w:rFonts w:ascii="Times New Roman" w:hAnsi="Times New Roman"/>
          <w:i/>
          <w:sz w:val="22"/>
          <w:szCs w:val="22"/>
          <w:shd w:val="clear" w:color="auto" w:fill="D9D9D9" w:themeFill="background1" w:themeFillShade="D9"/>
        </w:rPr>
        <w:t xml:space="preserve">, </w:t>
      </w:r>
      <w:r w:rsidR="00244661" w:rsidRPr="00473601">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473601">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244661" w:rsidRPr="00473601">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473601">
        <w:rPr>
          <w:rFonts w:ascii="Times New Roman" w:hAnsi="Times New Roman"/>
          <w:i/>
          <w:sz w:val="22"/>
          <w:szCs w:val="22"/>
          <w:shd w:val="clear" w:color="auto" w:fill="D9D9D9" w:themeFill="background1" w:themeFillShade="D9"/>
        </w:rPr>
        <w:t xml:space="preserve"> «О проекте»</w:t>
      </w:r>
      <w:r w:rsidR="00244661" w:rsidRPr="00473601">
        <w:rPr>
          <w:rFonts w:ascii="Times New Roman" w:hAnsi="Times New Roman"/>
          <w:i/>
          <w:sz w:val="22"/>
          <w:szCs w:val="22"/>
          <w:shd w:val="clear" w:color="auto" w:fill="D9D9D9" w:themeFill="background1" w:themeFillShade="D9"/>
        </w:rPr>
        <w:t>. Раздел V с приложением</w:t>
      </w:r>
      <w:r w:rsidR="00891FC3" w:rsidRPr="00473601">
        <w:rPr>
          <w:rFonts w:ascii="Times New Roman" w:hAnsi="Times New Roman"/>
          <w:i/>
          <w:sz w:val="22"/>
          <w:szCs w:val="22"/>
          <w:shd w:val="clear" w:color="auto" w:fill="D9D9D9" w:themeFill="background1" w:themeFillShade="D9"/>
        </w:rPr>
        <w:t xml:space="preserve"> </w:t>
      </w:r>
      <w:r w:rsidR="00A62E3B" w:rsidRPr="00473601">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00A62E3B" w:rsidRPr="00473601">
        <w:rPr>
          <w:rFonts w:ascii="Times New Roman" w:hAnsi="Times New Roman"/>
          <w:i/>
          <w:sz w:val="22"/>
          <w:szCs w:val="22"/>
          <w:shd w:val="clear" w:color="auto" w:fill="D9D9D9" w:themeFill="background1" w:themeFillShade="D9"/>
        </w:rPr>
        <w:t>pdf</w:t>
      </w:r>
      <w:proofErr w:type="spellEnd"/>
      <w:r w:rsidR="00A62E3B" w:rsidRPr="00473601">
        <w:rPr>
          <w:rFonts w:ascii="Times New Roman" w:hAnsi="Times New Roman"/>
          <w:i/>
          <w:sz w:val="22"/>
          <w:szCs w:val="22"/>
          <w:shd w:val="clear" w:color="auto" w:fill="D9D9D9" w:themeFill="background1" w:themeFillShade="D9"/>
        </w:rPr>
        <w:t xml:space="preserve">) на </w:t>
      </w:r>
      <w:r w:rsidR="002173B4" w:rsidRPr="00473601">
        <w:rPr>
          <w:rFonts w:ascii="Times New Roman" w:hAnsi="Times New Roman"/>
          <w:i/>
          <w:sz w:val="22"/>
          <w:szCs w:val="22"/>
          <w:shd w:val="clear" w:color="auto" w:fill="D9D9D9" w:themeFill="background1" w:themeFillShade="D9"/>
        </w:rPr>
        <w:t>п</w:t>
      </w:r>
      <w:r w:rsidR="00A62E3B" w:rsidRPr="00473601">
        <w:rPr>
          <w:rFonts w:ascii="Times New Roman" w:hAnsi="Times New Roman"/>
          <w:i/>
          <w:sz w:val="22"/>
          <w:szCs w:val="22"/>
          <w:shd w:val="clear" w:color="auto" w:fill="D9D9D9" w:themeFill="background1" w:themeFillShade="D9"/>
        </w:rPr>
        <w:t>ортале</w:t>
      </w:r>
      <w:r w:rsidR="003C7266" w:rsidRPr="00473601">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473601">
        <w:rPr>
          <w:rFonts w:ascii="Times New Roman" w:hAnsi="Times New Roman"/>
          <w:i/>
          <w:sz w:val="22"/>
          <w:szCs w:val="22"/>
          <w:shd w:val="clear" w:color="auto" w:fill="D9D9D9" w:themeFill="background1" w:themeFillShade="D9"/>
        </w:rPr>
        <w:t xml:space="preserve"> «Бюджет»</w:t>
      </w:r>
      <w:r w:rsidR="00244661" w:rsidRPr="00473601">
        <w:rPr>
          <w:rFonts w:ascii="Times New Roman" w:hAnsi="Times New Roman"/>
          <w:i/>
          <w:sz w:val="22"/>
          <w:szCs w:val="22"/>
          <w:shd w:val="clear" w:color="auto" w:fill="D9D9D9" w:themeFill="background1" w:themeFillShade="D9"/>
        </w:rPr>
        <w:t>.</w:t>
      </w:r>
    </w:p>
    <w:p w14:paraId="1C9B5486" w14:textId="77777777" w:rsidR="002173B4" w:rsidRPr="00473601" w:rsidRDefault="002173B4" w:rsidP="0050393D">
      <w:pPr>
        <w:tabs>
          <w:tab w:val="left" w:pos="722"/>
        </w:tabs>
        <w:rPr>
          <w:rFonts w:ascii="Times New Roman" w:eastAsia="Calibri" w:hAnsi="Times New Roman" w:cs="Times New Roman"/>
          <w:b/>
          <w:color w:val="auto"/>
          <w:lang w:eastAsia="en-US"/>
        </w:rPr>
      </w:pPr>
    </w:p>
    <w:p w14:paraId="0E0664BC" w14:textId="77777777" w:rsidR="0084331C" w:rsidRPr="00473601" w:rsidRDefault="0084331C" w:rsidP="0050393D">
      <w:pPr>
        <w:tabs>
          <w:tab w:val="left" w:pos="722"/>
        </w:tabs>
        <w:rPr>
          <w:rFonts w:ascii="Times New Roman" w:eastAsia="Times New Roman" w:hAnsi="Times New Roman" w:cs="Times New Roman"/>
          <w:color w:val="auto"/>
        </w:rPr>
      </w:pPr>
      <w:r w:rsidRPr="00473601">
        <w:rPr>
          <w:rFonts w:ascii="Times New Roman" w:eastAsia="Calibri" w:hAnsi="Times New Roman" w:cs="Times New Roman"/>
          <w:b/>
          <w:color w:val="auto"/>
          <w:lang w:eastAsia="en-US"/>
        </w:rPr>
        <w:t>I. Аннотация проекта</w:t>
      </w:r>
    </w:p>
    <w:p w14:paraId="265341C9" w14:textId="77777777" w:rsidR="00E12CCE" w:rsidRPr="00473601"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630F8C6A" w14:textId="77777777" w:rsidR="0084331C" w:rsidRPr="00473601" w:rsidRDefault="0084331C" w:rsidP="0050393D">
      <w:pPr>
        <w:tabs>
          <w:tab w:val="left" w:pos="722"/>
        </w:tabs>
        <w:jc w:val="both"/>
        <w:rPr>
          <w:rFonts w:ascii="Times New Roman" w:eastAsia="Times New Roman" w:hAnsi="Times New Roman" w:cs="Times New Roman"/>
          <w:color w:val="auto"/>
          <w:lang w:eastAsia="en-US"/>
        </w:rPr>
      </w:pPr>
      <w:r w:rsidRPr="00473601">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473601" w14:paraId="73308462"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68ABAE3" w14:textId="77777777" w:rsidR="0084331C" w:rsidRPr="00473601" w:rsidRDefault="00F174AE" w:rsidP="0050393D">
            <w:pPr>
              <w:rPr>
                <w:rFonts w:ascii="Times New Roman" w:hAnsi="Times New Roman" w:cs="Times New Roman"/>
                <w:color w:val="auto"/>
              </w:rPr>
            </w:pPr>
            <w:r w:rsidRPr="00473601">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473601">
              <w:rPr>
                <w:rFonts w:ascii="Times New Roman" w:eastAsia="Calibri" w:hAnsi="Times New Roman" w:cs="Times New Roman"/>
                <w:i/>
                <w:color w:val="auto"/>
                <w:sz w:val="22"/>
                <w:szCs w:val="22"/>
                <w:lang w:eastAsia="en-US"/>
              </w:rPr>
              <w:t>1</w:t>
            </w:r>
            <w:r w:rsidRPr="00473601">
              <w:rPr>
                <w:rFonts w:ascii="Times New Roman" w:eastAsia="Calibri" w:hAnsi="Times New Roman" w:cs="Times New Roman"/>
                <w:i/>
                <w:color w:val="auto"/>
                <w:sz w:val="22"/>
                <w:szCs w:val="22"/>
                <w:lang w:eastAsia="en-US"/>
              </w:rPr>
              <w:t>)</w:t>
            </w:r>
          </w:p>
        </w:tc>
      </w:tr>
    </w:tbl>
    <w:p w14:paraId="27538F5A" w14:textId="77777777" w:rsidR="0053295B" w:rsidRPr="00473601" w:rsidRDefault="0053295B" w:rsidP="0050393D">
      <w:pPr>
        <w:jc w:val="both"/>
        <w:rPr>
          <w:rFonts w:ascii="Times New Roman" w:eastAsia="Calibri" w:hAnsi="Times New Roman" w:cs="Times New Roman"/>
          <w:color w:val="auto"/>
          <w:sz w:val="16"/>
          <w:szCs w:val="16"/>
          <w:lang w:eastAsia="en-US"/>
        </w:rPr>
      </w:pPr>
    </w:p>
    <w:p w14:paraId="4BAF2AF7" w14:textId="77777777" w:rsidR="00F174AE" w:rsidRPr="00473601" w:rsidRDefault="00F174AE" w:rsidP="0050393D">
      <w:pPr>
        <w:jc w:val="both"/>
        <w:rPr>
          <w:rFonts w:ascii="Times New Roman" w:eastAsia="Calibri" w:hAnsi="Times New Roman" w:cs="Times New Roman"/>
          <w:color w:val="auto"/>
          <w:lang w:eastAsia="en-US"/>
        </w:rPr>
      </w:pPr>
      <w:r w:rsidRPr="00473601">
        <w:rPr>
          <w:rFonts w:ascii="Times New Roman" w:eastAsia="Calibri" w:hAnsi="Times New Roman" w:cs="Times New Roman"/>
          <w:color w:val="auto"/>
          <w:lang w:eastAsia="en-US"/>
        </w:rPr>
        <w:t>Наименование иностранной(</w:t>
      </w:r>
      <w:proofErr w:type="spellStart"/>
      <w:r w:rsidRPr="00473601">
        <w:rPr>
          <w:rFonts w:ascii="Times New Roman" w:eastAsia="Calibri" w:hAnsi="Times New Roman" w:cs="Times New Roman"/>
          <w:color w:val="auto"/>
          <w:lang w:eastAsia="en-US"/>
        </w:rPr>
        <w:t>ых</w:t>
      </w:r>
      <w:proofErr w:type="spellEnd"/>
      <w:r w:rsidRPr="00473601">
        <w:rPr>
          <w:rFonts w:ascii="Times New Roman" w:eastAsia="Calibri" w:hAnsi="Times New Roman" w:cs="Times New Roman"/>
          <w:color w:val="auto"/>
          <w:lang w:eastAsia="en-US"/>
        </w:rPr>
        <w:t>) организации(</w:t>
      </w:r>
      <w:proofErr w:type="spellStart"/>
      <w:r w:rsidRPr="00473601">
        <w:rPr>
          <w:rFonts w:ascii="Times New Roman" w:eastAsia="Calibri" w:hAnsi="Times New Roman" w:cs="Times New Roman"/>
          <w:color w:val="auto"/>
          <w:lang w:eastAsia="en-US"/>
        </w:rPr>
        <w:t>ий</w:t>
      </w:r>
      <w:proofErr w:type="spellEnd"/>
      <w:r w:rsidRPr="00473601">
        <w:rPr>
          <w:rFonts w:ascii="Times New Roman" w:eastAsia="Calibri" w:hAnsi="Times New Roman" w:cs="Times New Roman"/>
          <w:color w:val="auto"/>
          <w:lang w:eastAsia="en-US"/>
        </w:rPr>
        <w:t>), с которой(</w:t>
      </w:r>
      <w:proofErr w:type="spellStart"/>
      <w:r w:rsidRPr="00473601">
        <w:rPr>
          <w:rFonts w:ascii="Times New Roman" w:eastAsia="Calibri" w:hAnsi="Times New Roman" w:cs="Times New Roman"/>
          <w:color w:val="auto"/>
          <w:lang w:eastAsia="en-US"/>
        </w:rPr>
        <w:t>ыми</w:t>
      </w:r>
      <w:proofErr w:type="spellEnd"/>
      <w:r w:rsidRPr="00473601">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473601" w14:paraId="75BDAB0C"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A101335" w14:textId="77777777" w:rsidR="00F174AE" w:rsidRPr="00473601" w:rsidRDefault="00F174AE" w:rsidP="0050393D">
            <w:pPr>
              <w:jc w:val="both"/>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(указывается наименование организации(</w:t>
            </w:r>
            <w:proofErr w:type="spellStart"/>
            <w:r w:rsidRPr="00473601">
              <w:rPr>
                <w:rFonts w:ascii="Times New Roman" w:eastAsia="Calibri" w:hAnsi="Times New Roman" w:cs="Times New Roman"/>
                <w:i/>
                <w:color w:val="auto"/>
                <w:sz w:val="22"/>
                <w:szCs w:val="22"/>
                <w:lang w:eastAsia="en-US"/>
              </w:rPr>
              <w:t>ий</w:t>
            </w:r>
            <w:proofErr w:type="spellEnd"/>
            <w:r w:rsidRPr="00473601">
              <w:rPr>
                <w:rFonts w:ascii="Times New Roman" w:eastAsia="Calibri" w:hAnsi="Times New Roman" w:cs="Times New Roman"/>
                <w:i/>
                <w:color w:val="auto"/>
                <w:sz w:val="22"/>
                <w:szCs w:val="22"/>
                <w:lang w:eastAsia="en-US"/>
              </w:rPr>
              <w:t>) на русском и английском языках)</w:t>
            </w:r>
          </w:p>
        </w:tc>
      </w:tr>
    </w:tbl>
    <w:p w14:paraId="0857E08D" w14:textId="77777777" w:rsidR="00F174AE" w:rsidRPr="00473601" w:rsidRDefault="00F174AE" w:rsidP="0050393D">
      <w:pPr>
        <w:jc w:val="both"/>
        <w:rPr>
          <w:rFonts w:ascii="Times New Roman" w:eastAsia="Calibri" w:hAnsi="Times New Roman" w:cs="Times New Roman"/>
          <w:color w:val="auto"/>
          <w:sz w:val="16"/>
          <w:szCs w:val="16"/>
          <w:lang w:eastAsia="en-US"/>
        </w:rPr>
      </w:pPr>
    </w:p>
    <w:p w14:paraId="2E4E37FF" w14:textId="77777777" w:rsidR="0084331C" w:rsidRPr="00473601" w:rsidRDefault="0084331C" w:rsidP="0050393D">
      <w:pPr>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473601" w14:paraId="32CB479B" w14:textId="77777777" w:rsidTr="002B6CD3">
        <w:trPr>
          <w:trHeight w:val="455"/>
        </w:trPr>
        <w:tc>
          <w:tcPr>
            <w:tcW w:w="9606" w:type="dxa"/>
          </w:tcPr>
          <w:p w14:paraId="09C70303" w14:textId="77777777" w:rsidR="0084331C" w:rsidRPr="00473601" w:rsidRDefault="0084331C" w:rsidP="0050393D">
            <w:pPr>
              <w:jc w:val="both"/>
              <w:rPr>
                <w:rFonts w:ascii="Times New Roman" w:hAnsi="Times New Roman" w:cs="Times New Roman"/>
                <w:i/>
                <w:color w:val="auto"/>
                <w:sz w:val="22"/>
                <w:szCs w:val="22"/>
              </w:rPr>
            </w:pPr>
            <w:r w:rsidRPr="00473601">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473601">
              <w:rPr>
                <w:rFonts w:ascii="Times New Roman" w:hAnsi="Times New Roman" w:cs="Times New Roman"/>
                <w:i/>
                <w:sz w:val="20"/>
                <w:szCs w:val="20"/>
                <w:vertAlign w:val="superscript"/>
              </w:rPr>
              <w:footnoteReference w:id="11"/>
            </w:r>
            <w:r w:rsidRPr="00473601">
              <w:rPr>
                <w:rFonts w:ascii="Times New Roman" w:eastAsia="Calibri" w:hAnsi="Times New Roman" w:cs="Times New Roman"/>
                <w:i/>
                <w:color w:val="auto"/>
                <w:sz w:val="22"/>
                <w:szCs w:val="22"/>
                <w:lang w:eastAsia="en-US"/>
              </w:rPr>
              <w:t xml:space="preserve">) </w:t>
            </w:r>
          </w:p>
        </w:tc>
      </w:tr>
    </w:tbl>
    <w:p w14:paraId="3B86E405" w14:textId="77777777" w:rsidR="0084331C" w:rsidRPr="00473601" w:rsidRDefault="0084331C" w:rsidP="0050393D">
      <w:pPr>
        <w:jc w:val="both"/>
        <w:rPr>
          <w:rFonts w:ascii="Times New Roman" w:eastAsia="Calibri" w:hAnsi="Times New Roman" w:cs="Times New Roman"/>
          <w:color w:val="auto"/>
          <w:sz w:val="16"/>
          <w:szCs w:val="16"/>
          <w:lang w:eastAsia="en-US"/>
        </w:rPr>
      </w:pPr>
    </w:p>
    <w:p w14:paraId="38E3701B" w14:textId="77777777" w:rsidR="0084331C" w:rsidRPr="00473601" w:rsidRDefault="0084331C" w:rsidP="0050393D">
      <w:pPr>
        <w:jc w:val="both"/>
        <w:rPr>
          <w:rFonts w:ascii="Times New Roman" w:eastAsia="Times New Roman" w:hAnsi="Times New Roman" w:cs="Times New Roman"/>
          <w:color w:val="auto"/>
          <w:lang w:eastAsia="en-US"/>
        </w:rPr>
      </w:pPr>
      <w:r w:rsidRPr="00473601">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12D81D8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8507D00" w14:textId="77777777" w:rsidR="0084331C" w:rsidRPr="00473601" w:rsidRDefault="0084331C" w:rsidP="0050393D">
            <w:pPr>
              <w:rPr>
                <w:rFonts w:ascii="Times New Roman" w:hAnsi="Times New Roman" w:cs="Times New Roman"/>
                <w:color w:val="auto"/>
                <w:sz w:val="22"/>
                <w:szCs w:val="22"/>
              </w:rPr>
            </w:pPr>
            <w:r w:rsidRPr="00473601">
              <w:rPr>
                <w:rFonts w:ascii="Times New Roman" w:eastAsia="Calibri" w:hAnsi="Times New Roman" w:cs="Times New Roman"/>
                <w:i/>
                <w:color w:val="auto"/>
                <w:sz w:val="22"/>
                <w:szCs w:val="22"/>
                <w:lang w:eastAsia="en-US"/>
              </w:rPr>
              <w:t>(указывается 5-10 ключевых слов</w:t>
            </w:r>
            <w:r w:rsidR="00A41D40" w:rsidRPr="00473601">
              <w:rPr>
                <w:rFonts w:ascii="Times New Roman" w:eastAsia="Calibri" w:hAnsi="Times New Roman" w:cs="Times New Roman"/>
                <w:i/>
                <w:color w:val="auto"/>
                <w:sz w:val="22"/>
                <w:szCs w:val="22"/>
                <w:lang w:eastAsia="en-US"/>
              </w:rPr>
              <w:t xml:space="preserve"> в соответствии с п. 2.4 Приложения </w:t>
            </w:r>
            <w:r w:rsidR="00585A67" w:rsidRPr="00473601">
              <w:rPr>
                <w:rFonts w:ascii="Times New Roman" w:eastAsia="Calibri" w:hAnsi="Times New Roman" w:cs="Times New Roman"/>
                <w:i/>
                <w:color w:val="auto"/>
                <w:sz w:val="22"/>
                <w:szCs w:val="22"/>
                <w:lang w:eastAsia="en-US"/>
              </w:rPr>
              <w:t>1</w:t>
            </w:r>
            <w:r w:rsidRPr="00473601">
              <w:rPr>
                <w:rFonts w:ascii="Times New Roman" w:eastAsia="Calibri" w:hAnsi="Times New Roman" w:cs="Times New Roman"/>
                <w:i/>
                <w:color w:val="auto"/>
                <w:sz w:val="22"/>
                <w:szCs w:val="22"/>
                <w:lang w:eastAsia="en-US"/>
              </w:rPr>
              <w:t>)</w:t>
            </w:r>
          </w:p>
        </w:tc>
      </w:tr>
    </w:tbl>
    <w:p w14:paraId="07F1842F" w14:textId="77777777" w:rsidR="0084331C" w:rsidRPr="00473601" w:rsidRDefault="0084331C" w:rsidP="0050393D">
      <w:pPr>
        <w:jc w:val="both"/>
        <w:rPr>
          <w:rFonts w:ascii="Times New Roman" w:eastAsia="Calibri" w:hAnsi="Times New Roman" w:cs="Times New Roman"/>
          <w:color w:val="auto"/>
          <w:sz w:val="16"/>
          <w:szCs w:val="16"/>
          <w:lang w:eastAsia="en-US"/>
        </w:rPr>
      </w:pPr>
    </w:p>
    <w:p w14:paraId="5768C522" w14:textId="55407E7F" w:rsidR="0084331C" w:rsidRPr="00473601" w:rsidRDefault="0084331C" w:rsidP="0050393D">
      <w:pPr>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Сроки реализации проекта</w:t>
      </w:r>
      <w:r w:rsidR="00CD23D6" w:rsidRPr="00473601">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473601">
        <w:rPr>
          <w:rFonts w:ascii="Times New Roman" w:eastAsia="Calibri" w:hAnsi="Times New Roman" w:cs="Times New Roman"/>
          <w:color w:val="auto"/>
          <w:lang w:eastAsia="en-US"/>
        </w:rPr>
        <w:t>202</w:t>
      </w:r>
      <w:r w:rsidR="00E26243" w:rsidRPr="00473601">
        <w:rPr>
          <w:rFonts w:ascii="Times New Roman" w:eastAsia="Calibri" w:hAnsi="Times New Roman" w:cs="Times New Roman"/>
          <w:color w:val="auto"/>
          <w:lang w:eastAsia="en-US"/>
        </w:rPr>
        <w:t>7</w:t>
      </w:r>
      <w:r w:rsidR="003451F6" w:rsidRPr="00473601">
        <w:rPr>
          <w:rFonts w:ascii="Times New Roman" w:eastAsia="Calibri" w:hAnsi="Times New Roman" w:cs="Times New Roman"/>
          <w:color w:val="auto"/>
          <w:lang w:eastAsia="en-US"/>
        </w:rPr>
        <w:t xml:space="preserve"> </w:t>
      </w:r>
      <w:r w:rsidR="00CD23D6" w:rsidRPr="00473601">
        <w:rPr>
          <w:rFonts w:ascii="Times New Roman" w:eastAsia="Calibri" w:hAnsi="Times New Roman" w:cs="Times New Roman"/>
          <w:color w:val="auto"/>
          <w:lang w:eastAsia="en-US"/>
        </w:rPr>
        <w:t xml:space="preserve">в соответствии с </w:t>
      </w:r>
      <w:r w:rsidR="00A10EE5" w:rsidRPr="00473601">
        <w:rPr>
          <w:rFonts w:ascii="Times New Roman" w:eastAsia="Calibri" w:hAnsi="Times New Roman" w:cs="Times New Roman"/>
          <w:color w:val="auto"/>
          <w:lang w:eastAsia="en-US"/>
        </w:rPr>
        <w:t>П</w:t>
      </w:r>
      <w:r w:rsidR="00CD23D6" w:rsidRPr="00473601">
        <w:rPr>
          <w:rFonts w:ascii="Times New Roman" w:eastAsia="Calibri" w:hAnsi="Times New Roman" w:cs="Times New Roman"/>
          <w:color w:val="auto"/>
          <w:lang w:eastAsia="en-US"/>
        </w:rPr>
        <w:t>ланом</w:t>
      </w:r>
      <w:r w:rsidR="00A10EE5" w:rsidRPr="00473601">
        <w:rPr>
          <w:rFonts w:ascii="Times New Roman" w:eastAsia="Calibri" w:hAnsi="Times New Roman" w:cs="Times New Roman"/>
          <w:color w:val="auto"/>
          <w:lang w:eastAsia="en-US"/>
        </w:rPr>
        <w:t xml:space="preserve"> </w:t>
      </w:r>
      <w:r w:rsidR="00A10EE5" w:rsidRPr="00473601">
        <w:rPr>
          <w:rFonts w:ascii="Times New Roman" w:hAnsi="Times New Roman" w:cs="Times New Roman"/>
        </w:rPr>
        <w:t>работ научного исследования</w:t>
      </w:r>
      <w:r w:rsidR="00CD23D6" w:rsidRPr="00473601">
        <w:rPr>
          <w:rFonts w:ascii="Times New Roman" w:eastAsia="Calibri" w:hAnsi="Times New Roman" w:cs="Times New Roman"/>
          <w:color w:val="auto"/>
          <w:lang w:eastAsia="en-US"/>
        </w:rPr>
        <w:t xml:space="preserve">. </w:t>
      </w:r>
    </w:p>
    <w:p w14:paraId="695F7CD2" w14:textId="77777777" w:rsidR="0084331C" w:rsidRPr="00473601" w:rsidRDefault="0084331C" w:rsidP="0050393D">
      <w:pPr>
        <w:tabs>
          <w:tab w:val="left" w:pos="722"/>
        </w:tabs>
        <w:rPr>
          <w:rFonts w:ascii="Times New Roman" w:eastAsia="Times New Roman" w:hAnsi="Times New Roman" w:cs="Times New Roman"/>
          <w:color w:val="auto"/>
          <w:sz w:val="16"/>
          <w:szCs w:val="16"/>
          <w:lang w:eastAsia="en-US"/>
        </w:rPr>
      </w:pPr>
    </w:p>
    <w:p w14:paraId="0F446B78" w14:textId="77777777" w:rsidR="0084331C" w:rsidRPr="00473601" w:rsidRDefault="0084331C" w:rsidP="0050393D">
      <w:pPr>
        <w:tabs>
          <w:tab w:val="left" w:pos="722"/>
        </w:tabs>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784F9E5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EDB92A4" w14:textId="77777777" w:rsidR="00F174AE" w:rsidRPr="00473601" w:rsidRDefault="0084331C" w:rsidP="0050393D">
            <w:pPr>
              <w:jc w:val="both"/>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473601">
              <w:rPr>
                <w:rFonts w:ascii="Times New Roman" w:eastAsia="Calibri" w:hAnsi="Times New Roman" w:cs="Times New Roman"/>
                <w:i/>
                <w:color w:val="auto"/>
                <w:sz w:val="22"/>
                <w:szCs w:val="22"/>
                <w:lang w:eastAsia="en-US"/>
              </w:rPr>
              <w:t>;</w:t>
            </w:r>
            <w:r w:rsidR="00A23BF2" w:rsidRPr="00473601">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473601">
              <w:rPr>
                <w:rFonts w:ascii="Times New Roman" w:eastAsia="Calibri" w:hAnsi="Times New Roman" w:cs="Times New Roman"/>
                <w:i/>
                <w:color w:val="auto"/>
                <w:sz w:val="22"/>
                <w:szCs w:val="22"/>
                <w:lang w:eastAsia="en-US"/>
              </w:rPr>
              <w:t xml:space="preserve"> </w:t>
            </w:r>
            <w:r w:rsidR="00A8126C" w:rsidRPr="00473601">
              <w:rPr>
                <w:rFonts w:ascii="Times New Roman" w:eastAsia="Calibri" w:hAnsi="Times New Roman" w:cs="Times New Roman"/>
                <w:i/>
                <w:color w:val="auto"/>
                <w:sz w:val="22"/>
                <w:szCs w:val="22"/>
                <w:lang w:eastAsia="en-US"/>
              </w:rPr>
              <w:t>п</w:t>
            </w:r>
            <w:r w:rsidR="00E00E16" w:rsidRPr="00473601">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473601">
              <w:rPr>
                <w:rFonts w:ascii="Times New Roman" w:eastAsia="Calibri" w:hAnsi="Times New Roman" w:cs="Times New Roman"/>
                <w:i/>
                <w:color w:val="auto"/>
                <w:sz w:val="22"/>
                <w:szCs w:val="22"/>
                <w:lang w:eastAsia="en-US"/>
              </w:rPr>
              <w:t>)</w:t>
            </w:r>
          </w:p>
          <w:p w14:paraId="58957252" w14:textId="77777777" w:rsidR="0084331C" w:rsidRPr="00473601" w:rsidRDefault="00F174AE" w:rsidP="0050393D">
            <w:pPr>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 xml:space="preserve">Описание данного раздела осуществляется </w:t>
            </w:r>
            <w:r w:rsidRPr="00473601">
              <w:rPr>
                <w:rFonts w:ascii="Times New Roman" w:eastAsia="Calibri" w:hAnsi="Times New Roman" w:cs="Times New Roman"/>
                <w:i/>
                <w:color w:val="auto"/>
                <w:sz w:val="22"/>
                <w:szCs w:val="22"/>
                <w:lang w:eastAsia="en-US"/>
              </w:rPr>
              <w:t xml:space="preserve">с учетом п. 2.8 Приложения </w:t>
            </w:r>
            <w:r w:rsidR="00F52073" w:rsidRPr="00473601">
              <w:rPr>
                <w:rFonts w:ascii="Times New Roman" w:eastAsia="Calibri" w:hAnsi="Times New Roman" w:cs="Times New Roman"/>
                <w:i/>
                <w:color w:val="auto"/>
                <w:sz w:val="22"/>
                <w:szCs w:val="22"/>
                <w:lang w:eastAsia="en-US"/>
              </w:rPr>
              <w:t>1</w:t>
            </w:r>
          </w:p>
        </w:tc>
      </w:tr>
    </w:tbl>
    <w:p w14:paraId="217A2E53" w14:textId="77777777" w:rsidR="0084331C" w:rsidRPr="00473601" w:rsidRDefault="0084331C" w:rsidP="0050393D">
      <w:pPr>
        <w:tabs>
          <w:tab w:val="left" w:pos="722"/>
        </w:tabs>
        <w:rPr>
          <w:rFonts w:ascii="Times New Roman" w:eastAsia="Times New Roman" w:hAnsi="Times New Roman" w:cs="Times New Roman"/>
          <w:color w:val="auto"/>
          <w:sz w:val="16"/>
          <w:szCs w:val="16"/>
          <w:lang w:eastAsia="en-US"/>
        </w:rPr>
      </w:pPr>
    </w:p>
    <w:p w14:paraId="674FDAFA" w14:textId="77777777" w:rsidR="00496669" w:rsidRPr="00473601" w:rsidRDefault="00496669" w:rsidP="00496669">
      <w:pPr>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 xml:space="preserve">Сведения о </w:t>
      </w:r>
      <w:r w:rsidR="00E73ED7" w:rsidRPr="00473601">
        <w:rPr>
          <w:rFonts w:ascii="Times New Roman" w:eastAsia="Calibri" w:hAnsi="Times New Roman" w:cs="Times New Roman"/>
          <w:color w:val="auto"/>
          <w:lang w:eastAsia="en-US"/>
        </w:rPr>
        <w:t xml:space="preserve">российских </w:t>
      </w:r>
      <w:r w:rsidRPr="00473601">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473601" w14:paraId="2C44BB51"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tcPr>
          <w:p w14:paraId="7D9084D4" w14:textId="2B9585AE" w:rsidR="00496669" w:rsidRPr="00473601" w:rsidRDefault="00E73ED7" w:rsidP="006A1C85">
            <w:pPr>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(краткое описание исполнителей проекта, включая участника отбора</w:t>
            </w:r>
            <w:r w:rsidR="00FE68DF" w:rsidRPr="00473601">
              <w:rPr>
                <w:rFonts w:ascii="Times New Roman" w:hAnsi="Times New Roman" w:cs="Times New Roman"/>
                <w:i/>
                <w:color w:val="auto"/>
                <w:sz w:val="22"/>
                <w:szCs w:val="22"/>
              </w:rPr>
              <w:t xml:space="preserve"> получателей субсидий</w:t>
            </w:r>
            <w:r w:rsidRPr="00473601">
              <w:rPr>
                <w:rFonts w:ascii="Times New Roman" w:hAnsi="Times New Roman" w:cs="Times New Roman"/>
                <w:i/>
                <w:color w:val="auto"/>
                <w:sz w:val="22"/>
                <w:szCs w:val="22"/>
              </w:rPr>
              <w:t xml:space="preserve">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473601">
              <w:t xml:space="preserve"> </w:t>
            </w:r>
            <w:r w:rsidRPr="00473601">
              <w:rPr>
                <w:rFonts w:ascii="Times New Roman" w:hAnsi="Times New Roman" w:cs="Times New Roman"/>
                <w:i/>
                <w:color w:val="auto"/>
                <w:sz w:val="22"/>
                <w:szCs w:val="22"/>
              </w:rPr>
              <w:t>со стороны участника отбора</w:t>
            </w:r>
            <w:r w:rsidR="00FE68DF" w:rsidRPr="00473601">
              <w:rPr>
                <w:rFonts w:ascii="Times New Roman" w:hAnsi="Times New Roman" w:cs="Times New Roman"/>
                <w:i/>
                <w:color w:val="auto"/>
                <w:sz w:val="22"/>
                <w:szCs w:val="22"/>
              </w:rPr>
              <w:t xml:space="preserve"> получателей субсидий</w:t>
            </w:r>
            <w:r w:rsidRPr="00473601">
              <w:rPr>
                <w:rFonts w:ascii="Times New Roman" w:hAnsi="Times New Roman" w:cs="Times New Roman"/>
                <w:i/>
                <w:color w:val="auto"/>
                <w:sz w:val="22"/>
                <w:szCs w:val="22"/>
              </w:rPr>
              <w:t>)</w:t>
            </w:r>
          </w:p>
        </w:tc>
      </w:tr>
    </w:tbl>
    <w:p w14:paraId="63D2E778" w14:textId="77777777" w:rsidR="0084331C" w:rsidRPr="00473601" w:rsidRDefault="0084331C" w:rsidP="0050393D">
      <w:pPr>
        <w:jc w:val="both"/>
        <w:rPr>
          <w:rFonts w:ascii="Times New Roman" w:eastAsia="Times New Roman" w:hAnsi="Times New Roman" w:cs="Times New Roman"/>
          <w:color w:val="auto"/>
          <w:sz w:val="16"/>
          <w:szCs w:val="16"/>
          <w:lang w:eastAsia="en-US"/>
        </w:rPr>
      </w:pPr>
    </w:p>
    <w:p w14:paraId="2D06C6A7" w14:textId="77777777" w:rsidR="000E6714" w:rsidRPr="00473601" w:rsidRDefault="000E6714" w:rsidP="0050393D">
      <w:pPr>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Сведения об Иностранном (</w:t>
      </w:r>
      <w:proofErr w:type="spellStart"/>
      <w:r w:rsidRPr="00473601">
        <w:rPr>
          <w:rFonts w:ascii="Times New Roman" w:eastAsia="Calibri" w:hAnsi="Times New Roman" w:cs="Times New Roman"/>
          <w:color w:val="auto"/>
          <w:lang w:eastAsia="en-US"/>
        </w:rPr>
        <w:t>ых</w:t>
      </w:r>
      <w:proofErr w:type="spellEnd"/>
      <w:r w:rsidRPr="00473601">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73601" w14:paraId="2AD8EBF4"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77FFC942" w14:textId="77777777" w:rsidR="000E6714" w:rsidRPr="00473601" w:rsidRDefault="000E6714" w:rsidP="0050393D">
            <w:pPr>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w:t>
            </w:r>
            <w:r w:rsidR="00DB35D7" w:rsidRPr="00473601">
              <w:rPr>
                <w:rFonts w:ascii="Times New Roman" w:hAnsi="Times New Roman" w:cs="Times New Roman"/>
                <w:i/>
                <w:color w:val="auto"/>
                <w:sz w:val="22"/>
                <w:szCs w:val="22"/>
              </w:rPr>
              <w:t>н</w:t>
            </w:r>
            <w:r w:rsidRPr="00473601">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473601">
              <w:t xml:space="preserve"> </w:t>
            </w:r>
            <w:r w:rsidRPr="00473601">
              <w:rPr>
                <w:rFonts w:ascii="Times New Roman" w:hAnsi="Times New Roman" w:cs="Times New Roman"/>
                <w:i/>
                <w:color w:val="auto"/>
                <w:sz w:val="22"/>
                <w:szCs w:val="22"/>
              </w:rPr>
              <w:t>со стороны Иностранного(</w:t>
            </w:r>
            <w:proofErr w:type="spellStart"/>
            <w:r w:rsidRPr="00473601">
              <w:rPr>
                <w:rFonts w:ascii="Times New Roman" w:hAnsi="Times New Roman" w:cs="Times New Roman"/>
                <w:i/>
                <w:color w:val="auto"/>
                <w:sz w:val="22"/>
                <w:szCs w:val="22"/>
              </w:rPr>
              <w:t>ых</w:t>
            </w:r>
            <w:proofErr w:type="spellEnd"/>
            <w:r w:rsidRPr="00473601">
              <w:rPr>
                <w:rFonts w:ascii="Times New Roman" w:hAnsi="Times New Roman" w:cs="Times New Roman"/>
                <w:i/>
                <w:color w:val="auto"/>
                <w:sz w:val="22"/>
                <w:szCs w:val="22"/>
              </w:rPr>
              <w:t>) партнера(</w:t>
            </w:r>
            <w:proofErr w:type="spellStart"/>
            <w:r w:rsidRPr="00473601">
              <w:rPr>
                <w:rFonts w:ascii="Times New Roman" w:hAnsi="Times New Roman" w:cs="Times New Roman"/>
                <w:i/>
                <w:color w:val="auto"/>
                <w:sz w:val="22"/>
                <w:szCs w:val="22"/>
              </w:rPr>
              <w:t>ов</w:t>
            </w:r>
            <w:proofErr w:type="spellEnd"/>
            <w:r w:rsidRPr="00473601">
              <w:rPr>
                <w:rFonts w:ascii="Times New Roman" w:hAnsi="Times New Roman" w:cs="Times New Roman"/>
                <w:i/>
                <w:color w:val="auto"/>
                <w:sz w:val="22"/>
                <w:szCs w:val="22"/>
              </w:rPr>
              <w:t>), перечислить иностранных ключевых исполнителей (н</w:t>
            </w:r>
            <w:r w:rsidR="007637D0" w:rsidRPr="00473601">
              <w:rPr>
                <w:rFonts w:ascii="Times New Roman" w:hAnsi="Times New Roman" w:cs="Times New Roman"/>
                <w:i/>
                <w:color w:val="auto"/>
                <w:sz w:val="22"/>
                <w:szCs w:val="22"/>
              </w:rPr>
              <w:t xml:space="preserve">е более </w:t>
            </w:r>
            <w:r w:rsidRPr="00473601">
              <w:rPr>
                <w:rFonts w:ascii="Times New Roman" w:hAnsi="Times New Roman" w:cs="Times New Roman"/>
                <w:i/>
                <w:color w:val="auto"/>
                <w:sz w:val="22"/>
                <w:szCs w:val="22"/>
              </w:rPr>
              <w:t>5 человек</w:t>
            </w:r>
            <w:r w:rsidR="007637D0" w:rsidRPr="00473601">
              <w:rPr>
                <w:rFonts w:ascii="Times New Roman" w:hAnsi="Times New Roman" w:cs="Times New Roman"/>
                <w:i/>
                <w:color w:val="auto"/>
                <w:sz w:val="22"/>
                <w:szCs w:val="22"/>
              </w:rPr>
              <w:t xml:space="preserve"> от каждого иностранного партнера, и не более 15 человек от всех</w:t>
            </w:r>
            <w:r w:rsidRPr="00473601">
              <w:rPr>
                <w:rFonts w:ascii="Times New Roman" w:hAnsi="Times New Roman" w:cs="Times New Roman"/>
                <w:i/>
                <w:color w:val="auto"/>
                <w:sz w:val="22"/>
                <w:szCs w:val="22"/>
              </w:rPr>
              <w:t xml:space="preserve">) с указанием их идентификационного номера </w:t>
            </w:r>
            <w:proofErr w:type="spellStart"/>
            <w:r w:rsidRPr="00473601">
              <w:rPr>
                <w:rFonts w:ascii="Times New Roman" w:hAnsi="Times New Roman" w:cs="Times New Roman"/>
                <w:i/>
                <w:color w:val="auto"/>
                <w:sz w:val="22"/>
                <w:szCs w:val="22"/>
              </w:rPr>
              <w:t>Researcher</w:t>
            </w:r>
            <w:proofErr w:type="spellEnd"/>
            <w:r w:rsidRPr="00473601">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473601">
              <w:rPr>
                <w:rFonts w:ascii="Times New Roman" w:hAnsi="Times New Roman" w:cs="Times New Roman"/>
                <w:i/>
                <w:color w:val="auto"/>
                <w:sz w:val="22"/>
                <w:szCs w:val="22"/>
              </w:rPr>
              <w:t xml:space="preserve"> (</w:t>
            </w:r>
            <w:proofErr w:type="spellStart"/>
            <w:r w:rsidR="00A8126C" w:rsidRPr="00473601">
              <w:rPr>
                <w:rFonts w:ascii="Times New Roman" w:hAnsi="Times New Roman" w:cs="Times New Roman"/>
                <w:i/>
                <w:color w:val="auto"/>
                <w:sz w:val="22"/>
                <w:szCs w:val="22"/>
              </w:rPr>
              <w:t>ых</w:t>
            </w:r>
            <w:proofErr w:type="spellEnd"/>
            <w:r w:rsidR="00A8126C" w:rsidRPr="00473601">
              <w:rPr>
                <w:rFonts w:ascii="Times New Roman" w:hAnsi="Times New Roman" w:cs="Times New Roman"/>
                <w:i/>
                <w:color w:val="auto"/>
                <w:sz w:val="22"/>
                <w:szCs w:val="22"/>
              </w:rPr>
              <w:t>)</w:t>
            </w:r>
            <w:r w:rsidRPr="00473601">
              <w:rPr>
                <w:rFonts w:ascii="Times New Roman" w:hAnsi="Times New Roman" w:cs="Times New Roman"/>
                <w:i/>
                <w:color w:val="auto"/>
                <w:sz w:val="22"/>
                <w:szCs w:val="22"/>
              </w:rPr>
              <w:t xml:space="preserve"> партнера</w:t>
            </w:r>
            <w:r w:rsidR="00A8126C" w:rsidRPr="00473601">
              <w:rPr>
                <w:rFonts w:ascii="Times New Roman" w:hAnsi="Times New Roman" w:cs="Times New Roman"/>
                <w:i/>
                <w:color w:val="auto"/>
                <w:sz w:val="22"/>
                <w:szCs w:val="22"/>
              </w:rPr>
              <w:t xml:space="preserve"> (</w:t>
            </w:r>
            <w:proofErr w:type="spellStart"/>
            <w:r w:rsidR="00A8126C" w:rsidRPr="00473601">
              <w:rPr>
                <w:rFonts w:ascii="Times New Roman" w:hAnsi="Times New Roman" w:cs="Times New Roman"/>
                <w:i/>
                <w:color w:val="auto"/>
                <w:sz w:val="22"/>
                <w:szCs w:val="22"/>
              </w:rPr>
              <w:t>ов</w:t>
            </w:r>
            <w:proofErr w:type="spellEnd"/>
            <w:r w:rsidR="00A8126C" w:rsidRPr="00473601">
              <w:rPr>
                <w:rFonts w:ascii="Times New Roman" w:hAnsi="Times New Roman" w:cs="Times New Roman"/>
                <w:i/>
                <w:color w:val="auto"/>
                <w:sz w:val="22"/>
                <w:szCs w:val="22"/>
              </w:rPr>
              <w:t>)</w:t>
            </w:r>
            <w:r w:rsidRPr="00473601">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473601">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473601">
              <w:rPr>
                <w:rFonts w:ascii="Times New Roman" w:hAnsi="Times New Roman" w:cs="Times New Roman"/>
                <w:i/>
                <w:color w:val="auto"/>
                <w:sz w:val="22"/>
                <w:szCs w:val="22"/>
              </w:rPr>
              <w:t>)</w:t>
            </w:r>
          </w:p>
        </w:tc>
      </w:tr>
    </w:tbl>
    <w:p w14:paraId="5EE0B699" w14:textId="77777777" w:rsidR="000E6714" w:rsidRPr="00473601" w:rsidRDefault="000E6714" w:rsidP="0050393D">
      <w:pPr>
        <w:jc w:val="both"/>
        <w:rPr>
          <w:rFonts w:ascii="Times New Roman" w:eastAsia="Times New Roman" w:hAnsi="Times New Roman" w:cs="Times New Roman"/>
          <w:color w:val="auto"/>
          <w:sz w:val="16"/>
          <w:szCs w:val="16"/>
          <w:lang w:eastAsia="en-US"/>
        </w:rPr>
      </w:pPr>
    </w:p>
    <w:p w14:paraId="6DC9E5F1" w14:textId="77777777" w:rsidR="000E6714" w:rsidRPr="00473601" w:rsidRDefault="000E6714" w:rsidP="0050393D">
      <w:pPr>
        <w:jc w:val="both"/>
        <w:rPr>
          <w:rFonts w:ascii="Times New Roman" w:eastAsia="Calibri" w:hAnsi="Times New Roman" w:cs="Times New Roman"/>
          <w:color w:val="auto"/>
          <w:lang w:eastAsia="en-US"/>
        </w:rPr>
      </w:pPr>
      <w:r w:rsidRPr="00473601">
        <w:rPr>
          <w:rFonts w:ascii="Times New Roman" w:eastAsia="Calibri" w:hAnsi="Times New Roman" w:cs="Times New Roman"/>
          <w:color w:val="auto"/>
          <w:lang w:eastAsia="en-US"/>
        </w:rPr>
        <w:lastRenderedPageBreak/>
        <w:t>Сведения об Индустриальном(</w:t>
      </w:r>
      <w:proofErr w:type="spellStart"/>
      <w:r w:rsidRPr="00473601">
        <w:rPr>
          <w:rFonts w:ascii="Times New Roman" w:eastAsia="Calibri" w:hAnsi="Times New Roman" w:cs="Times New Roman"/>
          <w:color w:val="auto"/>
          <w:lang w:eastAsia="en-US"/>
        </w:rPr>
        <w:t>ых</w:t>
      </w:r>
      <w:proofErr w:type="spellEnd"/>
      <w:r w:rsidRPr="00473601">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473601" w14:paraId="75782812"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tcPr>
          <w:p w14:paraId="758750FF" w14:textId="77777777" w:rsidR="00CB5B8F" w:rsidRPr="00473601" w:rsidRDefault="00CB5B8F" w:rsidP="00CB5B8F">
            <w:pPr>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(краткое описание предполагаемого(</w:t>
            </w:r>
            <w:proofErr w:type="spellStart"/>
            <w:r w:rsidRPr="00473601">
              <w:rPr>
                <w:rFonts w:ascii="Times New Roman" w:hAnsi="Times New Roman" w:cs="Times New Roman"/>
                <w:i/>
                <w:color w:val="auto"/>
                <w:sz w:val="22"/>
                <w:szCs w:val="22"/>
              </w:rPr>
              <w:t>ых</w:t>
            </w:r>
            <w:proofErr w:type="spellEnd"/>
            <w:r w:rsidRPr="00473601">
              <w:rPr>
                <w:rFonts w:ascii="Times New Roman" w:hAnsi="Times New Roman" w:cs="Times New Roman"/>
                <w:i/>
                <w:color w:val="auto"/>
                <w:sz w:val="22"/>
                <w:szCs w:val="22"/>
              </w:rPr>
              <w:t>) Индустриального(</w:t>
            </w:r>
            <w:proofErr w:type="spellStart"/>
            <w:r w:rsidRPr="00473601">
              <w:rPr>
                <w:rFonts w:ascii="Times New Roman" w:hAnsi="Times New Roman" w:cs="Times New Roman"/>
                <w:i/>
                <w:color w:val="auto"/>
                <w:sz w:val="22"/>
                <w:szCs w:val="22"/>
              </w:rPr>
              <w:t>ых</w:t>
            </w:r>
            <w:proofErr w:type="spellEnd"/>
            <w:r w:rsidRPr="00473601">
              <w:rPr>
                <w:rFonts w:ascii="Times New Roman" w:hAnsi="Times New Roman" w:cs="Times New Roman"/>
                <w:i/>
                <w:color w:val="auto"/>
                <w:sz w:val="22"/>
                <w:szCs w:val="22"/>
              </w:rPr>
              <w:t>) партнера(</w:t>
            </w:r>
            <w:proofErr w:type="spellStart"/>
            <w:r w:rsidRPr="00473601">
              <w:rPr>
                <w:rFonts w:ascii="Times New Roman" w:hAnsi="Times New Roman" w:cs="Times New Roman"/>
                <w:i/>
                <w:color w:val="auto"/>
                <w:sz w:val="22"/>
                <w:szCs w:val="22"/>
              </w:rPr>
              <w:t>ов</w:t>
            </w:r>
            <w:proofErr w:type="spellEnd"/>
            <w:r w:rsidRPr="00473601">
              <w:rPr>
                <w:rFonts w:ascii="Times New Roman" w:hAnsi="Times New Roman" w:cs="Times New Roman"/>
                <w:i/>
                <w:color w:val="auto"/>
                <w:sz w:val="22"/>
                <w:szCs w:val="22"/>
              </w:rPr>
              <w:t>), опыта кооперации в сфере исследований и разработок (наличие опыта участия Индустриального (</w:t>
            </w:r>
            <w:proofErr w:type="spellStart"/>
            <w:r w:rsidRPr="00473601">
              <w:rPr>
                <w:rFonts w:ascii="Times New Roman" w:hAnsi="Times New Roman" w:cs="Times New Roman"/>
                <w:i/>
                <w:color w:val="auto"/>
                <w:sz w:val="22"/>
                <w:szCs w:val="22"/>
              </w:rPr>
              <w:t>ых</w:t>
            </w:r>
            <w:proofErr w:type="spellEnd"/>
            <w:r w:rsidRPr="00473601">
              <w:rPr>
                <w:rFonts w:ascii="Times New Roman" w:hAnsi="Times New Roman" w:cs="Times New Roman"/>
                <w:i/>
                <w:color w:val="auto"/>
                <w:sz w:val="22"/>
                <w:szCs w:val="22"/>
              </w:rPr>
              <w:t>) партнера (</w:t>
            </w:r>
            <w:proofErr w:type="spellStart"/>
            <w:r w:rsidRPr="00473601">
              <w:rPr>
                <w:rFonts w:ascii="Times New Roman" w:hAnsi="Times New Roman" w:cs="Times New Roman"/>
                <w:i/>
                <w:color w:val="auto"/>
                <w:sz w:val="22"/>
                <w:szCs w:val="22"/>
              </w:rPr>
              <w:t>ов</w:t>
            </w:r>
            <w:proofErr w:type="spellEnd"/>
            <w:r w:rsidRPr="00473601">
              <w:rPr>
                <w:rFonts w:ascii="Times New Roman" w:hAnsi="Times New Roman" w:cs="Times New Roman"/>
                <w:i/>
                <w:color w:val="auto"/>
                <w:sz w:val="22"/>
                <w:szCs w:val="22"/>
              </w:rPr>
              <w:t>)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633B4FFA" w14:textId="77777777" w:rsidR="000E6714" w:rsidRPr="00473601" w:rsidRDefault="00CB5B8F" w:rsidP="00CB5B8F">
            <w:pPr>
              <w:jc w:val="both"/>
              <w:rPr>
                <w:rFonts w:ascii="Times New Roman" w:hAnsi="Times New Roman" w:cs="Times New Roman"/>
                <w:i/>
                <w:color w:val="auto"/>
                <w:sz w:val="22"/>
                <w:szCs w:val="22"/>
              </w:rPr>
            </w:pPr>
            <w:r w:rsidRPr="00473601">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1DA63D37" w14:textId="77777777" w:rsidR="0084331C" w:rsidRPr="00473601" w:rsidRDefault="0084331C" w:rsidP="0050393D">
      <w:pPr>
        <w:tabs>
          <w:tab w:val="left" w:pos="722"/>
        </w:tabs>
        <w:rPr>
          <w:rFonts w:ascii="Times New Roman" w:eastAsia="Calibri" w:hAnsi="Times New Roman" w:cs="Times New Roman"/>
          <w:b/>
          <w:color w:val="auto"/>
          <w:lang w:eastAsia="en-US"/>
        </w:rPr>
      </w:pPr>
      <w:r w:rsidRPr="00473601">
        <w:rPr>
          <w:rFonts w:ascii="Times New Roman" w:eastAsia="Calibri" w:hAnsi="Times New Roman" w:cs="Times New Roman"/>
          <w:b/>
          <w:color w:val="auto"/>
          <w:lang w:eastAsia="en-US"/>
        </w:rPr>
        <w:t>II. Описание проекта</w:t>
      </w:r>
    </w:p>
    <w:p w14:paraId="0D87386E" w14:textId="77777777" w:rsidR="0084331C" w:rsidRPr="00473601" w:rsidRDefault="0084331C" w:rsidP="0050393D">
      <w:pPr>
        <w:jc w:val="both"/>
        <w:rPr>
          <w:rFonts w:ascii="Times New Roman" w:eastAsia="Times New Roman" w:hAnsi="Times New Roman" w:cs="Times New Roman"/>
          <w:color w:val="auto"/>
          <w:sz w:val="20"/>
          <w:szCs w:val="20"/>
          <w:lang w:eastAsia="en-US"/>
        </w:rPr>
      </w:pPr>
    </w:p>
    <w:p w14:paraId="178C9873" w14:textId="77777777" w:rsidR="0084331C" w:rsidRPr="00473601" w:rsidRDefault="0084331C" w:rsidP="0050393D">
      <w:pPr>
        <w:jc w:val="both"/>
        <w:rPr>
          <w:rFonts w:ascii="Times New Roman" w:eastAsia="Times New Roman" w:hAnsi="Times New Roman" w:cs="Times New Roman"/>
          <w:color w:val="auto"/>
          <w:lang w:eastAsia="en-US"/>
        </w:rPr>
      </w:pPr>
      <w:r w:rsidRPr="00473601">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182878F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7C12802" w14:textId="77777777" w:rsidR="0084331C" w:rsidRPr="00473601" w:rsidRDefault="00F174AE" w:rsidP="0050393D">
            <w:pPr>
              <w:rPr>
                <w:rFonts w:ascii="Times New Roman" w:hAnsi="Times New Roman" w:cs="Times New Roman"/>
                <w:color w:val="auto"/>
              </w:rPr>
            </w:pPr>
            <w:r w:rsidRPr="00473601">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473601">
              <w:rPr>
                <w:rFonts w:ascii="Times New Roman" w:eastAsia="Calibri" w:hAnsi="Times New Roman" w:cs="Times New Roman"/>
                <w:i/>
                <w:color w:val="auto"/>
                <w:sz w:val="22"/>
                <w:szCs w:val="22"/>
                <w:lang w:eastAsia="en-US"/>
              </w:rPr>
              <w:t>1</w:t>
            </w:r>
          </w:p>
        </w:tc>
      </w:tr>
    </w:tbl>
    <w:p w14:paraId="63B67ED0" w14:textId="77777777" w:rsidR="0084331C" w:rsidRPr="00473601" w:rsidRDefault="0084331C" w:rsidP="0050393D">
      <w:pPr>
        <w:jc w:val="both"/>
        <w:rPr>
          <w:rFonts w:ascii="Times New Roman" w:eastAsia="Times New Roman" w:hAnsi="Times New Roman" w:cs="Times New Roman"/>
          <w:color w:val="auto"/>
          <w:sz w:val="16"/>
          <w:szCs w:val="16"/>
          <w:lang w:eastAsia="en-US"/>
        </w:rPr>
      </w:pPr>
    </w:p>
    <w:p w14:paraId="6B2BE9E5" w14:textId="77777777" w:rsidR="0084331C" w:rsidRPr="00473601" w:rsidRDefault="0084331C" w:rsidP="0050393D">
      <w:pPr>
        <w:jc w:val="both"/>
        <w:rPr>
          <w:rFonts w:ascii="Times New Roman" w:eastAsia="Times New Roman" w:hAnsi="Times New Roman" w:cs="Times New Roman"/>
          <w:color w:val="auto"/>
          <w:lang w:eastAsia="en-US"/>
        </w:rPr>
      </w:pPr>
      <w:r w:rsidRPr="00473601">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672DA55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EB8EB75" w14:textId="77777777" w:rsidR="0084331C" w:rsidRPr="00473601" w:rsidRDefault="00F174AE" w:rsidP="0050393D">
            <w:pPr>
              <w:rPr>
                <w:rFonts w:ascii="Times New Roman" w:hAnsi="Times New Roman" w:cs="Times New Roman"/>
                <w:color w:val="auto"/>
              </w:rPr>
            </w:pPr>
            <w:r w:rsidRPr="00473601">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473601">
              <w:rPr>
                <w:rFonts w:ascii="Times New Roman" w:eastAsia="Calibri" w:hAnsi="Times New Roman" w:cs="Times New Roman"/>
                <w:i/>
                <w:color w:val="auto"/>
                <w:sz w:val="22"/>
                <w:szCs w:val="22"/>
                <w:lang w:eastAsia="en-US"/>
              </w:rPr>
              <w:t>1</w:t>
            </w:r>
          </w:p>
        </w:tc>
      </w:tr>
    </w:tbl>
    <w:p w14:paraId="5D2C0F02" w14:textId="77777777" w:rsidR="0084331C" w:rsidRPr="00473601" w:rsidRDefault="0084331C" w:rsidP="0050393D">
      <w:pPr>
        <w:tabs>
          <w:tab w:val="left" w:pos="722"/>
        </w:tabs>
        <w:rPr>
          <w:rFonts w:ascii="Times New Roman" w:eastAsia="Times New Roman" w:hAnsi="Times New Roman" w:cs="Times New Roman"/>
          <w:color w:val="auto"/>
          <w:sz w:val="16"/>
          <w:szCs w:val="20"/>
          <w:lang w:eastAsia="en-US"/>
        </w:rPr>
      </w:pPr>
    </w:p>
    <w:p w14:paraId="7E489FDB" w14:textId="77777777" w:rsidR="0084331C" w:rsidRPr="00473601" w:rsidRDefault="0084331C" w:rsidP="0050393D">
      <w:pPr>
        <w:tabs>
          <w:tab w:val="left" w:pos="722"/>
        </w:tabs>
        <w:jc w:val="both"/>
        <w:rPr>
          <w:rFonts w:ascii="Times New Roman" w:eastAsia="Times New Roman" w:hAnsi="Times New Roman" w:cs="Times New Roman"/>
          <w:color w:val="auto"/>
          <w:lang w:eastAsia="en-US"/>
        </w:rPr>
      </w:pPr>
      <w:r w:rsidRPr="00473601">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2D7EEBB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329967C" w14:textId="77777777" w:rsidR="0084331C" w:rsidRPr="00473601" w:rsidRDefault="0084331C" w:rsidP="0050393D">
            <w:pPr>
              <w:jc w:val="both"/>
              <w:rPr>
                <w:rFonts w:ascii="Times New Roman" w:hAnsi="Times New Roman" w:cs="Times New Roman"/>
                <w:color w:val="auto"/>
                <w:sz w:val="22"/>
                <w:szCs w:val="22"/>
              </w:rPr>
            </w:pPr>
            <w:r w:rsidRPr="00473601">
              <w:rPr>
                <w:rFonts w:ascii="Times New Roman" w:eastAsia="Calibri" w:hAnsi="Times New Roman" w:cs="Times New Roman"/>
                <w:color w:val="auto"/>
                <w:sz w:val="22"/>
                <w:szCs w:val="22"/>
                <w:lang w:eastAsia="en-US"/>
              </w:rPr>
              <w:t>(</w:t>
            </w:r>
            <w:r w:rsidRPr="00473601">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79249434" w14:textId="77777777" w:rsidR="0084331C" w:rsidRPr="00473601" w:rsidRDefault="0084331C" w:rsidP="0050393D">
      <w:pPr>
        <w:tabs>
          <w:tab w:val="left" w:pos="722"/>
        </w:tabs>
        <w:rPr>
          <w:rFonts w:ascii="Times New Roman" w:eastAsia="Times New Roman" w:hAnsi="Times New Roman" w:cs="Times New Roman"/>
          <w:color w:val="auto"/>
          <w:sz w:val="16"/>
          <w:szCs w:val="20"/>
          <w:lang w:eastAsia="en-US"/>
        </w:rPr>
      </w:pPr>
    </w:p>
    <w:p w14:paraId="0B5683DB" w14:textId="77777777" w:rsidR="0084331C" w:rsidRPr="00473601" w:rsidRDefault="0084331C" w:rsidP="0050393D">
      <w:pPr>
        <w:tabs>
          <w:tab w:val="left" w:pos="722"/>
        </w:tabs>
        <w:jc w:val="both"/>
        <w:rPr>
          <w:rFonts w:ascii="Times New Roman" w:eastAsia="Times New Roman" w:hAnsi="Times New Roman" w:cs="Times New Roman"/>
          <w:color w:val="auto"/>
          <w:lang w:eastAsia="en-US"/>
        </w:rPr>
      </w:pPr>
      <w:r w:rsidRPr="00473601">
        <w:rPr>
          <w:rFonts w:ascii="Times New Roman" w:eastAsia="Times New Roman" w:hAnsi="Times New Roman" w:cs="Times New Roman"/>
          <w:color w:val="auto"/>
          <w:lang w:eastAsia="en-US"/>
        </w:rPr>
        <w:t>Актуальность</w:t>
      </w:r>
      <w:r w:rsidR="00312FED" w:rsidRPr="00473601">
        <w:rPr>
          <w:rFonts w:ascii="Times New Roman" w:eastAsia="Times New Roman" w:hAnsi="Times New Roman" w:cs="Times New Roman"/>
          <w:color w:val="auto"/>
          <w:lang w:eastAsia="en-US"/>
        </w:rPr>
        <w:t xml:space="preserve">, </w:t>
      </w:r>
      <w:r w:rsidR="00893FA2" w:rsidRPr="00473601">
        <w:rPr>
          <w:rFonts w:ascii="Times New Roman" w:eastAsia="Times New Roman" w:hAnsi="Times New Roman" w:cs="Times New Roman"/>
          <w:color w:val="auto"/>
          <w:lang w:eastAsia="en-US"/>
        </w:rPr>
        <w:t xml:space="preserve">новизна </w:t>
      </w:r>
      <w:r w:rsidRPr="00473601">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3F00328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10D30DE" w14:textId="77777777" w:rsidR="00F01455" w:rsidRPr="00473601" w:rsidRDefault="00F01455" w:rsidP="00F01455">
            <w:pPr>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473601">
              <w:rPr>
                <w:rFonts w:ascii="Times New Roman" w:hAnsi="Times New Roman" w:cs="Times New Roman"/>
                <w:i/>
                <w:color w:val="auto"/>
                <w:sz w:val="22"/>
                <w:szCs w:val="22"/>
              </w:rPr>
              <w:t>охраноспособность</w:t>
            </w:r>
            <w:proofErr w:type="spellEnd"/>
            <w:r w:rsidRPr="00473601">
              <w:rPr>
                <w:rFonts w:ascii="Times New Roman" w:hAnsi="Times New Roman" w:cs="Times New Roman"/>
                <w:i/>
                <w:color w:val="auto"/>
                <w:sz w:val="22"/>
                <w:szCs w:val="22"/>
              </w:rPr>
              <w:t xml:space="preserve">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421872FD" w14:textId="77777777" w:rsidR="0084331C" w:rsidRPr="00473601" w:rsidRDefault="00F174AE" w:rsidP="0050393D">
            <w:pPr>
              <w:jc w:val="both"/>
              <w:rPr>
                <w:rFonts w:ascii="Times New Roman" w:hAnsi="Times New Roman" w:cs="Times New Roman"/>
                <w:i/>
                <w:color w:val="auto"/>
                <w:sz w:val="22"/>
                <w:szCs w:val="22"/>
              </w:rPr>
            </w:pPr>
            <w:r w:rsidRPr="00473601">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473601">
              <w:rPr>
                <w:rFonts w:ascii="Times New Roman" w:eastAsia="Calibri" w:hAnsi="Times New Roman" w:cs="Times New Roman"/>
                <w:i/>
                <w:color w:val="auto"/>
                <w:sz w:val="22"/>
                <w:szCs w:val="22"/>
                <w:lang w:eastAsia="en-US"/>
              </w:rPr>
              <w:t xml:space="preserve">также </w:t>
            </w:r>
            <w:r w:rsidRPr="00473601">
              <w:rPr>
                <w:rFonts w:ascii="Times New Roman" w:eastAsia="Calibri" w:hAnsi="Times New Roman" w:cs="Times New Roman"/>
                <w:i/>
                <w:color w:val="auto"/>
                <w:sz w:val="22"/>
                <w:szCs w:val="22"/>
                <w:lang w:eastAsia="en-US"/>
              </w:rPr>
              <w:t xml:space="preserve">с учетом п. 2.3 Приложения </w:t>
            </w:r>
            <w:r w:rsidR="00585A67" w:rsidRPr="00473601">
              <w:rPr>
                <w:rFonts w:ascii="Times New Roman" w:eastAsia="Calibri" w:hAnsi="Times New Roman" w:cs="Times New Roman"/>
                <w:i/>
                <w:color w:val="auto"/>
                <w:sz w:val="22"/>
                <w:szCs w:val="22"/>
                <w:lang w:eastAsia="en-US"/>
              </w:rPr>
              <w:t>1</w:t>
            </w:r>
            <w:r w:rsidR="0084331C" w:rsidRPr="00473601">
              <w:rPr>
                <w:rFonts w:ascii="Times New Roman" w:hAnsi="Times New Roman" w:cs="Times New Roman"/>
                <w:i/>
                <w:color w:val="auto"/>
                <w:sz w:val="22"/>
                <w:szCs w:val="22"/>
              </w:rPr>
              <w:t xml:space="preserve">) </w:t>
            </w:r>
          </w:p>
        </w:tc>
      </w:tr>
    </w:tbl>
    <w:p w14:paraId="059FE826" w14:textId="77777777" w:rsidR="0084331C" w:rsidRPr="00473601" w:rsidRDefault="0084331C" w:rsidP="0050393D">
      <w:pPr>
        <w:tabs>
          <w:tab w:val="left" w:pos="722"/>
        </w:tabs>
        <w:rPr>
          <w:rFonts w:ascii="Times New Roman" w:eastAsia="Times New Roman" w:hAnsi="Times New Roman" w:cs="Times New Roman"/>
          <w:color w:val="auto"/>
          <w:sz w:val="16"/>
          <w:szCs w:val="20"/>
          <w:lang w:eastAsia="en-US"/>
        </w:rPr>
      </w:pPr>
    </w:p>
    <w:p w14:paraId="6299B1A0" w14:textId="77777777" w:rsidR="0084331C" w:rsidRPr="00473601" w:rsidRDefault="009338B9" w:rsidP="0050393D">
      <w:pPr>
        <w:tabs>
          <w:tab w:val="left" w:pos="722"/>
        </w:tabs>
        <w:jc w:val="both"/>
        <w:rPr>
          <w:rFonts w:ascii="Times New Roman" w:hAnsi="Times New Roman" w:cs="Times New Roman"/>
          <w:color w:val="auto"/>
        </w:rPr>
      </w:pPr>
      <w:r w:rsidRPr="00473601">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44300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D402D54" w14:textId="25FC04D9" w:rsidR="00CB5B8F" w:rsidRPr="00473601" w:rsidRDefault="00CB5B8F" w:rsidP="00CB5B8F">
            <w:pPr>
              <w:jc w:val="both"/>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w:t>
            </w:r>
            <w:r w:rsidR="00FE68DF" w:rsidRPr="00473601">
              <w:rPr>
                <w:rFonts w:ascii="Times New Roman" w:hAnsi="Times New Roman" w:cs="Times New Roman"/>
                <w:i/>
                <w:color w:val="auto"/>
                <w:sz w:val="22"/>
                <w:szCs w:val="22"/>
              </w:rPr>
              <w:t xml:space="preserve">получателей субсидий </w:t>
            </w:r>
            <w:r w:rsidRPr="00473601">
              <w:rPr>
                <w:rFonts w:ascii="Times New Roman" w:eastAsia="Calibri" w:hAnsi="Times New Roman" w:cs="Times New Roman"/>
                <w:i/>
                <w:color w:val="auto"/>
                <w:sz w:val="22"/>
                <w:szCs w:val="22"/>
                <w:lang w:eastAsia="en-US"/>
              </w:rPr>
              <w:t xml:space="preserve">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w:t>
            </w:r>
            <w:r w:rsidR="00FE68DF" w:rsidRPr="00473601">
              <w:rPr>
                <w:rFonts w:ascii="Times New Roman" w:hAnsi="Times New Roman" w:cs="Times New Roman"/>
                <w:i/>
                <w:color w:val="auto"/>
                <w:sz w:val="22"/>
                <w:szCs w:val="22"/>
              </w:rPr>
              <w:t xml:space="preserve">получателей субсидий </w:t>
            </w:r>
            <w:r w:rsidRPr="00473601">
              <w:rPr>
                <w:rFonts w:ascii="Times New Roman" w:eastAsia="Calibri" w:hAnsi="Times New Roman" w:cs="Times New Roman"/>
                <w:i/>
                <w:color w:val="auto"/>
                <w:sz w:val="22"/>
                <w:szCs w:val="22"/>
                <w:lang w:eastAsia="en-US"/>
              </w:rPr>
              <w:t xml:space="preserve">опыта исполнения научно-технических проектов сопоставимого уровня (в том числе международных) в планируемой области исследований </w:t>
            </w:r>
            <w:r w:rsidR="00FE68DF" w:rsidRPr="00473601">
              <w:rPr>
                <w:rFonts w:ascii="Times New Roman" w:eastAsia="Calibri" w:hAnsi="Times New Roman" w:cs="Times New Roman"/>
                <w:i/>
                <w:color w:val="auto"/>
                <w:sz w:val="22"/>
                <w:szCs w:val="22"/>
                <w:lang w:eastAsia="en-US"/>
              </w:rPr>
              <w:t>(перечень проектов). Наличие у у</w:t>
            </w:r>
            <w:r w:rsidRPr="00473601">
              <w:rPr>
                <w:rFonts w:ascii="Times New Roman" w:eastAsia="Calibri" w:hAnsi="Times New Roman" w:cs="Times New Roman"/>
                <w:i/>
                <w:color w:val="auto"/>
                <w:sz w:val="22"/>
                <w:szCs w:val="22"/>
                <w:lang w:eastAsia="en-US"/>
              </w:rPr>
              <w:t>частника отбора</w:t>
            </w:r>
            <w:r w:rsidR="00FE68DF" w:rsidRPr="00473601">
              <w:rPr>
                <w:rFonts w:ascii="Times New Roman" w:hAnsi="Times New Roman" w:cs="Times New Roman"/>
                <w:i/>
                <w:color w:val="auto"/>
                <w:sz w:val="22"/>
                <w:szCs w:val="22"/>
              </w:rPr>
              <w:t xml:space="preserve"> получателей субсидий</w:t>
            </w:r>
            <w:r w:rsidRPr="00473601">
              <w:rPr>
                <w:rFonts w:ascii="Times New Roman" w:eastAsia="Calibri" w:hAnsi="Times New Roman" w:cs="Times New Roman"/>
                <w:i/>
                <w:color w:val="auto"/>
                <w:sz w:val="22"/>
                <w:szCs w:val="22"/>
                <w:lang w:eastAsia="en-US"/>
              </w:rPr>
              <w:t xml:space="preserve"> и описание опыта внедрения и дальнейшего использования (коммерциализации) результатов ранее выполненных исследований, в том числе в предмет</w:t>
            </w:r>
            <w:r w:rsidR="00FE68DF" w:rsidRPr="00473601">
              <w:rPr>
                <w:rFonts w:ascii="Times New Roman" w:eastAsia="Calibri" w:hAnsi="Times New Roman" w:cs="Times New Roman"/>
                <w:i/>
                <w:color w:val="auto"/>
                <w:sz w:val="22"/>
                <w:szCs w:val="22"/>
                <w:lang w:eastAsia="en-US"/>
              </w:rPr>
              <w:t>ной области проекта. Наличие у у</w:t>
            </w:r>
            <w:r w:rsidRPr="00473601">
              <w:rPr>
                <w:rFonts w:ascii="Times New Roman" w:eastAsia="Calibri" w:hAnsi="Times New Roman" w:cs="Times New Roman"/>
                <w:i/>
                <w:color w:val="auto"/>
                <w:sz w:val="22"/>
                <w:szCs w:val="22"/>
                <w:lang w:eastAsia="en-US"/>
              </w:rPr>
              <w:t>частника отбора</w:t>
            </w:r>
            <w:r w:rsidR="00FE68DF" w:rsidRPr="00473601">
              <w:rPr>
                <w:rFonts w:ascii="Times New Roman" w:hAnsi="Times New Roman" w:cs="Times New Roman"/>
                <w:i/>
                <w:color w:val="auto"/>
                <w:sz w:val="22"/>
                <w:szCs w:val="22"/>
              </w:rPr>
              <w:t xml:space="preserve"> получателей субсидий</w:t>
            </w:r>
            <w:r w:rsidRPr="00473601">
              <w:rPr>
                <w:rFonts w:ascii="Times New Roman" w:eastAsia="Calibri" w:hAnsi="Times New Roman" w:cs="Times New Roman"/>
                <w:i/>
                <w:color w:val="auto"/>
                <w:sz w:val="22"/>
                <w:szCs w:val="22"/>
                <w:lang w:eastAsia="en-US"/>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473601">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473601">
              <w:rPr>
                <w:rFonts w:ascii="Times New Roman" w:hAnsi="Times New Roman" w:cs="Times New Roman"/>
              </w:rPr>
              <w:t xml:space="preserve"> </w:t>
            </w:r>
            <w:r w:rsidRPr="00473601">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473601">
              <w:rPr>
                <w:rFonts w:ascii="Times New Roman" w:eastAsia="Calibri" w:hAnsi="Times New Roman" w:cs="Times New Roman"/>
                <w:i/>
                <w:color w:val="auto"/>
                <w:sz w:val="22"/>
                <w:szCs w:val="22"/>
                <w:lang w:eastAsia="en-US"/>
              </w:rPr>
              <w:t xml:space="preserve">. </w:t>
            </w:r>
          </w:p>
          <w:p w14:paraId="6217C010" w14:textId="77777777" w:rsidR="0084331C" w:rsidRPr="00473601" w:rsidRDefault="00CB5B8F" w:rsidP="00CB5B8F">
            <w:pPr>
              <w:rPr>
                <w:rFonts w:ascii="Times New Roman" w:hAnsi="Times New Roman" w:cs="Times New Roman"/>
                <w:color w:val="auto"/>
                <w:sz w:val="22"/>
                <w:szCs w:val="22"/>
              </w:rPr>
            </w:pPr>
            <w:r w:rsidRPr="00473601">
              <w:rPr>
                <w:rFonts w:ascii="Times New Roman" w:eastAsia="Calibri" w:hAnsi="Times New Roman" w:cs="Times New Roman"/>
                <w:i/>
                <w:color w:val="auto"/>
                <w:sz w:val="22"/>
                <w:szCs w:val="22"/>
                <w:lang w:eastAsia="en-US"/>
              </w:rPr>
              <w:lastRenderedPageBreak/>
              <w:t>Описание данного раздела осуществляется с учетом п. 2.9, 2.10 Приложения 1)</w:t>
            </w:r>
          </w:p>
        </w:tc>
      </w:tr>
    </w:tbl>
    <w:p w14:paraId="01F389E3" w14:textId="77777777" w:rsidR="0084331C" w:rsidRPr="00473601" w:rsidRDefault="0084331C" w:rsidP="0050393D">
      <w:pPr>
        <w:jc w:val="both"/>
        <w:rPr>
          <w:rFonts w:ascii="Times New Roman" w:eastAsia="Calibri" w:hAnsi="Times New Roman" w:cs="Times New Roman"/>
          <w:color w:val="auto"/>
          <w:sz w:val="16"/>
          <w:szCs w:val="16"/>
          <w:lang w:eastAsia="en-US"/>
        </w:rPr>
      </w:pPr>
    </w:p>
    <w:p w14:paraId="76FD693B" w14:textId="77777777" w:rsidR="0084331C" w:rsidRPr="00473601" w:rsidRDefault="0084331C" w:rsidP="0050393D">
      <w:pPr>
        <w:tabs>
          <w:tab w:val="left" w:pos="722"/>
        </w:tabs>
        <w:jc w:val="both"/>
        <w:rPr>
          <w:rFonts w:ascii="Times New Roman" w:hAnsi="Times New Roman" w:cs="Times New Roman"/>
          <w:color w:val="auto"/>
        </w:rPr>
      </w:pPr>
      <w:r w:rsidRPr="00473601">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473601" w14:paraId="196C075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BAFD3C" w14:textId="77777777" w:rsidR="00F174AE" w:rsidRPr="00473601" w:rsidRDefault="0084331C" w:rsidP="0050393D">
            <w:pPr>
              <w:jc w:val="both"/>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w:t>
            </w:r>
            <w:r w:rsidR="008B6659" w:rsidRPr="00473601">
              <w:rPr>
                <w:rFonts w:ascii="Times New Roman" w:eastAsia="Calibri" w:hAnsi="Times New Roman" w:cs="Times New Roman"/>
                <w:i/>
                <w:color w:val="auto"/>
                <w:sz w:val="22"/>
                <w:szCs w:val="22"/>
                <w:lang w:eastAsia="en-US"/>
              </w:rPr>
              <w:t>н</w:t>
            </w:r>
            <w:r w:rsidRPr="00473601">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473601">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473601">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473601">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473601">
              <w:rPr>
                <w:rFonts w:ascii="Times New Roman" w:eastAsia="Calibri" w:hAnsi="Times New Roman" w:cs="Times New Roman"/>
                <w:i/>
                <w:color w:val="auto"/>
                <w:sz w:val="22"/>
                <w:szCs w:val="22"/>
                <w:lang w:eastAsia="en-US"/>
              </w:rPr>
              <w:t>ения</w:t>
            </w:r>
            <w:r w:rsidR="00E00E16" w:rsidRPr="00473601">
              <w:rPr>
                <w:rFonts w:ascii="Times New Roman" w:eastAsia="Calibri" w:hAnsi="Times New Roman" w:cs="Times New Roman"/>
                <w:i/>
                <w:color w:val="auto"/>
                <w:sz w:val="22"/>
                <w:szCs w:val="22"/>
                <w:lang w:eastAsia="en-US"/>
              </w:rPr>
              <w:t xml:space="preserve"> новы</w:t>
            </w:r>
            <w:r w:rsidR="00A851A2" w:rsidRPr="00473601">
              <w:rPr>
                <w:rFonts w:ascii="Times New Roman" w:eastAsia="Calibri" w:hAnsi="Times New Roman" w:cs="Times New Roman"/>
                <w:i/>
                <w:color w:val="auto"/>
                <w:sz w:val="22"/>
                <w:szCs w:val="22"/>
                <w:lang w:eastAsia="en-US"/>
              </w:rPr>
              <w:t>х</w:t>
            </w:r>
            <w:r w:rsidR="00E00E16" w:rsidRPr="00473601">
              <w:rPr>
                <w:rFonts w:ascii="Times New Roman" w:eastAsia="Calibri" w:hAnsi="Times New Roman" w:cs="Times New Roman"/>
                <w:i/>
                <w:color w:val="auto"/>
                <w:sz w:val="22"/>
                <w:szCs w:val="22"/>
                <w:lang w:eastAsia="en-US"/>
              </w:rPr>
              <w:t xml:space="preserve"> компетенци</w:t>
            </w:r>
            <w:r w:rsidR="00A851A2" w:rsidRPr="00473601">
              <w:rPr>
                <w:rFonts w:ascii="Times New Roman" w:eastAsia="Calibri" w:hAnsi="Times New Roman" w:cs="Times New Roman"/>
                <w:i/>
                <w:color w:val="auto"/>
                <w:sz w:val="22"/>
                <w:szCs w:val="22"/>
                <w:lang w:eastAsia="en-US"/>
              </w:rPr>
              <w:t>й</w:t>
            </w:r>
            <w:r w:rsidR="00E00E16" w:rsidRPr="00473601">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473601">
              <w:rPr>
                <w:rFonts w:ascii="Times New Roman" w:eastAsia="Calibri" w:hAnsi="Times New Roman" w:cs="Times New Roman"/>
                <w:i/>
                <w:color w:val="auto"/>
                <w:sz w:val="22"/>
                <w:szCs w:val="22"/>
                <w:lang w:eastAsia="en-US"/>
              </w:rPr>
              <w:t xml:space="preserve">, </w:t>
            </w:r>
            <w:r w:rsidR="00312FED" w:rsidRPr="00473601">
              <w:rPr>
                <w:rFonts w:ascii="Times New Roman" w:hAnsi="Times New Roman" w:cs="Times New Roman"/>
                <w:i/>
                <w:color w:val="auto"/>
                <w:sz w:val="22"/>
                <w:szCs w:val="22"/>
              </w:rPr>
              <w:t>обеспечение доступа к новым рынкам</w:t>
            </w:r>
            <w:r w:rsidR="00F174AE" w:rsidRPr="00473601">
              <w:rPr>
                <w:rFonts w:ascii="Times New Roman" w:eastAsia="Calibri" w:hAnsi="Times New Roman" w:cs="Times New Roman"/>
                <w:i/>
                <w:color w:val="auto"/>
                <w:sz w:val="22"/>
                <w:szCs w:val="22"/>
                <w:lang w:eastAsia="en-US"/>
              </w:rPr>
              <w:t>.</w:t>
            </w:r>
          </w:p>
          <w:p w14:paraId="0A91E0DC" w14:textId="77777777" w:rsidR="0084331C" w:rsidRPr="00473601" w:rsidRDefault="00F174AE" w:rsidP="0050393D">
            <w:pPr>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473601">
              <w:rPr>
                <w:rFonts w:ascii="Times New Roman" w:eastAsia="Calibri" w:hAnsi="Times New Roman" w:cs="Times New Roman"/>
                <w:i/>
                <w:color w:val="auto"/>
                <w:sz w:val="22"/>
                <w:szCs w:val="22"/>
                <w:lang w:eastAsia="en-US"/>
              </w:rPr>
              <w:t>1</w:t>
            </w:r>
            <w:r w:rsidR="0084331C" w:rsidRPr="00473601">
              <w:rPr>
                <w:rFonts w:ascii="Times New Roman" w:eastAsia="Calibri" w:hAnsi="Times New Roman" w:cs="Times New Roman"/>
                <w:i/>
                <w:color w:val="auto"/>
                <w:sz w:val="22"/>
                <w:szCs w:val="22"/>
                <w:lang w:eastAsia="en-US"/>
              </w:rPr>
              <w:t>)</w:t>
            </w:r>
          </w:p>
        </w:tc>
      </w:tr>
    </w:tbl>
    <w:p w14:paraId="6062E0B5" w14:textId="77777777" w:rsidR="0084331C" w:rsidRPr="00473601" w:rsidRDefault="0084331C" w:rsidP="0050393D">
      <w:pPr>
        <w:jc w:val="both"/>
        <w:rPr>
          <w:rFonts w:ascii="Times New Roman" w:eastAsia="Calibri" w:hAnsi="Times New Roman" w:cs="Times New Roman"/>
          <w:color w:val="auto"/>
          <w:sz w:val="16"/>
          <w:szCs w:val="16"/>
          <w:lang w:eastAsia="en-US"/>
        </w:rPr>
      </w:pPr>
    </w:p>
    <w:p w14:paraId="4C5377DD" w14:textId="77777777" w:rsidR="00E00E16" w:rsidRPr="00473601" w:rsidRDefault="00E00E16" w:rsidP="0050393D">
      <w:pPr>
        <w:tabs>
          <w:tab w:val="left" w:pos="722"/>
        </w:tabs>
        <w:jc w:val="both"/>
        <w:rPr>
          <w:rFonts w:ascii="Times New Roman" w:hAnsi="Times New Roman" w:cs="Times New Roman"/>
          <w:color w:val="auto"/>
        </w:rPr>
      </w:pPr>
      <w:r w:rsidRPr="00473601">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473601" w14:paraId="23F2390C"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392A39A5" w14:textId="7CC861C7" w:rsidR="00E00E16" w:rsidRPr="00473601" w:rsidRDefault="00E00E16" w:rsidP="00F118F7">
            <w:pPr>
              <w:rPr>
                <w:rFonts w:ascii="Times New Roman" w:eastAsia="Calibri" w:hAnsi="Times New Roman" w:cs="Times New Roman"/>
                <w:i/>
                <w:color w:val="auto"/>
                <w:sz w:val="22"/>
                <w:szCs w:val="22"/>
                <w:lang w:eastAsia="en-US"/>
              </w:rPr>
            </w:pPr>
            <w:r w:rsidRPr="00473601">
              <w:rPr>
                <w:rFonts w:ascii="Times New Roman" w:eastAsia="Calibri" w:hAnsi="Times New Roman" w:cs="Times New Roman"/>
                <w:i/>
                <w:color w:val="auto"/>
                <w:sz w:val="22"/>
                <w:szCs w:val="22"/>
                <w:lang w:eastAsia="en-US"/>
              </w:rPr>
              <w:t>(</w:t>
            </w:r>
            <w:r w:rsidR="008B6659" w:rsidRPr="00473601">
              <w:rPr>
                <w:rFonts w:ascii="Times New Roman" w:eastAsia="Calibri" w:hAnsi="Times New Roman" w:cs="Times New Roman"/>
                <w:i/>
                <w:color w:val="auto"/>
                <w:sz w:val="22"/>
                <w:szCs w:val="22"/>
                <w:lang w:eastAsia="en-US"/>
              </w:rPr>
              <w:t>а</w:t>
            </w:r>
            <w:r w:rsidRPr="00473601">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1E834D7D" w14:textId="77777777" w:rsidR="005C4F4C" w:rsidRPr="00473601"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473601"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bookmarkStart w:id="110" w:name="_Toc68818945"/>
    </w:p>
    <w:p w14:paraId="2E407CDE" w14:textId="11C5D730" w:rsidR="0084331C" w:rsidRPr="00473601" w:rsidRDefault="0084331C" w:rsidP="0050393D">
      <w:pPr>
        <w:pStyle w:val="Heading10"/>
        <w:keepNext/>
        <w:keepLines/>
        <w:shd w:val="clear" w:color="auto" w:fill="auto"/>
        <w:spacing w:line="240" w:lineRule="auto"/>
        <w:ind w:firstLine="0"/>
        <w:jc w:val="both"/>
        <w:outlineLvl w:val="9"/>
        <w:rPr>
          <w:sz w:val="24"/>
          <w:szCs w:val="24"/>
          <w:lang w:val="ru-RU"/>
        </w:rPr>
      </w:pPr>
      <w:r w:rsidRPr="00473601">
        <w:rPr>
          <w:sz w:val="24"/>
          <w:szCs w:val="24"/>
          <w:lang w:val="ru-RU"/>
        </w:rPr>
        <w:lastRenderedPageBreak/>
        <w:t xml:space="preserve">III. Перечень </w:t>
      </w:r>
      <w:r w:rsidR="000634D5" w:rsidRPr="00473601">
        <w:rPr>
          <w:sz w:val="24"/>
          <w:szCs w:val="24"/>
          <w:lang w:val="ru-RU"/>
        </w:rPr>
        <w:t xml:space="preserve">характеристик </w:t>
      </w:r>
      <w:r w:rsidRPr="00473601">
        <w:rPr>
          <w:sz w:val="24"/>
          <w:szCs w:val="24"/>
          <w:lang w:val="ru-RU"/>
        </w:rPr>
        <w:t xml:space="preserve">результата предоставления </w:t>
      </w:r>
      <w:r w:rsidR="00613274" w:rsidRPr="00473601">
        <w:rPr>
          <w:sz w:val="24"/>
          <w:szCs w:val="24"/>
          <w:lang w:val="ru-RU"/>
        </w:rPr>
        <w:t>субсидии</w:t>
      </w:r>
      <w:r w:rsidRPr="00473601">
        <w:rPr>
          <w:sz w:val="24"/>
          <w:szCs w:val="24"/>
          <w:lang w:val="ru-RU"/>
        </w:rPr>
        <w:t>, и их значения</w:t>
      </w:r>
      <w:bookmarkEnd w:id="110"/>
      <w:r w:rsidRPr="00473601">
        <w:rPr>
          <w:sz w:val="24"/>
          <w:szCs w:val="24"/>
          <w:lang w:val="ru-RU"/>
        </w:rPr>
        <w:t xml:space="preserve"> </w:t>
      </w:r>
    </w:p>
    <w:p w14:paraId="7B031CEC" w14:textId="77777777" w:rsidR="0084331C" w:rsidRPr="00473601" w:rsidRDefault="0084331C" w:rsidP="0050393D">
      <w:pPr>
        <w:rPr>
          <w:rFonts w:ascii="Times New Roman" w:hAnsi="Times New Roman" w:cs="Times New Roman"/>
          <w:b/>
          <w:color w:val="auto"/>
        </w:rPr>
      </w:pPr>
      <w:r w:rsidRPr="00473601">
        <w:rPr>
          <w:rFonts w:ascii="Times New Roman" w:hAnsi="Times New Roman" w:cs="Times New Roman"/>
          <w:b/>
          <w:color w:val="auto"/>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6"/>
        <w:gridCol w:w="1275"/>
        <w:gridCol w:w="993"/>
        <w:gridCol w:w="992"/>
      </w:tblGrid>
      <w:tr w:rsidR="00E26243" w:rsidRPr="00473601" w14:paraId="6BD1F515" w14:textId="6101DDBA" w:rsidTr="00E26243">
        <w:trPr>
          <w:cantSplit/>
        </w:trPr>
        <w:tc>
          <w:tcPr>
            <w:tcW w:w="567" w:type="dxa"/>
            <w:vMerge w:val="restart"/>
            <w:vAlign w:val="center"/>
          </w:tcPr>
          <w:p w14:paraId="4DD61B5D"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 п/п</w:t>
            </w:r>
          </w:p>
        </w:tc>
        <w:tc>
          <w:tcPr>
            <w:tcW w:w="6096" w:type="dxa"/>
            <w:vMerge w:val="restart"/>
            <w:vAlign w:val="center"/>
          </w:tcPr>
          <w:p w14:paraId="29E4921B" w14:textId="77777777" w:rsidR="00E26243" w:rsidRPr="00473601" w:rsidRDefault="00E26243" w:rsidP="000905D0">
            <w:pPr>
              <w:keepNext/>
              <w:tabs>
                <w:tab w:val="num" w:pos="0"/>
              </w:tabs>
              <w:ind w:right="-66" w:firstLine="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 xml:space="preserve">Наименование характеристик </w:t>
            </w:r>
          </w:p>
        </w:tc>
        <w:tc>
          <w:tcPr>
            <w:tcW w:w="1275" w:type="dxa"/>
            <w:vMerge w:val="restart"/>
            <w:vAlign w:val="center"/>
          </w:tcPr>
          <w:p w14:paraId="40C5EF0C" w14:textId="77777777" w:rsidR="00E26243" w:rsidRPr="00473601" w:rsidRDefault="00E26243" w:rsidP="000905D0">
            <w:pPr>
              <w:keepNext/>
              <w:tabs>
                <w:tab w:val="left" w:pos="7404"/>
              </w:tabs>
              <w:ind w:left="-108" w:right="-108"/>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Единица измерения</w:t>
            </w:r>
          </w:p>
        </w:tc>
        <w:tc>
          <w:tcPr>
            <w:tcW w:w="1985" w:type="dxa"/>
            <w:gridSpan w:val="2"/>
            <w:vAlign w:val="center"/>
          </w:tcPr>
          <w:p w14:paraId="1FA41C30" w14:textId="2893CEFE" w:rsidR="00E26243" w:rsidRPr="00473601" w:rsidRDefault="00E26243" w:rsidP="000905D0">
            <w:pPr>
              <w:keepNext/>
              <w:tabs>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Значение, не менее</w:t>
            </w:r>
          </w:p>
        </w:tc>
      </w:tr>
      <w:tr w:rsidR="00E26243" w:rsidRPr="00473601" w14:paraId="57DB6D62" w14:textId="75DA1B53" w:rsidTr="00E26243">
        <w:trPr>
          <w:cantSplit/>
        </w:trPr>
        <w:tc>
          <w:tcPr>
            <w:tcW w:w="567" w:type="dxa"/>
            <w:vMerge/>
          </w:tcPr>
          <w:p w14:paraId="70B41838" w14:textId="77777777" w:rsidR="00E26243" w:rsidRPr="00473601" w:rsidRDefault="00E26243" w:rsidP="000905D0">
            <w:pPr>
              <w:keepNext/>
              <w:tabs>
                <w:tab w:val="num" w:pos="-32"/>
                <w:tab w:val="left" w:pos="709"/>
              </w:tabs>
              <w:ind w:right="-62" w:hanging="104"/>
              <w:jc w:val="center"/>
              <w:rPr>
                <w:rFonts w:ascii="Times New Roman" w:hAnsi="Times New Roman" w:cs="Times New Roman"/>
                <w:color w:val="auto"/>
                <w:sz w:val="22"/>
                <w:szCs w:val="22"/>
              </w:rPr>
            </w:pPr>
          </w:p>
        </w:tc>
        <w:tc>
          <w:tcPr>
            <w:tcW w:w="6096" w:type="dxa"/>
            <w:vMerge/>
          </w:tcPr>
          <w:p w14:paraId="48120445" w14:textId="77777777" w:rsidR="00E26243" w:rsidRPr="00473601" w:rsidRDefault="00E26243" w:rsidP="000905D0">
            <w:pPr>
              <w:keepNext/>
              <w:tabs>
                <w:tab w:val="num" w:pos="0"/>
              </w:tabs>
              <w:ind w:right="-66" w:firstLine="6"/>
              <w:jc w:val="center"/>
              <w:rPr>
                <w:rFonts w:ascii="Times New Roman" w:hAnsi="Times New Roman" w:cs="Times New Roman"/>
                <w:color w:val="auto"/>
                <w:sz w:val="22"/>
                <w:szCs w:val="22"/>
              </w:rPr>
            </w:pPr>
          </w:p>
        </w:tc>
        <w:tc>
          <w:tcPr>
            <w:tcW w:w="1275" w:type="dxa"/>
            <w:vMerge/>
          </w:tcPr>
          <w:p w14:paraId="763AA281" w14:textId="77777777" w:rsidR="00E26243" w:rsidRPr="00473601" w:rsidRDefault="00E26243" w:rsidP="000905D0">
            <w:pPr>
              <w:keepNext/>
              <w:tabs>
                <w:tab w:val="num" w:pos="0"/>
                <w:tab w:val="left" w:pos="709"/>
              </w:tabs>
              <w:jc w:val="center"/>
              <w:rPr>
                <w:rFonts w:ascii="Times New Roman" w:hAnsi="Times New Roman" w:cs="Times New Roman"/>
                <w:color w:val="auto"/>
                <w:sz w:val="22"/>
                <w:szCs w:val="22"/>
              </w:rPr>
            </w:pPr>
          </w:p>
        </w:tc>
        <w:tc>
          <w:tcPr>
            <w:tcW w:w="993" w:type="dxa"/>
          </w:tcPr>
          <w:p w14:paraId="3DEA12AE" w14:textId="02725A68" w:rsidR="00E26243" w:rsidRPr="00473601" w:rsidRDefault="00E26243" w:rsidP="00F118F7">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2026 год</w:t>
            </w:r>
          </w:p>
        </w:tc>
        <w:tc>
          <w:tcPr>
            <w:tcW w:w="992" w:type="dxa"/>
          </w:tcPr>
          <w:p w14:paraId="4B5740B4" w14:textId="576B8BE2" w:rsidR="00E26243" w:rsidRPr="00473601" w:rsidRDefault="00E26243" w:rsidP="00F118F7">
            <w:pPr>
              <w:keepNext/>
              <w:tabs>
                <w:tab w:val="num" w:pos="-105"/>
                <w:tab w:val="left" w:pos="783"/>
              </w:tabs>
              <w:ind w:left="-80" w:hanging="1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2027 год</w:t>
            </w:r>
          </w:p>
        </w:tc>
      </w:tr>
      <w:tr w:rsidR="00E26243" w:rsidRPr="00473601" w14:paraId="414864AA" w14:textId="6D5A157A" w:rsidTr="00E26243">
        <w:trPr>
          <w:cantSplit/>
        </w:trPr>
        <w:tc>
          <w:tcPr>
            <w:tcW w:w="567" w:type="dxa"/>
          </w:tcPr>
          <w:p w14:paraId="18003015"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1</w:t>
            </w:r>
          </w:p>
        </w:tc>
        <w:tc>
          <w:tcPr>
            <w:tcW w:w="6096" w:type="dxa"/>
          </w:tcPr>
          <w:p w14:paraId="5A41432F" w14:textId="77777777" w:rsidR="00E26243" w:rsidRPr="00473601" w:rsidRDefault="00E26243" w:rsidP="000905D0">
            <w:pPr>
              <w:keepNext/>
              <w:tabs>
                <w:tab w:val="num" w:pos="0"/>
              </w:tabs>
              <w:ind w:right="-66" w:firstLine="6"/>
              <w:rPr>
                <w:rFonts w:ascii="Times New Roman" w:hAnsi="Times New Roman" w:cs="Times New Roman"/>
                <w:color w:val="auto"/>
                <w:sz w:val="22"/>
                <w:szCs w:val="22"/>
              </w:rPr>
            </w:pPr>
            <w:r w:rsidRPr="0047360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473601">
              <w:rPr>
                <w:rFonts w:ascii="Times New Roman" w:eastAsia="Times New Roman" w:hAnsi="Times New Roman" w:cs="Times New Roman"/>
                <w:color w:val="auto"/>
                <w:sz w:val="22"/>
                <w:szCs w:val="22"/>
                <w:lang w:eastAsia="en-US"/>
              </w:rPr>
              <w:t>&lt;1&gt;</w:t>
            </w:r>
          </w:p>
        </w:tc>
        <w:tc>
          <w:tcPr>
            <w:tcW w:w="1275" w:type="dxa"/>
          </w:tcPr>
          <w:p w14:paraId="14BB4CB3" w14:textId="77777777" w:rsidR="00E26243" w:rsidRPr="00473601" w:rsidRDefault="00E26243" w:rsidP="000905D0">
            <w:pPr>
              <w:keepNext/>
              <w:tabs>
                <w:tab w:val="num" w:pos="0"/>
              </w:tabs>
              <w:ind w:right="-92" w:hanging="125"/>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проценты</w:t>
            </w:r>
          </w:p>
        </w:tc>
        <w:tc>
          <w:tcPr>
            <w:tcW w:w="993" w:type="dxa"/>
          </w:tcPr>
          <w:p w14:paraId="1B45011D"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33F6CC3A"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r>
      <w:tr w:rsidR="00E26243" w:rsidRPr="00473601" w14:paraId="4DA00483" w14:textId="1E059DEC" w:rsidTr="00E26243">
        <w:trPr>
          <w:cantSplit/>
        </w:trPr>
        <w:tc>
          <w:tcPr>
            <w:tcW w:w="567" w:type="dxa"/>
          </w:tcPr>
          <w:p w14:paraId="114AB144"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2</w:t>
            </w:r>
          </w:p>
        </w:tc>
        <w:tc>
          <w:tcPr>
            <w:tcW w:w="6096" w:type="dxa"/>
          </w:tcPr>
          <w:p w14:paraId="797F3991" w14:textId="77777777" w:rsidR="00E26243" w:rsidRPr="00473601" w:rsidRDefault="00E26243" w:rsidP="000905D0">
            <w:pPr>
              <w:keepNext/>
              <w:tabs>
                <w:tab w:val="num" w:pos="0"/>
              </w:tabs>
              <w:ind w:right="-66" w:firstLine="6"/>
              <w:rPr>
                <w:rFonts w:ascii="Times New Roman" w:hAnsi="Times New Roman" w:cs="Times New Roman"/>
                <w:color w:val="auto"/>
                <w:sz w:val="22"/>
                <w:szCs w:val="22"/>
              </w:rPr>
            </w:pPr>
            <w:r w:rsidRPr="0047360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47360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473601">
              <w:rPr>
                <w:rFonts w:ascii="Times New Roman" w:eastAsia="Times New Roman" w:hAnsi="Times New Roman" w:cs="Times New Roman"/>
                <w:color w:val="auto"/>
                <w:sz w:val="22"/>
                <w:szCs w:val="22"/>
                <w:lang w:eastAsia="en-US"/>
              </w:rPr>
              <w:t>&lt;2&gt;</w:t>
            </w:r>
          </w:p>
        </w:tc>
        <w:tc>
          <w:tcPr>
            <w:tcW w:w="1275" w:type="dxa"/>
            <w:vAlign w:val="center"/>
          </w:tcPr>
          <w:p w14:paraId="20D074E7" w14:textId="77777777" w:rsidR="00E26243" w:rsidRPr="00473601" w:rsidRDefault="00E26243" w:rsidP="000905D0">
            <w:pPr>
              <w:keepNext/>
              <w:tabs>
                <w:tab w:val="num" w:pos="0"/>
                <w:tab w:val="left" w:pos="709"/>
              </w:tabs>
              <w:ind w:hanging="10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единицы</w:t>
            </w:r>
          </w:p>
        </w:tc>
        <w:tc>
          <w:tcPr>
            <w:tcW w:w="993" w:type="dxa"/>
          </w:tcPr>
          <w:p w14:paraId="3667F7F3"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588819D6"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r>
      <w:tr w:rsidR="00E26243" w:rsidRPr="00473601" w14:paraId="502A3D3E" w14:textId="7853FBEF" w:rsidTr="00E26243">
        <w:trPr>
          <w:cantSplit/>
        </w:trPr>
        <w:tc>
          <w:tcPr>
            <w:tcW w:w="567" w:type="dxa"/>
          </w:tcPr>
          <w:p w14:paraId="0ED9EA43"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3</w:t>
            </w:r>
          </w:p>
        </w:tc>
        <w:tc>
          <w:tcPr>
            <w:tcW w:w="6096" w:type="dxa"/>
          </w:tcPr>
          <w:p w14:paraId="58FCC98E" w14:textId="46D57C8B" w:rsidR="00E26243" w:rsidRPr="00473601" w:rsidRDefault="00E26243" w:rsidP="003B0B6F">
            <w:pPr>
              <w:keepNext/>
              <w:tabs>
                <w:tab w:val="num" w:pos="0"/>
              </w:tabs>
              <w:ind w:right="-66" w:firstLine="6"/>
              <w:rPr>
                <w:rFonts w:ascii="Times New Roman" w:hAnsi="Times New Roman" w:cs="Times New Roman"/>
                <w:sz w:val="22"/>
                <w:szCs w:val="22"/>
              </w:rPr>
            </w:pPr>
            <w:r w:rsidRPr="00473601">
              <w:rPr>
                <w:rFonts w:ascii="Times New Roman" w:eastAsia="Calibri" w:hAnsi="Times New Roman" w:cs="Times New Roman"/>
                <w:bCs/>
                <w:color w:val="auto"/>
                <w:sz w:val="22"/>
                <w:szCs w:val="22"/>
                <w:lang w:eastAsia="en-US"/>
              </w:rPr>
              <w:t xml:space="preserve">Количество публикаций 1 и 2 </w:t>
            </w:r>
            <w:r w:rsidR="00035008" w:rsidRPr="00473601">
              <w:rPr>
                <w:rFonts w:ascii="Times New Roman" w:eastAsia="Calibri" w:hAnsi="Times New Roman" w:cs="Times New Roman"/>
                <w:bCs/>
                <w:color w:val="auto"/>
                <w:sz w:val="22"/>
                <w:szCs w:val="22"/>
                <w:lang w:eastAsia="en-US"/>
              </w:rPr>
              <w:t>уровней</w:t>
            </w:r>
            <w:r w:rsidRPr="00473601">
              <w:rPr>
                <w:rFonts w:ascii="Times New Roman" w:eastAsia="Calibri" w:hAnsi="Times New Roman" w:cs="Times New Roman"/>
                <w:bCs/>
                <w:color w:val="auto"/>
                <w:sz w:val="22"/>
                <w:szCs w:val="22"/>
                <w:lang w:eastAsia="en-US"/>
              </w:rPr>
              <w:t xml:space="preserve"> «Белого списка» и на конференциях А*</w:t>
            </w:r>
            <w:r w:rsidRPr="00473601">
              <w:rPr>
                <w:rFonts w:ascii="Times New Roman" w:eastAsia="Times New Roman" w:hAnsi="Times New Roman" w:cs="Times New Roman"/>
                <w:color w:val="auto"/>
                <w:sz w:val="22"/>
                <w:szCs w:val="22"/>
                <w:lang w:eastAsia="en-US"/>
              </w:rPr>
              <w:t>&lt;3&gt;</w:t>
            </w:r>
          </w:p>
        </w:tc>
        <w:tc>
          <w:tcPr>
            <w:tcW w:w="1275" w:type="dxa"/>
            <w:vAlign w:val="center"/>
          </w:tcPr>
          <w:p w14:paraId="74CD35C8" w14:textId="77777777" w:rsidR="00E26243" w:rsidRPr="00473601" w:rsidRDefault="00E26243" w:rsidP="000905D0">
            <w:pPr>
              <w:keepNext/>
              <w:tabs>
                <w:tab w:val="num" w:pos="0"/>
                <w:tab w:val="left" w:pos="709"/>
              </w:tabs>
              <w:ind w:hanging="106"/>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единицы</w:t>
            </w:r>
          </w:p>
        </w:tc>
        <w:tc>
          <w:tcPr>
            <w:tcW w:w="993" w:type="dxa"/>
          </w:tcPr>
          <w:p w14:paraId="1AFBFD1F"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48F4EDD2"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2"/>
                <w:szCs w:val="22"/>
              </w:rPr>
            </w:pPr>
          </w:p>
        </w:tc>
      </w:tr>
      <w:tr w:rsidR="00E26243" w:rsidRPr="00473601" w14:paraId="42FD4AA3" w14:textId="77545DA3" w:rsidTr="00E26243">
        <w:trPr>
          <w:cantSplit/>
        </w:trPr>
        <w:tc>
          <w:tcPr>
            <w:tcW w:w="567" w:type="dxa"/>
          </w:tcPr>
          <w:p w14:paraId="7F7C4917" w14:textId="77777777" w:rsidR="00E26243" w:rsidRPr="00473601" w:rsidRDefault="00E26243" w:rsidP="000905D0">
            <w:pPr>
              <w:tabs>
                <w:tab w:val="num" w:pos="0"/>
              </w:tabs>
              <w:ind w:hanging="104"/>
              <w:jc w:val="center"/>
              <w:rPr>
                <w:rFonts w:ascii="Times New Roman" w:hAnsi="Times New Roman" w:cs="Times New Roman"/>
                <w:color w:val="auto"/>
                <w:sz w:val="22"/>
                <w:szCs w:val="22"/>
              </w:rPr>
            </w:pPr>
            <w:r w:rsidRPr="00473601">
              <w:rPr>
                <w:rFonts w:ascii="Times New Roman" w:hAnsi="Times New Roman" w:cs="Times New Roman"/>
                <w:color w:val="auto"/>
                <w:sz w:val="22"/>
                <w:szCs w:val="22"/>
              </w:rPr>
              <w:t>4</w:t>
            </w:r>
          </w:p>
        </w:tc>
        <w:tc>
          <w:tcPr>
            <w:tcW w:w="6096" w:type="dxa"/>
          </w:tcPr>
          <w:p w14:paraId="5E0CE1D4" w14:textId="77777777" w:rsidR="00E26243" w:rsidRPr="00473601" w:rsidRDefault="00E26243" w:rsidP="000905D0">
            <w:pPr>
              <w:keepNext/>
              <w:tabs>
                <w:tab w:val="num" w:pos="0"/>
              </w:tabs>
              <w:ind w:right="-66" w:firstLine="6"/>
              <w:rPr>
                <w:rFonts w:ascii="Times New Roman" w:hAnsi="Times New Roman" w:cs="Times New Roman"/>
                <w:color w:val="auto"/>
                <w:sz w:val="22"/>
                <w:szCs w:val="22"/>
              </w:rPr>
            </w:pPr>
            <w:r w:rsidRPr="0047360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473601">
              <w:rPr>
                <w:rStyle w:val="ad"/>
                <w:bCs/>
                <w:color w:val="auto"/>
              </w:rPr>
              <w:footnoteReference w:id="12"/>
            </w:r>
            <w:r w:rsidRPr="00473601">
              <w:rPr>
                <w:rFonts w:ascii="Times New Roman" w:eastAsia="Times New Roman" w:hAnsi="Times New Roman" w:cs="Times New Roman"/>
                <w:color w:val="auto"/>
                <w:sz w:val="22"/>
                <w:szCs w:val="22"/>
                <w:lang w:eastAsia="en-US"/>
              </w:rPr>
              <w:t>&lt;4&gt;</w:t>
            </w:r>
          </w:p>
        </w:tc>
        <w:tc>
          <w:tcPr>
            <w:tcW w:w="1275" w:type="dxa"/>
            <w:vAlign w:val="center"/>
          </w:tcPr>
          <w:p w14:paraId="2F406034" w14:textId="30C4090C" w:rsidR="00E26243" w:rsidRPr="00473601" w:rsidRDefault="00035008" w:rsidP="000905D0">
            <w:pPr>
              <w:keepNext/>
              <w:tabs>
                <w:tab w:val="num" w:pos="0"/>
                <w:tab w:val="left" w:pos="709"/>
              </w:tabs>
              <w:ind w:hanging="106"/>
              <w:jc w:val="center"/>
              <w:rPr>
                <w:rFonts w:ascii="Times New Roman" w:hAnsi="Times New Roman" w:cs="Times New Roman"/>
                <w:color w:val="auto"/>
                <w:sz w:val="22"/>
                <w:szCs w:val="22"/>
              </w:rPr>
            </w:pPr>
            <w:proofErr w:type="spellStart"/>
            <w:r w:rsidRPr="00473601">
              <w:rPr>
                <w:rFonts w:ascii="Times New Roman" w:hAnsi="Times New Roman" w:cs="Times New Roman"/>
                <w:color w:val="auto"/>
                <w:sz w:val="22"/>
                <w:szCs w:val="22"/>
              </w:rPr>
              <w:t>тыс.рублей</w:t>
            </w:r>
            <w:proofErr w:type="spellEnd"/>
          </w:p>
        </w:tc>
        <w:tc>
          <w:tcPr>
            <w:tcW w:w="993" w:type="dxa"/>
            <w:vAlign w:val="center"/>
          </w:tcPr>
          <w:p w14:paraId="3E86587B"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0"/>
                <w:szCs w:val="20"/>
              </w:rPr>
            </w:pPr>
          </w:p>
        </w:tc>
        <w:tc>
          <w:tcPr>
            <w:tcW w:w="992" w:type="dxa"/>
          </w:tcPr>
          <w:p w14:paraId="7A9939EF" w14:textId="77777777" w:rsidR="00E26243" w:rsidRPr="00473601" w:rsidRDefault="00E26243" w:rsidP="000905D0">
            <w:pPr>
              <w:keepNext/>
              <w:tabs>
                <w:tab w:val="num" w:pos="-105"/>
                <w:tab w:val="left" w:pos="783"/>
              </w:tabs>
              <w:ind w:left="-80" w:hanging="14"/>
              <w:jc w:val="center"/>
              <w:rPr>
                <w:rFonts w:ascii="Times New Roman" w:hAnsi="Times New Roman" w:cs="Times New Roman"/>
                <w:color w:val="auto"/>
                <w:sz w:val="20"/>
                <w:szCs w:val="20"/>
              </w:rPr>
            </w:pPr>
          </w:p>
        </w:tc>
      </w:tr>
    </w:tbl>
    <w:p w14:paraId="2A6C5069" w14:textId="77777777" w:rsidR="005712B6" w:rsidRPr="00473601" w:rsidRDefault="005712B6" w:rsidP="0050393D">
      <w:pPr>
        <w:rPr>
          <w:b/>
          <w:color w:val="auto"/>
        </w:rPr>
      </w:pPr>
    </w:p>
    <w:p w14:paraId="18558FBC" w14:textId="69E46824" w:rsidR="008D7AB7" w:rsidRPr="00473601" w:rsidRDefault="008D7AB7" w:rsidP="0050393D">
      <w:pPr>
        <w:jc w:val="both"/>
        <w:rPr>
          <w:rFonts w:ascii="Times New Roman" w:eastAsia="Calibri" w:hAnsi="Times New Roman" w:cs="Times New Roman"/>
          <w:b/>
          <w:i/>
          <w:iCs/>
        </w:rPr>
      </w:pPr>
      <w:r w:rsidRPr="00473601">
        <w:rPr>
          <w:rFonts w:ascii="Times New Roman" w:eastAsia="Calibri" w:hAnsi="Times New Roman" w:cs="Times New Roman"/>
          <w:b/>
          <w:i/>
          <w:iCs/>
        </w:rPr>
        <w:t>Ниже приводится справочная информация для участников отбора</w:t>
      </w:r>
      <w:r w:rsidR="00CC568F" w:rsidRPr="00473601">
        <w:rPr>
          <w:rFonts w:ascii="Times New Roman" w:eastAsia="Calibri" w:hAnsi="Times New Roman" w:cs="Times New Roman"/>
          <w:b/>
          <w:i/>
          <w:iCs/>
        </w:rPr>
        <w:t xml:space="preserve"> получателей субсидий</w:t>
      </w:r>
      <w:r w:rsidRPr="00473601">
        <w:rPr>
          <w:rFonts w:ascii="Times New Roman" w:eastAsia="Calibri" w:hAnsi="Times New Roman" w:cs="Times New Roman"/>
          <w:b/>
          <w:i/>
          <w:iCs/>
        </w:rPr>
        <w:t xml:space="preserve"> о содержании отдельных </w:t>
      </w:r>
      <w:r w:rsidR="000366BC" w:rsidRPr="00473601">
        <w:rPr>
          <w:rFonts w:ascii="Times New Roman" w:eastAsia="Calibri" w:hAnsi="Times New Roman" w:cs="Times New Roman"/>
          <w:b/>
          <w:i/>
          <w:iCs/>
        </w:rPr>
        <w:t>характеристик</w:t>
      </w:r>
      <w:r w:rsidRPr="00473601">
        <w:rPr>
          <w:rFonts w:ascii="Times New Roman" w:eastAsia="Calibri" w:hAnsi="Times New Roman" w:cs="Times New Roman"/>
          <w:b/>
          <w:i/>
          <w:iCs/>
        </w:rPr>
        <w:t xml:space="preserve">, </w:t>
      </w:r>
      <w:r w:rsidR="00C37FBA" w:rsidRPr="00473601">
        <w:rPr>
          <w:rFonts w:ascii="Times New Roman" w:eastAsia="Calibri" w:hAnsi="Times New Roman" w:cs="Times New Roman"/>
          <w:b/>
          <w:i/>
          <w:iCs/>
        </w:rPr>
        <w:t>указанных в п. 1</w:t>
      </w:r>
      <w:r w:rsidR="00FE77D2" w:rsidRPr="00473601">
        <w:rPr>
          <w:rFonts w:ascii="Times New Roman" w:eastAsia="Calibri" w:hAnsi="Times New Roman" w:cs="Times New Roman"/>
          <w:b/>
          <w:i/>
          <w:iCs/>
        </w:rPr>
        <w:t>3</w:t>
      </w:r>
      <w:r w:rsidRPr="00473601">
        <w:rPr>
          <w:rFonts w:ascii="Times New Roman" w:eastAsia="Calibri" w:hAnsi="Times New Roman" w:cs="Times New Roman"/>
          <w:b/>
          <w:i/>
          <w:iCs/>
        </w:rPr>
        <w:t xml:space="preserve">.2. Требования к отчетным данным о достижении значений </w:t>
      </w:r>
      <w:r w:rsidR="00FE77D2" w:rsidRPr="00473601">
        <w:rPr>
          <w:rFonts w:ascii="Times New Roman" w:eastAsia="Calibri" w:hAnsi="Times New Roman" w:cs="Times New Roman"/>
          <w:b/>
          <w:i/>
          <w:iCs/>
        </w:rPr>
        <w:t>характеристик</w:t>
      </w:r>
      <w:r w:rsidRPr="00473601">
        <w:rPr>
          <w:rFonts w:ascii="Times New Roman" w:eastAsia="Calibri" w:hAnsi="Times New Roman" w:cs="Times New Roman"/>
          <w:b/>
          <w:i/>
          <w:iCs/>
        </w:rPr>
        <w:t xml:space="preserve"> будут предусмотрены соглашением о предоставлении </w:t>
      </w:r>
      <w:r w:rsidR="00BA40D0" w:rsidRPr="00473601">
        <w:rPr>
          <w:rFonts w:ascii="Times New Roman" w:eastAsia="Calibri" w:hAnsi="Times New Roman" w:cs="Times New Roman"/>
          <w:b/>
          <w:i/>
          <w:iCs/>
        </w:rPr>
        <w:t>субсидии</w:t>
      </w:r>
      <w:r w:rsidRPr="00473601">
        <w:rPr>
          <w:rFonts w:ascii="Times New Roman" w:eastAsia="Calibri" w:hAnsi="Times New Roman" w:cs="Times New Roman"/>
          <w:b/>
          <w:i/>
          <w:iCs/>
        </w:rPr>
        <w:t xml:space="preserve">, заключаемым с получателем </w:t>
      </w:r>
      <w:r w:rsidR="00BA40D0" w:rsidRPr="00473601">
        <w:rPr>
          <w:rFonts w:ascii="Times New Roman" w:eastAsia="Calibri" w:hAnsi="Times New Roman" w:cs="Times New Roman"/>
          <w:b/>
          <w:i/>
          <w:iCs/>
        </w:rPr>
        <w:t>субсидии</w:t>
      </w:r>
      <w:r w:rsidRPr="00473601">
        <w:rPr>
          <w:rFonts w:ascii="Times New Roman" w:eastAsia="Calibri" w:hAnsi="Times New Roman" w:cs="Times New Roman"/>
          <w:b/>
          <w:i/>
          <w:iCs/>
        </w:rPr>
        <w:t xml:space="preserve">. </w:t>
      </w:r>
    </w:p>
    <w:p w14:paraId="2577CCA1" w14:textId="77777777" w:rsidR="00B22437" w:rsidRPr="00473601" w:rsidRDefault="00B22437" w:rsidP="0050393D">
      <w:pPr>
        <w:jc w:val="both"/>
        <w:rPr>
          <w:rFonts w:ascii="Times New Roman" w:eastAsia="Calibri" w:hAnsi="Times New Roman" w:cs="Times New Roman"/>
          <w:b/>
          <w:i/>
          <w:iCs/>
        </w:rPr>
      </w:pPr>
    </w:p>
    <w:p w14:paraId="29FB7A54" w14:textId="77777777" w:rsidR="000905D0" w:rsidRPr="00473601"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2F90BF95" w14:textId="77777777" w:rsidR="000905D0" w:rsidRPr="00473601" w:rsidRDefault="000905D0" w:rsidP="000905D0">
      <w:pPr>
        <w:widowControl/>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5F129384"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66B2075E"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6D187E0"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3F567757" w14:textId="386D358C"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99085C" w:rsidRPr="00473601">
        <w:rPr>
          <w:rFonts w:ascii="Times New Roman" w:eastAsia="Calibri" w:hAnsi="Times New Roman" w:cs="Times New Roman"/>
          <w:color w:val="auto"/>
          <w:sz w:val="20"/>
          <w:szCs w:val="20"/>
          <w:lang w:eastAsia="en-US"/>
        </w:rPr>
        <w:t>не менее половины срока проводимых работ по проекту</w:t>
      </w:r>
      <w:r w:rsidRPr="00473601">
        <w:rPr>
          <w:rFonts w:ascii="Times New Roman" w:eastAsia="Calibri" w:hAnsi="Times New Roman" w:cs="Times New Roman"/>
          <w:color w:val="auto"/>
          <w:sz w:val="20"/>
          <w:szCs w:val="20"/>
          <w:lang w:eastAsia="en-US"/>
        </w:rPr>
        <w:t>;</w:t>
      </w:r>
    </w:p>
    <w:p w14:paraId="732D0BB6"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 - исследователь должен иметь с получателем субсидии трудовые отношения.</w:t>
      </w:r>
    </w:p>
    <w:p w14:paraId="22272D6B"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540635B7"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0D479123"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0D97B586"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&lt;2&gt; В значении характеристики учитываются РИД, являющиеся результатами выполнения работ (мероприятий) по проекту</w:t>
      </w:r>
      <w:r w:rsidRPr="00473601">
        <w:rPr>
          <w:rFonts w:ascii="Times New Roman" w:hAnsi="Times New Roman" w:cs="Times New Roman"/>
          <w:sz w:val="20"/>
          <w:szCs w:val="20"/>
        </w:rPr>
        <w:t xml:space="preserve">, </w:t>
      </w:r>
      <w:r w:rsidRPr="00473601">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w:t>
      </w:r>
      <w:r w:rsidRPr="00473601">
        <w:rPr>
          <w:rFonts w:ascii="Times New Roman" w:eastAsia="Calibri" w:hAnsi="Times New Roman" w:cs="Times New Roman"/>
          <w:sz w:val="20"/>
          <w:szCs w:val="20"/>
        </w:rPr>
        <w:lastRenderedPageBreak/>
        <w:t xml:space="preserve">создания изобретения в ходе выполнения работ (мероприятий) </w:t>
      </w:r>
      <w:r w:rsidRPr="00473601">
        <w:rPr>
          <w:rFonts w:ascii="Times New Roman" w:hAnsi="Times New Roman" w:cs="Times New Roman"/>
          <w:sz w:val="20"/>
          <w:szCs w:val="20"/>
        </w:rPr>
        <w:t>по проекту</w:t>
      </w:r>
      <w:r w:rsidRPr="00473601">
        <w:rPr>
          <w:rFonts w:ascii="Times New Roman" w:eastAsia="Calibri" w:hAnsi="Times New Roman" w:cs="Times New Roman"/>
          <w:sz w:val="20"/>
          <w:szCs w:val="20"/>
        </w:rPr>
        <w:t>.</w:t>
      </w:r>
    </w:p>
    <w:p w14:paraId="101B85F0"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473601">
        <w:rPr>
          <w:rFonts w:ascii="Times New Roman" w:hAnsi="Times New Roman" w:cs="Times New Roman"/>
          <w:sz w:val="20"/>
          <w:szCs w:val="20"/>
        </w:rPr>
        <w:t>проекта</w:t>
      </w:r>
      <w:r w:rsidRPr="00473601">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0AEDFAC5"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 xml:space="preserve">Хотя бы один из авторов РИД должен быть указан </w:t>
      </w:r>
      <w:r w:rsidRPr="00473601">
        <w:rPr>
          <w:rFonts w:ascii="Times New Roman" w:hAnsi="Times New Roman" w:cs="Times New Roman"/>
          <w:sz w:val="20"/>
          <w:szCs w:val="20"/>
        </w:rPr>
        <w:t xml:space="preserve">в отчетном году (или в одном из предыдущих отчетных годов) </w:t>
      </w:r>
      <w:r w:rsidRPr="00473601">
        <w:rPr>
          <w:rFonts w:ascii="Times New Roman" w:eastAsia="Calibri" w:hAnsi="Times New Roman" w:cs="Times New Roman"/>
          <w:sz w:val="20"/>
          <w:szCs w:val="20"/>
        </w:rPr>
        <w:t xml:space="preserve">в числе исполнителей проекта от получателя субсидии. </w:t>
      </w:r>
    </w:p>
    <w:p w14:paraId="66B9FBFB"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0804B0AB"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отчет установленной формы;</w:t>
      </w:r>
    </w:p>
    <w:p w14:paraId="36FA337D"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3796120F"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копии заявок на правовую охрану;</w:t>
      </w:r>
    </w:p>
    <w:p w14:paraId="133FA683"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копии полученных иных охранных документов (при наличии);</w:t>
      </w:r>
    </w:p>
    <w:p w14:paraId="0BE3B9FF"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473601">
        <w:rPr>
          <w:rFonts w:ascii="Times New Roman" w:hAnsi="Times New Roman"/>
          <w:i/>
        </w:rPr>
        <w:t xml:space="preserve"> </w:t>
      </w:r>
      <w:r w:rsidRPr="00473601">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3A632D46"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9CCB4C5" w14:textId="77777777" w:rsidR="000905D0" w:rsidRPr="00473601" w:rsidRDefault="000905D0" w:rsidP="000905D0">
      <w:pPr>
        <w:tabs>
          <w:tab w:val="left" w:pos="1276"/>
        </w:tabs>
        <w:ind w:right="-283" w:firstLine="426"/>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0D3F90FB" w14:textId="77777777" w:rsidR="000905D0" w:rsidRPr="00473601"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5AA9B57D" w14:textId="74A0AF78" w:rsidR="000905D0" w:rsidRPr="00473601"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1 и 2 </w:t>
      </w:r>
      <w:r w:rsidR="003B0B6F" w:rsidRPr="00473601">
        <w:rPr>
          <w:rFonts w:ascii="Times New Roman" w:eastAsia="Calibri" w:hAnsi="Times New Roman" w:cs="Times New Roman"/>
          <w:color w:val="auto"/>
          <w:sz w:val="20"/>
          <w:szCs w:val="20"/>
          <w:lang w:eastAsia="en-US"/>
        </w:rPr>
        <w:t>уровн</w:t>
      </w:r>
      <w:r w:rsidR="00035008" w:rsidRPr="00473601">
        <w:rPr>
          <w:rFonts w:ascii="Times New Roman" w:eastAsia="Calibri" w:hAnsi="Times New Roman" w:cs="Times New Roman"/>
          <w:color w:val="auto"/>
          <w:sz w:val="20"/>
          <w:szCs w:val="20"/>
          <w:lang w:eastAsia="en-US"/>
        </w:rPr>
        <w:t>ей</w:t>
      </w:r>
      <w:r w:rsidRPr="00473601">
        <w:rPr>
          <w:rFonts w:ascii="Times New Roman" w:eastAsia="Calibri" w:hAnsi="Times New Roman" w:cs="Times New Roman"/>
          <w:color w:val="auto"/>
          <w:sz w:val="20"/>
          <w:szCs w:val="20"/>
          <w:lang w:eastAsia="en-US"/>
        </w:rPr>
        <w:t xml:space="preserve"> «Белого списка».</w:t>
      </w:r>
    </w:p>
    <w:p w14:paraId="3BA4611D" w14:textId="77777777" w:rsidR="000905D0" w:rsidRPr="00473601"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2C2E742C" w14:textId="77777777" w:rsidR="000905D0" w:rsidRPr="00473601"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субсидии, сопровождаемые подтверждающими документами.</w:t>
      </w:r>
    </w:p>
    <w:p w14:paraId="0D2B7F46"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58BE5840"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Pr="00473601">
        <w:rPr>
          <w:rFonts w:ascii="Times New Roman" w:eastAsia="Calibri" w:hAnsi="Times New Roman" w:cs="Times New Roman"/>
          <w:sz w:val="20"/>
          <w:szCs w:val="20"/>
        </w:rPr>
        <w:t>субсидии</w:t>
      </w:r>
      <w:r w:rsidRPr="00473601">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194C7574"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субсидии. </w:t>
      </w:r>
    </w:p>
    <w:p w14:paraId="2542B3B1"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0AF44AE5"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58E9F281"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отчет установленной формы;</w:t>
      </w:r>
    </w:p>
    <w:p w14:paraId="22092B5D"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54D142DC"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7AFED4F9"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 скриншот </w:t>
      </w:r>
      <w:proofErr w:type="spellStart"/>
      <w:r w:rsidRPr="00473601">
        <w:rPr>
          <w:rFonts w:ascii="Times New Roman" w:eastAsia="Calibri" w:hAnsi="Times New Roman" w:cs="Times New Roman"/>
          <w:color w:val="auto"/>
          <w:sz w:val="20"/>
          <w:szCs w:val="20"/>
          <w:lang w:eastAsia="en-US"/>
        </w:rPr>
        <w:t>web</w:t>
      </w:r>
      <w:proofErr w:type="spellEnd"/>
      <w:r w:rsidRPr="00473601">
        <w:rPr>
          <w:rFonts w:ascii="Times New Roman" w:eastAsia="Calibri" w:hAnsi="Times New Roman" w:cs="Times New Roman"/>
          <w:color w:val="auto"/>
          <w:sz w:val="20"/>
          <w:szCs w:val="20"/>
          <w:lang w:eastAsia="en-US"/>
        </w:rPr>
        <w:t>-страницы сайта базы данных публикации, со сведениями о публикации;</w:t>
      </w:r>
    </w:p>
    <w:p w14:paraId="1D3D599B"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55A3609B"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77BDF737" w14:textId="77777777" w:rsidR="000905D0" w:rsidRPr="00473601"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Не принимаются к учету публикации:</w:t>
      </w:r>
    </w:p>
    <w:p w14:paraId="4DC2022C"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26DA424E"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1E2E6887" w14:textId="77777777" w:rsidR="000905D0" w:rsidRPr="00473601"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756CD3BD" w14:textId="77777777" w:rsidR="000905D0" w:rsidRPr="00473601"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6B03EB8D" w14:textId="77777777" w:rsidR="000905D0" w:rsidRPr="00473601" w:rsidRDefault="000905D0" w:rsidP="000905D0">
      <w:pPr>
        <w:tabs>
          <w:tab w:val="left" w:pos="1134"/>
        </w:tabs>
        <w:ind w:right="-284"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10705DA9" w14:textId="77777777" w:rsidR="000905D0" w:rsidRPr="00473601"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41C5E35A"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lastRenderedPageBreak/>
        <w:t>&lt;4&gt; Объем</w:t>
      </w:r>
      <w:r w:rsidRPr="00473601">
        <w:rPr>
          <w:rFonts w:ascii="Times New Roman" w:hAnsi="Times New Roman" w:cs="Times New Roman"/>
        </w:rPr>
        <w:t xml:space="preserve"> </w:t>
      </w:r>
      <w:r w:rsidRPr="00473601">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5FAFCE0F"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7680F188"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4BBEF7AD" w14:textId="77777777" w:rsidR="000905D0" w:rsidRPr="00473601"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783078B1" w14:textId="77777777" w:rsidR="000905D0" w:rsidRPr="00473601" w:rsidRDefault="000905D0" w:rsidP="000905D0">
      <w:pPr>
        <w:tabs>
          <w:tab w:val="left" w:pos="-1843"/>
        </w:tabs>
        <w:contextualSpacing/>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6931E20"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04F7AD56" w14:textId="77777777" w:rsidR="000905D0" w:rsidRPr="00473601"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2CC16B86" w14:textId="514C2859" w:rsidR="000905D0" w:rsidRPr="00473601" w:rsidRDefault="00C35887"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473601">
        <w:rPr>
          <w:rFonts w:ascii="Times New Roman" w:eastAsia="Calibri" w:hAnsi="Times New Roman" w:cs="Times New Roman"/>
          <w:sz w:val="20"/>
          <w:szCs w:val="20"/>
        </w:rPr>
        <w:t>в тексте перевода на русский язык должен быть выполнен пересчет суммы затрат иностранного партнера в рубли по курсу Банка России для валюты иностранного партнера. Пересчет валюты осуществляется в соответствии с требованием, указанным в сноске 11 Формы 1.</w:t>
      </w:r>
    </w:p>
    <w:p w14:paraId="1346BEC3" w14:textId="77777777" w:rsidR="000905D0" w:rsidRPr="00473601"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473601">
        <w:rPr>
          <w:rFonts w:ascii="Times New Roman" w:eastAsia="Calibri" w:hAnsi="Times New Roman" w:cs="Times New Roman"/>
          <w:sz w:val="20"/>
          <w:szCs w:val="20"/>
        </w:rPr>
        <w:t>субсидии</w:t>
      </w:r>
      <w:r w:rsidRPr="00473601">
        <w:rPr>
          <w:rFonts w:ascii="Times New Roman" w:eastAsia="Calibri" w:hAnsi="Times New Roman" w:cs="Times New Roman"/>
          <w:color w:val="auto"/>
          <w:sz w:val="20"/>
          <w:szCs w:val="20"/>
          <w:lang w:eastAsia="en-US"/>
        </w:rPr>
        <w:t>.</w:t>
      </w:r>
    </w:p>
    <w:p w14:paraId="1FFBAF50" w14:textId="77777777" w:rsidR="009202CC" w:rsidRPr="00473601" w:rsidRDefault="009202CC" w:rsidP="0050393D">
      <w:pPr>
        <w:rPr>
          <w:lang w:eastAsia="x-none"/>
        </w:rPr>
      </w:pPr>
    </w:p>
    <w:p w14:paraId="158160FD" w14:textId="77777777" w:rsidR="009202CC" w:rsidRPr="00473601" w:rsidRDefault="009202CC" w:rsidP="0050393D">
      <w:pPr>
        <w:rPr>
          <w:lang w:eastAsia="x-none"/>
        </w:rPr>
        <w:sectPr w:rsidR="009202CC" w:rsidRPr="00473601" w:rsidSect="00F656FE">
          <w:pgSz w:w="11909" w:h="16834"/>
          <w:pgMar w:top="851" w:right="851" w:bottom="851" w:left="1418" w:header="0" w:footer="284" w:gutter="0"/>
          <w:cols w:space="720"/>
          <w:noEndnote/>
          <w:titlePg/>
          <w:docGrid w:linePitch="360"/>
        </w:sectPr>
      </w:pPr>
    </w:p>
    <w:p w14:paraId="1F7283FB" w14:textId="77777777" w:rsidR="005C4F4C" w:rsidRPr="00473601" w:rsidRDefault="0026022C" w:rsidP="0050393D">
      <w:pPr>
        <w:rPr>
          <w:rFonts w:ascii="Times New Roman" w:hAnsi="Times New Roman" w:cs="Times New Roman"/>
          <w:b/>
        </w:rPr>
      </w:pPr>
      <w:bookmarkStart w:id="111" w:name="_Toc68818946"/>
      <w:r w:rsidRPr="00473601">
        <w:rPr>
          <w:rFonts w:ascii="Times New Roman" w:hAnsi="Times New Roman" w:cs="Times New Roman"/>
          <w:b/>
        </w:rPr>
        <w:lastRenderedPageBreak/>
        <w:t xml:space="preserve">IV. </w:t>
      </w:r>
      <w:r w:rsidR="0036277E" w:rsidRPr="00473601">
        <w:rPr>
          <w:rFonts w:ascii="Times New Roman" w:hAnsi="Times New Roman" w:cs="Times New Roman"/>
          <w:b/>
        </w:rPr>
        <w:t xml:space="preserve">План работ научного исследования </w:t>
      </w:r>
    </w:p>
    <w:p w14:paraId="073E0543" w14:textId="77777777" w:rsidR="0026022C" w:rsidRPr="00473601" w:rsidRDefault="0026022C" w:rsidP="0050393D">
      <w:pPr>
        <w:rPr>
          <w:rFonts w:ascii="Times New Roman" w:hAnsi="Times New Roman" w:cs="Times New Roman"/>
          <w:b/>
        </w:rPr>
      </w:pPr>
    </w:p>
    <w:p w14:paraId="715C7CFB" w14:textId="77777777" w:rsidR="005C4F4C" w:rsidRPr="00473601" w:rsidRDefault="0036277E" w:rsidP="00422D17">
      <w:pPr>
        <w:pStyle w:val="a7"/>
        <w:numPr>
          <w:ilvl w:val="0"/>
          <w:numId w:val="14"/>
        </w:numPr>
        <w:tabs>
          <w:tab w:val="left" w:pos="426"/>
        </w:tabs>
        <w:ind w:left="0" w:firstLine="0"/>
        <w:rPr>
          <w:rFonts w:ascii="Times New Roman" w:hAnsi="Times New Roman" w:cs="Times New Roman"/>
          <w:b/>
        </w:rPr>
      </w:pPr>
      <w:r w:rsidRPr="00473601">
        <w:rPr>
          <w:rFonts w:ascii="Times New Roman" w:hAnsi="Times New Roman" w:cs="Times New Roman"/>
          <w:b/>
        </w:rPr>
        <w:t>Требования к выполняемым работам</w:t>
      </w:r>
      <w:r w:rsidR="00A51569" w:rsidRPr="00473601">
        <w:rPr>
          <w:rStyle w:val="ad"/>
          <w:b/>
        </w:rPr>
        <w:footnoteReference w:id="13"/>
      </w:r>
    </w:p>
    <w:p w14:paraId="04339862" w14:textId="2B4FF80A" w:rsidR="0036277E" w:rsidRPr="00473601" w:rsidRDefault="00420DAD" w:rsidP="00422D17">
      <w:pPr>
        <w:pStyle w:val="a7"/>
        <w:numPr>
          <w:ilvl w:val="1"/>
          <w:numId w:val="14"/>
        </w:numPr>
        <w:tabs>
          <w:tab w:val="left" w:pos="567"/>
        </w:tabs>
        <w:ind w:left="0" w:firstLine="0"/>
        <w:rPr>
          <w:rFonts w:ascii="Times New Roman" w:hAnsi="Times New Roman" w:cs="Times New Roman"/>
          <w:b/>
        </w:rPr>
      </w:pPr>
      <w:r w:rsidRPr="00473601">
        <w:rPr>
          <w:rFonts w:ascii="Times New Roman" w:hAnsi="Times New Roman" w:cs="Times New Roman"/>
          <w:b/>
        </w:rPr>
        <w:t xml:space="preserve">Требования к работам, выполняемым </w:t>
      </w:r>
      <w:r w:rsidR="002D0F00" w:rsidRPr="00473601">
        <w:rPr>
          <w:rFonts w:ascii="Times New Roman" w:hAnsi="Times New Roman" w:cs="Times New Roman"/>
          <w:b/>
        </w:rPr>
        <w:t>участником отбора</w:t>
      </w:r>
      <w:r w:rsidR="00CC568F" w:rsidRPr="00473601">
        <w:rPr>
          <w:rFonts w:ascii="Times New Roman" w:hAnsi="Times New Roman" w:cs="Times New Roman"/>
          <w:b/>
        </w:rPr>
        <w:t xml:space="preserve"> получателей субсидий</w:t>
      </w:r>
      <w:r w:rsidRPr="00473601">
        <w:rPr>
          <w:rFonts w:ascii="Times New Roman" w:hAnsi="Times New Roman" w:cs="Times New Roman"/>
          <w:b/>
        </w:rPr>
        <w:t>:</w:t>
      </w:r>
    </w:p>
    <w:p w14:paraId="4A6989FE" w14:textId="77777777" w:rsidR="005C4F4C" w:rsidRPr="00473601" w:rsidRDefault="005C4F4C" w:rsidP="0050393D">
      <w:pPr>
        <w:pStyle w:val="a7"/>
        <w:ind w:left="1080"/>
        <w:rPr>
          <w:rFonts w:ascii="Times New Roman" w:hAnsi="Times New Roman" w:cs="Times New Roman"/>
          <w:b/>
        </w:rPr>
      </w:pPr>
    </w:p>
    <w:p w14:paraId="4DDFBD6C"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1CE974C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B72C482"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2.11.</w:t>
            </w:r>
            <w:r w:rsidR="00A51569" w:rsidRPr="00473601">
              <w:rPr>
                <w:rFonts w:ascii="Times New Roman" w:hAnsi="Times New Roman" w:cs="Times New Roman"/>
                <w:i/>
                <w:color w:val="auto"/>
                <w:sz w:val="22"/>
                <w:szCs w:val="22"/>
              </w:rPr>
              <w:t>1</w:t>
            </w:r>
            <w:r w:rsidRPr="00473601">
              <w:rPr>
                <w:rFonts w:ascii="Times New Roman" w:hAnsi="Times New Roman" w:cs="Times New Roman"/>
                <w:i/>
                <w:color w:val="auto"/>
                <w:sz w:val="22"/>
                <w:szCs w:val="22"/>
              </w:rPr>
              <w:t xml:space="preserve"> Приложения 1 </w:t>
            </w:r>
          </w:p>
        </w:tc>
      </w:tr>
    </w:tbl>
    <w:p w14:paraId="433125E5" w14:textId="77777777" w:rsidR="005C4F4C" w:rsidRPr="00473601" w:rsidRDefault="005C4F4C" w:rsidP="0050393D">
      <w:pPr>
        <w:tabs>
          <w:tab w:val="left" w:pos="722"/>
        </w:tabs>
        <w:jc w:val="both"/>
        <w:rPr>
          <w:rFonts w:ascii="Times New Roman" w:hAnsi="Times New Roman" w:cs="Times New Roman"/>
          <w:color w:val="auto"/>
        </w:rPr>
      </w:pPr>
    </w:p>
    <w:p w14:paraId="4F879FDA"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6F7F0F9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10C49FC"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w:t>
            </w:r>
            <w:r w:rsidR="00A51569" w:rsidRPr="00473601">
              <w:rPr>
                <w:rFonts w:ascii="Times New Roman" w:hAnsi="Times New Roman" w:cs="Times New Roman"/>
                <w:i/>
                <w:color w:val="auto"/>
                <w:sz w:val="22"/>
                <w:szCs w:val="22"/>
              </w:rPr>
              <w:t>существляется с учетом п. 2.11.</w:t>
            </w:r>
            <w:r w:rsidR="005855C2" w:rsidRPr="00473601">
              <w:rPr>
                <w:rFonts w:ascii="Times New Roman" w:hAnsi="Times New Roman" w:cs="Times New Roman"/>
                <w:i/>
                <w:color w:val="auto"/>
                <w:sz w:val="22"/>
                <w:szCs w:val="22"/>
              </w:rPr>
              <w:t>3</w:t>
            </w:r>
            <w:r w:rsidRPr="00473601">
              <w:rPr>
                <w:rFonts w:ascii="Times New Roman" w:hAnsi="Times New Roman" w:cs="Times New Roman"/>
                <w:i/>
                <w:color w:val="auto"/>
                <w:sz w:val="22"/>
                <w:szCs w:val="22"/>
              </w:rPr>
              <w:t xml:space="preserve">. Приложения 1 </w:t>
            </w:r>
          </w:p>
        </w:tc>
      </w:tr>
    </w:tbl>
    <w:p w14:paraId="78858218" w14:textId="77777777" w:rsidR="005C4F4C" w:rsidRPr="00473601" w:rsidRDefault="005C4F4C" w:rsidP="0050393D">
      <w:pPr>
        <w:tabs>
          <w:tab w:val="left" w:pos="722"/>
        </w:tabs>
        <w:jc w:val="both"/>
        <w:rPr>
          <w:rFonts w:ascii="Times New Roman" w:hAnsi="Times New Roman"/>
          <w:spacing w:val="-3"/>
        </w:rPr>
      </w:pPr>
    </w:p>
    <w:p w14:paraId="34DCD120"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026B56A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64F7C96"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w:t>
            </w:r>
            <w:r w:rsidR="00A51569" w:rsidRPr="00473601">
              <w:rPr>
                <w:rFonts w:ascii="Times New Roman" w:hAnsi="Times New Roman" w:cs="Times New Roman"/>
                <w:i/>
                <w:color w:val="auto"/>
                <w:sz w:val="22"/>
                <w:szCs w:val="22"/>
              </w:rPr>
              <w:t>существляется с учетом п. 2.11.</w:t>
            </w:r>
            <w:r w:rsidR="005855C2" w:rsidRPr="00473601">
              <w:rPr>
                <w:rFonts w:ascii="Times New Roman" w:hAnsi="Times New Roman" w:cs="Times New Roman"/>
                <w:i/>
                <w:color w:val="auto"/>
                <w:sz w:val="22"/>
                <w:szCs w:val="22"/>
              </w:rPr>
              <w:t>4</w:t>
            </w:r>
            <w:r w:rsidRPr="00473601">
              <w:rPr>
                <w:rFonts w:ascii="Times New Roman" w:hAnsi="Times New Roman" w:cs="Times New Roman"/>
                <w:i/>
                <w:color w:val="auto"/>
                <w:sz w:val="22"/>
                <w:szCs w:val="22"/>
              </w:rPr>
              <w:t>. Приложения 1</w:t>
            </w:r>
          </w:p>
        </w:tc>
      </w:tr>
    </w:tbl>
    <w:p w14:paraId="6AE89F3B" w14:textId="77777777" w:rsidR="005C4F4C" w:rsidRPr="00473601" w:rsidRDefault="005C4F4C" w:rsidP="0050393D">
      <w:pPr>
        <w:tabs>
          <w:tab w:val="left" w:pos="722"/>
        </w:tabs>
        <w:jc w:val="both"/>
        <w:rPr>
          <w:rFonts w:ascii="Times New Roman" w:hAnsi="Times New Roman"/>
          <w:spacing w:val="-3"/>
        </w:rPr>
      </w:pPr>
    </w:p>
    <w:p w14:paraId="793194B7"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2748F8B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E23322E"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w:t>
            </w:r>
            <w:r w:rsidR="00A51569" w:rsidRPr="00473601">
              <w:rPr>
                <w:rFonts w:ascii="Times New Roman" w:hAnsi="Times New Roman" w:cs="Times New Roman"/>
                <w:i/>
                <w:color w:val="auto"/>
                <w:sz w:val="22"/>
                <w:szCs w:val="22"/>
              </w:rPr>
              <w:t>существляется с учетом п. 2.11.</w:t>
            </w:r>
            <w:r w:rsidR="005855C2" w:rsidRPr="00473601">
              <w:rPr>
                <w:rFonts w:ascii="Times New Roman" w:hAnsi="Times New Roman" w:cs="Times New Roman"/>
                <w:i/>
                <w:color w:val="auto"/>
                <w:sz w:val="22"/>
                <w:szCs w:val="22"/>
              </w:rPr>
              <w:t>5</w:t>
            </w:r>
            <w:r w:rsidRPr="00473601">
              <w:rPr>
                <w:rFonts w:ascii="Times New Roman" w:hAnsi="Times New Roman" w:cs="Times New Roman"/>
                <w:i/>
                <w:color w:val="auto"/>
                <w:sz w:val="22"/>
                <w:szCs w:val="22"/>
              </w:rPr>
              <w:t xml:space="preserve">. Приложения 1 </w:t>
            </w:r>
          </w:p>
        </w:tc>
      </w:tr>
    </w:tbl>
    <w:p w14:paraId="357B1F09" w14:textId="77777777" w:rsidR="005C4F4C" w:rsidRPr="00473601" w:rsidRDefault="005C4F4C" w:rsidP="0050393D">
      <w:pPr>
        <w:tabs>
          <w:tab w:val="left" w:pos="722"/>
        </w:tabs>
        <w:jc w:val="both"/>
        <w:rPr>
          <w:rFonts w:ascii="Times New Roman" w:hAnsi="Times New Roman"/>
          <w:spacing w:val="-3"/>
        </w:rPr>
      </w:pPr>
    </w:p>
    <w:p w14:paraId="4F6274D6"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338CECB8"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F29040C"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406216B3" w14:textId="77777777" w:rsidR="005C4F4C" w:rsidRPr="00473601" w:rsidRDefault="005C4F4C" w:rsidP="0050393D">
      <w:pPr>
        <w:tabs>
          <w:tab w:val="left" w:pos="722"/>
        </w:tabs>
        <w:jc w:val="both"/>
        <w:rPr>
          <w:rFonts w:ascii="Times New Roman" w:hAnsi="Times New Roman"/>
          <w:spacing w:val="-3"/>
        </w:rPr>
      </w:pPr>
    </w:p>
    <w:p w14:paraId="0E0DB24A" w14:textId="77777777" w:rsidR="005C4F4C" w:rsidRPr="00473601" w:rsidRDefault="005C4F4C"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473601" w14:paraId="6C928E5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E7D6B84" w14:textId="77777777" w:rsidR="005C4F4C" w:rsidRPr="00473601" w:rsidRDefault="005C4F4C"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D6C0602" w14:textId="77777777" w:rsidR="002D0F00" w:rsidRPr="00473601" w:rsidRDefault="002D0F00" w:rsidP="0050393D">
      <w:pPr>
        <w:tabs>
          <w:tab w:val="left" w:pos="722"/>
        </w:tabs>
        <w:rPr>
          <w:rFonts w:ascii="Times New Roman" w:eastAsia="Calibri" w:hAnsi="Times New Roman" w:cs="Times New Roman"/>
          <w:b/>
          <w:color w:val="auto"/>
          <w:lang w:eastAsia="en-US"/>
        </w:rPr>
      </w:pPr>
    </w:p>
    <w:p w14:paraId="442F698C" w14:textId="77777777" w:rsidR="002D0F00" w:rsidRPr="00473601"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473601">
        <w:rPr>
          <w:rFonts w:ascii="Times New Roman" w:hAnsi="Times New Roman" w:cs="Times New Roman"/>
          <w:b/>
        </w:rPr>
        <w:t>Требования к работам, выполняемым иностранной организацией</w:t>
      </w:r>
      <w:r w:rsidR="00A51569" w:rsidRPr="00473601">
        <w:rPr>
          <w:rStyle w:val="ad"/>
          <w:b/>
        </w:rPr>
        <w:footnoteReference w:id="14"/>
      </w:r>
      <w:r w:rsidRPr="00473601">
        <w:rPr>
          <w:rFonts w:ascii="Times New Roman" w:hAnsi="Times New Roman" w:cs="Times New Roman"/>
          <w:b/>
        </w:rPr>
        <w:t>:</w:t>
      </w:r>
    </w:p>
    <w:p w14:paraId="69F0EC22" w14:textId="77777777" w:rsidR="002D0F00" w:rsidRPr="00473601" w:rsidRDefault="002D0F00" w:rsidP="0050393D">
      <w:pPr>
        <w:rPr>
          <w:rFonts w:ascii="Times New Roman" w:eastAsia="Calibri" w:hAnsi="Times New Roman" w:cs="Times New Roman"/>
          <w:lang w:eastAsia="en-US"/>
        </w:rPr>
      </w:pPr>
    </w:p>
    <w:p w14:paraId="5A9FD11B"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088A3F6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025E335"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2.11.</w:t>
            </w:r>
            <w:r w:rsidR="00A51569" w:rsidRPr="00473601">
              <w:rPr>
                <w:rFonts w:ascii="Times New Roman" w:hAnsi="Times New Roman" w:cs="Times New Roman"/>
                <w:i/>
                <w:color w:val="auto"/>
                <w:sz w:val="22"/>
                <w:szCs w:val="22"/>
              </w:rPr>
              <w:t>1</w:t>
            </w:r>
            <w:r w:rsidRPr="00473601">
              <w:rPr>
                <w:rFonts w:ascii="Times New Roman" w:hAnsi="Times New Roman" w:cs="Times New Roman"/>
                <w:i/>
                <w:color w:val="auto"/>
                <w:sz w:val="22"/>
                <w:szCs w:val="22"/>
              </w:rPr>
              <w:t xml:space="preserve"> Приложения 1 </w:t>
            </w:r>
          </w:p>
        </w:tc>
      </w:tr>
    </w:tbl>
    <w:p w14:paraId="3AAEE90C" w14:textId="77777777" w:rsidR="002D0F00" w:rsidRPr="00473601" w:rsidRDefault="002D0F00" w:rsidP="0050393D">
      <w:pPr>
        <w:tabs>
          <w:tab w:val="left" w:pos="722"/>
        </w:tabs>
        <w:jc w:val="both"/>
        <w:rPr>
          <w:rFonts w:ascii="Times New Roman" w:hAnsi="Times New Roman" w:cs="Times New Roman"/>
          <w:color w:val="auto"/>
        </w:rPr>
      </w:pPr>
    </w:p>
    <w:p w14:paraId="632F45A7"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5A2DA30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78FFEC5"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2.11.</w:t>
            </w:r>
            <w:r w:rsidR="005855C2" w:rsidRPr="00473601">
              <w:rPr>
                <w:rFonts w:ascii="Times New Roman" w:hAnsi="Times New Roman" w:cs="Times New Roman"/>
                <w:i/>
                <w:color w:val="auto"/>
                <w:sz w:val="22"/>
                <w:szCs w:val="22"/>
              </w:rPr>
              <w:t>3</w:t>
            </w:r>
            <w:r w:rsidRPr="00473601">
              <w:rPr>
                <w:rFonts w:ascii="Times New Roman" w:hAnsi="Times New Roman" w:cs="Times New Roman"/>
                <w:i/>
                <w:color w:val="auto"/>
                <w:sz w:val="22"/>
                <w:szCs w:val="22"/>
              </w:rPr>
              <w:t xml:space="preserve">. Приложения 1 </w:t>
            </w:r>
          </w:p>
        </w:tc>
      </w:tr>
    </w:tbl>
    <w:p w14:paraId="23D35C98" w14:textId="77777777" w:rsidR="002D0F00" w:rsidRPr="00473601" w:rsidRDefault="002D0F00" w:rsidP="0050393D">
      <w:pPr>
        <w:tabs>
          <w:tab w:val="left" w:pos="722"/>
        </w:tabs>
        <w:jc w:val="both"/>
        <w:rPr>
          <w:rFonts w:ascii="Times New Roman" w:hAnsi="Times New Roman"/>
          <w:spacing w:val="-3"/>
        </w:rPr>
      </w:pPr>
    </w:p>
    <w:p w14:paraId="7E93F706"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6A0A44C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D78B025"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2.11.</w:t>
            </w:r>
            <w:r w:rsidR="005855C2" w:rsidRPr="00473601">
              <w:rPr>
                <w:rFonts w:ascii="Times New Roman" w:hAnsi="Times New Roman" w:cs="Times New Roman"/>
                <w:i/>
                <w:color w:val="auto"/>
                <w:sz w:val="22"/>
                <w:szCs w:val="22"/>
              </w:rPr>
              <w:t>4</w:t>
            </w:r>
            <w:r w:rsidRPr="00473601">
              <w:rPr>
                <w:rFonts w:ascii="Times New Roman" w:hAnsi="Times New Roman" w:cs="Times New Roman"/>
                <w:i/>
                <w:color w:val="auto"/>
                <w:sz w:val="22"/>
                <w:szCs w:val="22"/>
              </w:rPr>
              <w:t>. Приложения 1</w:t>
            </w:r>
          </w:p>
        </w:tc>
      </w:tr>
    </w:tbl>
    <w:p w14:paraId="26FE1948" w14:textId="77777777" w:rsidR="002D0F00" w:rsidRPr="00473601" w:rsidRDefault="002D0F00" w:rsidP="0050393D">
      <w:pPr>
        <w:tabs>
          <w:tab w:val="left" w:pos="722"/>
        </w:tabs>
        <w:jc w:val="both"/>
        <w:rPr>
          <w:rFonts w:ascii="Times New Roman" w:hAnsi="Times New Roman"/>
          <w:spacing w:val="-3"/>
        </w:rPr>
      </w:pPr>
    </w:p>
    <w:p w14:paraId="7D1CAA75"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35DAD14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FC43966"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2.11.</w:t>
            </w:r>
            <w:r w:rsidR="005855C2" w:rsidRPr="00473601">
              <w:rPr>
                <w:rFonts w:ascii="Times New Roman" w:hAnsi="Times New Roman" w:cs="Times New Roman"/>
                <w:i/>
                <w:color w:val="auto"/>
                <w:sz w:val="22"/>
                <w:szCs w:val="22"/>
              </w:rPr>
              <w:t>5</w:t>
            </w:r>
            <w:r w:rsidRPr="00473601">
              <w:rPr>
                <w:rFonts w:ascii="Times New Roman" w:hAnsi="Times New Roman" w:cs="Times New Roman"/>
                <w:i/>
                <w:color w:val="auto"/>
                <w:sz w:val="22"/>
                <w:szCs w:val="22"/>
              </w:rPr>
              <w:t xml:space="preserve">. Приложения 1 </w:t>
            </w:r>
          </w:p>
        </w:tc>
      </w:tr>
    </w:tbl>
    <w:p w14:paraId="269C493F" w14:textId="77777777" w:rsidR="002D0F00" w:rsidRPr="00473601" w:rsidRDefault="002D0F00" w:rsidP="0050393D">
      <w:pPr>
        <w:tabs>
          <w:tab w:val="left" w:pos="722"/>
        </w:tabs>
        <w:jc w:val="both"/>
        <w:rPr>
          <w:rFonts w:ascii="Times New Roman" w:hAnsi="Times New Roman"/>
          <w:spacing w:val="-3"/>
        </w:rPr>
      </w:pPr>
    </w:p>
    <w:p w14:paraId="54B2BA4C"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44B1AB2F"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7A1C93A"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F01003D" w14:textId="77777777" w:rsidR="002D0F00" w:rsidRPr="00473601" w:rsidRDefault="002D0F00" w:rsidP="0050393D">
      <w:pPr>
        <w:tabs>
          <w:tab w:val="left" w:pos="722"/>
        </w:tabs>
        <w:jc w:val="both"/>
        <w:rPr>
          <w:rFonts w:ascii="Times New Roman" w:hAnsi="Times New Roman"/>
          <w:spacing w:val="-3"/>
        </w:rPr>
      </w:pPr>
    </w:p>
    <w:p w14:paraId="14732005" w14:textId="77777777" w:rsidR="002D0F00" w:rsidRPr="00473601" w:rsidRDefault="002D0F00" w:rsidP="0050393D">
      <w:pPr>
        <w:tabs>
          <w:tab w:val="left" w:pos="722"/>
        </w:tabs>
        <w:jc w:val="both"/>
        <w:rPr>
          <w:rFonts w:ascii="Times New Roman" w:hAnsi="Times New Roman" w:cs="Times New Roman"/>
          <w:color w:val="auto"/>
        </w:rPr>
      </w:pPr>
      <w:r w:rsidRPr="00473601">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473601" w14:paraId="5C86A51B"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1FA01D09" w14:textId="77777777" w:rsidR="002D0F00" w:rsidRPr="00473601" w:rsidRDefault="002D0F00" w:rsidP="0050393D">
            <w:pPr>
              <w:rPr>
                <w:rFonts w:ascii="Times New Roman" w:eastAsia="Calibri" w:hAnsi="Times New Roman" w:cs="Times New Roman"/>
                <w:i/>
                <w:color w:val="auto"/>
                <w:sz w:val="22"/>
                <w:szCs w:val="22"/>
                <w:lang w:eastAsia="en-US"/>
              </w:rPr>
            </w:pPr>
            <w:r w:rsidRPr="00473601">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3478D78C" w14:textId="77777777" w:rsidR="002D0F00" w:rsidRPr="00473601" w:rsidRDefault="002D0F00" w:rsidP="0050393D">
      <w:pPr>
        <w:rPr>
          <w:rFonts w:ascii="Times New Roman" w:eastAsia="Calibri" w:hAnsi="Times New Roman" w:cs="Times New Roman"/>
          <w:lang w:eastAsia="en-US"/>
        </w:rPr>
      </w:pPr>
    </w:p>
    <w:p w14:paraId="1AF1EE6D" w14:textId="77777777" w:rsidR="005C4F4C" w:rsidRPr="00473601" w:rsidRDefault="005C4F4C" w:rsidP="0050393D">
      <w:pPr>
        <w:rPr>
          <w:rFonts w:ascii="Times New Roman" w:eastAsia="Calibri" w:hAnsi="Times New Roman" w:cs="Times New Roman"/>
          <w:lang w:eastAsia="en-US"/>
        </w:rPr>
        <w:sectPr w:rsidR="005C4F4C" w:rsidRPr="00473601" w:rsidSect="00F656FE">
          <w:headerReference w:type="default" r:id="rId20"/>
          <w:footerReference w:type="even" r:id="rId21"/>
          <w:footerReference w:type="default" r:id="rId22"/>
          <w:pgSz w:w="11909" w:h="16834"/>
          <w:pgMar w:top="851" w:right="851" w:bottom="851" w:left="1418" w:header="0" w:footer="284" w:gutter="0"/>
          <w:cols w:space="720"/>
          <w:noEndnote/>
          <w:titlePg/>
          <w:docGrid w:linePitch="360"/>
        </w:sectPr>
      </w:pPr>
    </w:p>
    <w:p w14:paraId="4E5499E6" w14:textId="0B4B4229" w:rsidR="005C4F4C" w:rsidRPr="00473601" w:rsidRDefault="003A50BF" w:rsidP="003A50BF">
      <w:pPr>
        <w:jc w:val="center"/>
        <w:rPr>
          <w:rFonts w:ascii="Times New Roman" w:hAnsi="Times New Roman" w:cs="Times New Roman"/>
          <w:b/>
        </w:rPr>
      </w:pPr>
      <w:r w:rsidRPr="00473601">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2447"/>
        <w:gridCol w:w="2212"/>
        <w:gridCol w:w="2090"/>
        <w:gridCol w:w="2590"/>
        <w:gridCol w:w="1965"/>
      </w:tblGrid>
      <w:tr w:rsidR="00795C7B" w:rsidRPr="00473601" w14:paraId="61A0656D" w14:textId="77777777" w:rsidTr="00795C7B">
        <w:trPr>
          <w:trHeight w:val="20"/>
          <w:tblHeader/>
          <w:jc w:val="center"/>
        </w:trPr>
        <w:tc>
          <w:tcPr>
            <w:tcW w:w="1554" w:type="dxa"/>
            <w:tcBorders>
              <w:top w:val="single" w:sz="12" w:space="0" w:color="auto"/>
            </w:tcBorders>
            <w:vAlign w:val="center"/>
          </w:tcPr>
          <w:p w14:paraId="219215AF"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vAlign w:val="center"/>
          </w:tcPr>
          <w:p w14:paraId="7C56A9C5"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bCs/>
                <w:color w:val="000000" w:themeColor="text1"/>
                <w:sz w:val="20"/>
                <w:szCs w:val="20"/>
              </w:rPr>
              <w:t>Состав выполняемых работ</w:t>
            </w:r>
          </w:p>
        </w:tc>
        <w:tc>
          <w:tcPr>
            <w:tcW w:w="2447" w:type="dxa"/>
            <w:tcBorders>
              <w:top w:val="single" w:sz="12" w:space="0" w:color="auto"/>
            </w:tcBorders>
            <w:vAlign w:val="center"/>
          </w:tcPr>
          <w:p w14:paraId="23BBEA8C" w14:textId="77777777" w:rsidR="00795C7B" w:rsidRPr="00473601" w:rsidRDefault="00795C7B" w:rsidP="00795C7B">
            <w:pPr>
              <w:jc w:val="center"/>
              <w:rPr>
                <w:rFonts w:ascii="Times New Roman" w:hAnsi="Times New Roman" w:cs="Times New Roman"/>
                <w:bCs/>
                <w:color w:val="000000" w:themeColor="text1"/>
                <w:sz w:val="20"/>
                <w:szCs w:val="20"/>
              </w:rPr>
            </w:pPr>
            <w:r w:rsidRPr="00473601">
              <w:rPr>
                <w:rFonts w:ascii="Times New Roman" w:hAnsi="Times New Roman" w:cs="Times New Roman"/>
                <w:bCs/>
                <w:color w:val="000000" w:themeColor="text1"/>
                <w:sz w:val="20"/>
                <w:szCs w:val="20"/>
              </w:rPr>
              <w:t>Ожидаемые научные и научно-технические результаты</w:t>
            </w:r>
            <w:r w:rsidRPr="00473601">
              <w:rPr>
                <w:rFonts w:ascii="Times New Roman" w:hAnsi="Times New Roman" w:cs="Times New Roman"/>
                <w:bCs/>
                <w:color w:val="000000" w:themeColor="text1"/>
                <w:sz w:val="20"/>
                <w:szCs w:val="20"/>
                <w:vertAlign w:val="superscript"/>
              </w:rPr>
              <w:footnoteReference w:id="15"/>
            </w:r>
          </w:p>
        </w:tc>
        <w:tc>
          <w:tcPr>
            <w:tcW w:w="2212" w:type="dxa"/>
            <w:tcBorders>
              <w:top w:val="single" w:sz="12" w:space="0" w:color="auto"/>
            </w:tcBorders>
            <w:vAlign w:val="center"/>
          </w:tcPr>
          <w:p w14:paraId="7B21B99F" w14:textId="77777777" w:rsidR="00795C7B" w:rsidRPr="00473601" w:rsidRDefault="00795C7B" w:rsidP="00795C7B">
            <w:pPr>
              <w:jc w:val="center"/>
              <w:rPr>
                <w:rFonts w:ascii="Times New Roman" w:hAnsi="Times New Roman" w:cs="Times New Roman"/>
                <w:bCs/>
                <w:strike/>
                <w:color w:val="000000" w:themeColor="text1"/>
                <w:sz w:val="20"/>
                <w:szCs w:val="20"/>
              </w:rPr>
            </w:pPr>
            <w:r w:rsidRPr="00473601">
              <w:rPr>
                <w:rFonts w:ascii="Times New Roman" w:hAnsi="Times New Roman" w:cs="Times New Roman"/>
                <w:bCs/>
                <w:color w:val="000000" w:themeColor="text1"/>
                <w:sz w:val="20"/>
                <w:szCs w:val="20"/>
              </w:rPr>
              <w:t>Характеристика результата</w:t>
            </w:r>
            <w:r w:rsidRPr="00473601">
              <w:rPr>
                <w:rFonts w:ascii="Times New Roman" w:hAnsi="Times New Roman" w:cs="Times New Roman"/>
                <w:bCs/>
                <w:color w:val="000000" w:themeColor="text1"/>
                <w:sz w:val="20"/>
                <w:szCs w:val="20"/>
                <w:vertAlign w:val="superscript"/>
              </w:rPr>
              <w:footnoteReference w:id="16"/>
            </w:r>
          </w:p>
        </w:tc>
        <w:tc>
          <w:tcPr>
            <w:tcW w:w="2090" w:type="dxa"/>
            <w:tcBorders>
              <w:top w:val="single" w:sz="12" w:space="0" w:color="auto"/>
            </w:tcBorders>
            <w:vAlign w:val="center"/>
          </w:tcPr>
          <w:p w14:paraId="57DB14E0"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bCs/>
                <w:color w:val="000000" w:themeColor="text1"/>
                <w:sz w:val="20"/>
                <w:szCs w:val="20"/>
              </w:rPr>
              <w:t>Перечень разрабатываемых документов</w:t>
            </w:r>
            <w:r w:rsidRPr="00473601">
              <w:rPr>
                <w:rFonts w:ascii="Times New Roman" w:hAnsi="Times New Roman" w:cs="Times New Roman"/>
                <w:bCs/>
                <w:color w:val="000000" w:themeColor="text1"/>
                <w:sz w:val="20"/>
                <w:szCs w:val="20"/>
                <w:vertAlign w:val="superscript"/>
              </w:rPr>
              <w:footnoteReference w:id="17"/>
            </w:r>
          </w:p>
        </w:tc>
        <w:tc>
          <w:tcPr>
            <w:tcW w:w="2590" w:type="dxa"/>
            <w:tcBorders>
              <w:top w:val="single" w:sz="12" w:space="0" w:color="auto"/>
            </w:tcBorders>
            <w:vAlign w:val="center"/>
          </w:tcPr>
          <w:p w14:paraId="0ABCC8FE" w14:textId="77777777" w:rsidR="00795C7B" w:rsidRPr="00473601" w:rsidRDefault="00795C7B" w:rsidP="00795C7B">
            <w:pPr>
              <w:jc w:val="center"/>
              <w:rPr>
                <w:rFonts w:ascii="Times New Roman" w:hAnsi="Times New Roman" w:cs="Times New Roman"/>
                <w:bCs/>
                <w:color w:val="000000" w:themeColor="text1"/>
                <w:sz w:val="20"/>
                <w:szCs w:val="20"/>
              </w:rPr>
            </w:pPr>
            <w:r w:rsidRPr="00473601">
              <w:rPr>
                <w:rFonts w:ascii="Times New Roman" w:hAnsi="Times New Roman" w:cs="Times New Roman"/>
                <w:bCs/>
                <w:color w:val="000000" w:themeColor="text1"/>
                <w:sz w:val="20"/>
                <w:szCs w:val="20"/>
              </w:rPr>
              <w:t>Оборудование, планируемое к использованию</w:t>
            </w:r>
            <w:r w:rsidRPr="00473601">
              <w:rPr>
                <w:rFonts w:ascii="Times New Roman" w:hAnsi="Times New Roman" w:cs="Times New Roman"/>
                <w:bCs/>
                <w:color w:val="000000" w:themeColor="text1"/>
                <w:sz w:val="20"/>
                <w:szCs w:val="20"/>
                <w:vertAlign w:val="superscript"/>
              </w:rPr>
              <w:footnoteReference w:id="18"/>
            </w:r>
          </w:p>
        </w:tc>
        <w:tc>
          <w:tcPr>
            <w:tcW w:w="1965" w:type="dxa"/>
            <w:tcBorders>
              <w:top w:val="single" w:sz="12" w:space="0" w:color="auto"/>
            </w:tcBorders>
            <w:vAlign w:val="center"/>
          </w:tcPr>
          <w:p w14:paraId="0777762B" w14:textId="77777777" w:rsidR="00795C7B" w:rsidRPr="00473601" w:rsidRDefault="00795C7B" w:rsidP="00795C7B">
            <w:pPr>
              <w:jc w:val="center"/>
              <w:rPr>
                <w:rFonts w:ascii="Times New Roman" w:hAnsi="Times New Roman" w:cs="Times New Roman"/>
                <w:bCs/>
                <w:color w:val="000000" w:themeColor="text1"/>
                <w:sz w:val="20"/>
                <w:szCs w:val="20"/>
              </w:rPr>
            </w:pPr>
            <w:r w:rsidRPr="00473601">
              <w:rPr>
                <w:rFonts w:ascii="Times New Roman" w:hAnsi="Times New Roman" w:cs="Times New Roman"/>
                <w:bCs/>
                <w:color w:val="000000" w:themeColor="text1"/>
                <w:sz w:val="20"/>
                <w:szCs w:val="20"/>
              </w:rPr>
              <w:t>Финансирование</w:t>
            </w:r>
          </w:p>
          <w:p w14:paraId="0CFD0473" w14:textId="77777777" w:rsidR="00795C7B" w:rsidRPr="00473601" w:rsidRDefault="00795C7B" w:rsidP="00795C7B">
            <w:pPr>
              <w:jc w:val="center"/>
              <w:rPr>
                <w:rFonts w:ascii="Times New Roman" w:hAnsi="Times New Roman" w:cs="Times New Roman"/>
                <w:bCs/>
                <w:color w:val="000000" w:themeColor="text1"/>
                <w:sz w:val="20"/>
                <w:szCs w:val="20"/>
              </w:rPr>
            </w:pPr>
          </w:p>
        </w:tc>
      </w:tr>
      <w:tr w:rsidR="00795C7B" w:rsidRPr="00473601" w14:paraId="3D0CE377" w14:textId="77777777" w:rsidTr="00795C7B">
        <w:trPr>
          <w:trHeight w:val="20"/>
          <w:jc w:val="center"/>
        </w:trPr>
        <w:tc>
          <w:tcPr>
            <w:tcW w:w="1554" w:type="dxa"/>
            <w:vMerge w:val="restart"/>
          </w:tcPr>
          <w:p w14:paraId="615FE288"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Этап I</w:t>
            </w:r>
          </w:p>
          <w:p w14:paraId="368276BD" w14:textId="3351CA28"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с даты заключения соглашения по 31.12.2026</w:t>
            </w:r>
          </w:p>
        </w:tc>
        <w:tc>
          <w:tcPr>
            <w:tcW w:w="13755" w:type="dxa"/>
            <w:gridSpan w:val="6"/>
          </w:tcPr>
          <w:p w14:paraId="461209C0" w14:textId="0E84A41D" w:rsidR="00795C7B" w:rsidRPr="00473601" w:rsidRDefault="00795C7B" w:rsidP="00795C7B">
            <w:pPr>
              <w:jc w:val="both"/>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 xml:space="preserve">Работы получателя за счет средств </w:t>
            </w:r>
            <w:r w:rsidR="00355F73" w:rsidRPr="00473601">
              <w:rPr>
                <w:rFonts w:ascii="Times New Roman" w:hAnsi="Times New Roman" w:cs="Times New Roman"/>
                <w:b/>
                <w:i/>
                <w:color w:val="000000" w:themeColor="text1"/>
                <w:sz w:val="20"/>
                <w:szCs w:val="20"/>
              </w:rPr>
              <w:t>субсидии</w:t>
            </w:r>
          </w:p>
        </w:tc>
      </w:tr>
      <w:tr w:rsidR="00795C7B" w:rsidRPr="00473601" w14:paraId="08137880" w14:textId="77777777" w:rsidTr="00795C7B">
        <w:trPr>
          <w:trHeight w:val="20"/>
          <w:jc w:val="center"/>
        </w:trPr>
        <w:tc>
          <w:tcPr>
            <w:tcW w:w="1554" w:type="dxa"/>
            <w:vMerge/>
          </w:tcPr>
          <w:p w14:paraId="327F2878"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53404E12"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64FFF782"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4AC7107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51CE8D3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7C0BC8A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6B1E64F2"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7B554C5" w14:textId="77777777" w:rsidTr="00795C7B">
        <w:trPr>
          <w:trHeight w:val="20"/>
          <w:jc w:val="center"/>
        </w:trPr>
        <w:tc>
          <w:tcPr>
            <w:tcW w:w="1554" w:type="dxa"/>
            <w:vMerge/>
          </w:tcPr>
          <w:p w14:paraId="6E027F38"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70D77470"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w:t>
            </w:r>
          </w:p>
        </w:tc>
        <w:tc>
          <w:tcPr>
            <w:tcW w:w="2447" w:type="dxa"/>
          </w:tcPr>
          <w:p w14:paraId="149AD88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1370DBC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6BAB3D7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23632ECB"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2F06ECC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019A7B1A" w14:textId="77777777" w:rsidTr="00795C7B">
        <w:trPr>
          <w:trHeight w:val="20"/>
          <w:jc w:val="center"/>
        </w:trPr>
        <w:tc>
          <w:tcPr>
            <w:tcW w:w="1554" w:type="dxa"/>
            <w:vMerge/>
          </w:tcPr>
          <w:p w14:paraId="4281ED4C"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Pr>
          <w:p w14:paraId="0D794D63" w14:textId="77777777" w:rsidR="00795C7B" w:rsidRPr="00473601" w:rsidRDefault="00795C7B" w:rsidP="00795C7B">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получателя за счет собственных средств</w:t>
            </w:r>
            <w:r w:rsidRPr="00473601">
              <w:rPr>
                <w:rStyle w:val="ad"/>
                <w:b/>
                <w:i/>
                <w:color w:val="000000" w:themeColor="text1"/>
                <w:sz w:val="20"/>
                <w:szCs w:val="20"/>
              </w:rPr>
              <w:footnoteReference w:id="19"/>
            </w:r>
          </w:p>
        </w:tc>
      </w:tr>
      <w:tr w:rsidR="00795C7B" w:rsidRPr="00473601" w14:paraId="6FA0B720" w14:textId="77777777" w:rsidTr="00795C7B">
        <w:trPr>
          <w:trHeight w:val="20"/>
          <w:jc w:val="center"/>
        </w:trPr>
        <w:tc>
          <w:tcPr>
            <w:tcW w:w="1554" w:type="dxa"/>
            <w:vMerge/>
          </w:tcPr>
          <w:p w14:paraId="1E714766"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7ACCDB4F"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w:t>
            </w:r>
          </w:p>
        </w:tc>
        <w:tc>
          <w:tcPr>
            <w:tcW w:w="2447" w:type="dxa"/>
          </w:tcPr>
          <w:p w14:paraId="2006677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30BB0DFA"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131404F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020E523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7A74D87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2A5E08A" w14:textId="77777777" w:rsidTr="00795C7B">
        <w:trPr>
          <w:trHeight w:val="20"/>
          <w:jc w:val="center"/>
        </w:trPr>
        <w:tc>
          <w:tcPr>
            <w:tcW w:w="1554" w:type="dxa"/>
            <w:vMerge/>
          </w:tcPr>
          <w:p w14:paraId="039E476E"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6A2703BA"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w:t>
            </w:r>
          </w:p>
        </w:tc>
        <w:tc>
          <w:tcPr>
            <w:tcW w:w="2447" w:type="dxa"/>
          </w:tcPr>
          <w:p w14:paraId="75C6DC52"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68FF294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1FDE7902"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34D505C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6B4AE0FB"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64C1BC40" w14:textId="77777777" w:rsidTr="00795C7B">
        <w:trPr>
          <w:trHeight w:val="20"/>
          <w:jc w:val="center"/>
        </w:trPr>
        <w:tc>
          <w:tcPr>
            <w:tcW w:w="1554" w:type="dxa"/>
            <w:vMerge/>
          </w:tcPr>
          <w:p w14:paraId="20A3E294"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tcPr>
          <w:p w14:paraId="4A381671" w14:textId="0D7A5A14" w:rsidR="00795C7B" w:rsidRPr="00473601" w:rsidRDefault="00795C7B" w:rsidP="00355F73">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иностранной(</w:t>
            </w:r>
            <w:proofErr w:type="spellStart"/>
            <w:r w:rsidRPr="00473601">
              <w:rPr>
                <w:rFonts w:ascii="Times New Roman" w:hAnsi="Times New Roman" w:cs="Times New Roman"/>
                <w:b/>
                <w:i/>
                <w:color w:val="000000" w:themeColor="text1"/>
                <w:sz w:val="20"/>
                <w:szCs w:val="20"/>
              </w:rPr>
              <w:t>ых</w:t>
            </w:r>
            <w:proofErr w:type="spellEnd"/>
            <w:r w:rsidRPr="00473601">
              <w:rPr>
                <w:rFonts w:ascii="Times New Roman" w:hAnsi="Times New Roman" w:cs="Times New Roman"/>
                <w:b/>
                <w:i/>
                <w:color w:val="000000" w:themeColor="text1"/>
                <w:sz w:val="20"/>
                <w:szCs w:val="20"/>
              </w:rPr>
              <w:t>) организации(й), выполняемые за счет иностранной(</w:t>
            </w:r>
            <w:proofErr w:type="spellStart"/>
            <w:r w:rsidRPr="00473601">
              <w:rPr>
                <w:rFonts w:ascii="Times New Roman" w:hAnsi="Times New Roman" w:cs="Times New Roman"/>
                <w:b/>
                <w:i/>
                <w:color w:val="000000" w:themeColor="text1"/>
                <w:sz w:val="20"/>
                <w:szCs w:val="20"/>
              </w:rPr>
              <w:t>ых</w:t>
            </w:r>
            <w:proofErr w:type="spellEnd"/>
            <w:r w:rsidRPr="00473601">
              <w:rPr>
                <w:rFonts w:ascii="Times New Roman" w:hAnsi="Times New Roman" w:cs="Times New Roman"/>
                <w:b/>
                <w:i/>
                <w:color w:val="000000" w:themeColor="text1"/>
                <w:sz w:val="20"/>
                <w:szCs w:val="20"/>
              </w:rPr>
              <w:t>) организации(й)</w:t>
            </w:r>
            <w:r w:rsidRPr="00473601">
              <w:rPr>
                <w:rFonts w:ascii="Times New Roman" w:hAnsi="Times New Roman" w:cs="Times New Roman"/>
                <w:b/>
                <w:i/>
                <w:color w:val="000000" w:themeColor="text1"/>
                <w:sz w:val="20"/>
                <w:szCs w:val="20"/>
                <w:vertAlign w:val="superscript"/>
              </w:rPr>
              <w:footnoteReference w:id="20"/>
            </w:r>
          </w:p>
        </w:tc>
      </w:tr>
      <w:tr w:rsidR="00795C7B" w:rsidRPr="00473601" w14:paraId="5874A5D6" w14:textId="77777777" w:rsidTr="00795C7B">
        <w:trPr>
          <w:trHeight w:val="20"/>
          <w:jc w:val="center"/>
        </w:trPr>
        <w:tc>
          <w:tcPr>
            <w:tcW w:w="1554" w:type="dxa"/>
            <w:vMerge/>
          </w:tcPr>
          <w:p w14:paraId="775FBCDC"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2EDD4D6B"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7AEFC155"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5AD8D44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4B55D369"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369C2E86"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20B19A2E"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1AF66472" w14:textId="77777777" w:rsidTr="00795C7B">
        <w:trPr>
          <w:trHeight w:val="20"/>
          <w:jc w:val="center"/>
        </w:trPr>
        <w:tc>
          <w:tcPr>
            <w:tcW w:w="1554" w:type="dxa"/>
            <w:vMerge/>
          </w:tcPr>
          <w:p w14:paraId="0E0AD564"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50A91E37"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 …</w:t>
            </w:r>
          </w:p>
        </w:tc>
        <w:tc>
          <w:tcPr>
            <w:tcW w:w="2447" w:type="dxa"/>
          </w:tcPr>
          <w:p w14:paraId="02F9095D"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26E8DF0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4EC193E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735496EE"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0F2F0C45"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09520EB7" w14:textId="77777777" w:rsidTr="00795C7B">
        <w:trPr>
          <w:trHeight w:val="20"/>
          <w:jc w:val="center"/>
        </w:trPr>
        <w:tc>
          <w:tcPr>
            <w:tcW w:w="1554" w:type="dxa"/>
            <w:vMerge/>
          </w:tcPr>
          <w:p w14:paraId="797837C9"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Pr>
          <w:p w14:paraId="14011A13" w14:textId="77777777" w:rsidR="00795C7B" w:rsidRPr="00473601" w:rsidRDefault="00795C7B" w:rsidP="00795C7B">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95C7B" w:rsidRPr="00473601" w14:paraId="67124781" w14:textId="77777777" w:rsidTr="00795C7B">
        <w:trPr>
          <w:trHeight w:val="20"/>
          <w:jc w:val="center"/>
        </w:trPr>
        <w:tc>
          <w:tcPr>
            <w:tcW w:w="1554" w:type="dxa"/>
            <w:vMerge/>
          </w:tcPr>
          <w:p w14:paraId="2C0B44B8"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47581033" w14:textId="77777777" w:rsidR="00795C7B" w:rsidRPr="00473601" w:rsidRDefault="00795C7B" w:rsidP="00795C7B">
            <w:pP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187247B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73356954"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6316AA6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7794516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10033B9A"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53FF1887" w14:textId="77777777" w:rsidTr="00795C7B">
        <w:trPr>
          <w:trHeight w:val="20"/>
          <w:jc w:val="center"/>
        </w:trPr>
        <w:tc>
          <w:tcPr>
            <w:tcW w:w="1554" w:type="dxa"/>
            <w:vMerge/>
            <w:tcBorders>
              <w:bottom w:val="single" w:sz="4" w:space="0" w:color="auto"/>
            </w:tcBorders>
          </w:tcPr>
          <w:p w14:paraId="434E016C"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229952BE" w14:textId="77777777" w:rsidR="00795C7B" w:rsidRPr="00473601" w:rsidRDefault="00795C7B" w:rsidP="00795C7B">
            <w:pP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 …</w:t>
            </w:r>
          </w:p>
        </w:tc>
        <w:tc>
          <w:tcPr>
            <w:tcW w:w="2447" w:type="dxa"/>
            <w:tcBorders>
              <w:bottom w:val="single" w:sz="4" w:space="0" w:color="auto"/>
            </w:tcBorders>
          </w:tcPr>
          <w:p w14:paraId="6F0819F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24D8010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0DAB3DB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tcPr>
          <w:p w14:paraId="7D6C1BE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377664A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29ADE236" w14:textId="77777777" w:rsidTr="00795C7B">
        <w:trPr>
          <w:trHeight w:val="20"/>
          <w:jc w:val="center"/>
        </w:trPr>
        <w:tc>
          <w:tcPr>
            <w:tcW w:w="1554" w:type="dxa"/>
            <w:vMerge w:val="restart"/>
            <w:tcBorders>
              <w:top w:val="single" w:sz="4" w:space="0" w:color="auto"/>
              <w:left w:val="single" w:sz="12" w:space="0" w:color="auto"/>
              <w:bottom w:val="single" w:sz="4" w:space="0" w:color="auto"/>
            </w:tcBorders>
          </w:tcPr>
          <w:p w14:paraId="00B9D273"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 xml:space="preserve">Финансовое обеспечение проекта </w:t>
            </w:r>
          </w:p>
          <w:p w14:paraId="7C5CDB0A" w14:textId="000952CA"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в 2026 г., руб.</w:t>
            </w:r>
          </w:p>
        </w:tc>
        <w:tc>
          <w:tcPr>
            <w:tcW w:w="11790" w:type="dxa"/>
            <w:gridSpan w:val="5"/>
            <w:tcBorders>
              <w:top w:val="single" w:sz="4" w:space="0" w:color="auto"/>
              <w:bottom w:val="single" w:sz="4" w:space="0" w:color="auto"/>
            </w:tcBorders>
            <w:vAlign w:val="center"/>
          </w:tcPr>
          <w:p w14:paraId="114C1356" w14:textId="2121983B" w:rsidR="00795C7B" w:rsidRPr="00473601" w:rsidRDefault="00795C7B" w:rsidP="00795C7B">
            <w:pPr>
              <w:jc w:val="right"/>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Средства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2E8E71BB"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06BFA752"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ECBEBD7"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0234FC0" w14:textId="77777777"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5B75EE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2A3757E"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182B681"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vAlign w:val="center"/>
          </w:tcPr>
          <w:p w14:paraId="0EA031CE" w14:textId="77777777" w:rsidR="00795C7B" w:rsidRPr="00473601" w:rsidRDefault="00795C7B" w:rsidP="00795C7B">
            <w:pPr>
              <w:jc w:val="center"/>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в том числе:</w:t>
            </w:r>
          </w:p>
        </w:tc>
      </w:tr>
      <w:tr w:rsidR="00795C7B" w:rsidRPr="00473601" w14:paraId="294ADB4B"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3DF36F5"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654C1E78" w14:textId="72B866BB"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Собственные средства получателя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3439D27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03883B0C"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7CBA676"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1ABDCB05"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иностранной(</w:t>
            </w:r>
            <w:proofErr w:type="spellStart"/>
            <w:r w:rsidRPr="00473601">
              <w:rPr>
                <w:rFonts w:ascii="Times New Roman" w:eastAsia="Times New Roman" w:hAnsi="Times New Roman" w:cs="Times New Roman"/>
                <w:b/>
                <w:bCs/>
                <w:i/>
                <w:color w:val="000000" w:themeColor="text1"/>
                <w:sz w:val="20"/>
                <w:szCs w:val="20"/>
              </w:rPr>
              <w:t>ых</w:t>
            </w:r>
            <w:proofErr w:type="spellEnd"/>
            <w:r w:rsidRPr="0047360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7E224399"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5180481A"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C4DF595"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75D30DC6"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3CC44B0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480795B9" w14:textId="77777777" w:rsidTr="00795C7B">
        <w:trPr>
          <w:trHeight w:val="20"/>
          <w:jc w:val="center"/>
        </w:trPr>
        <w:tc>
          <w:tcPr>
            <w:tcW w:w="1554" w:type="dxa"/>
            <w:vMerge w:val="restart"/>
            <w:tcBorders>
              <w:top w:val="single" w:sz="4" w:space="0" w:color="auto"/>
            </w:tcBorders>
          </w:tcPr>
          <w:p w14:paraId="415AFC7D"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Этап II</w:t>
            </w:r>
          </w:p>
          <w:p w14:paraId="5A952897" w14:textId="15AB0C56"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с 01.01.2027 по</w:t>
            </w:r>
          </w:p>
          <w:p w14:paraId="27431940" w14:textId="65FE97C1"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31.12.2027</w:t>
            </w:r>
          </w:p>
        </w:tc>
        <w:tc>
          <w:tcPr>
            <w:tcW w:w="13755" w:type="dxa"/>
            <w:gridSpan w:val="6"/>
            <w:tcBorders>
              <w:top w:val="single" w:sz="4" w:space="0" w:color="auto"/>
            </w:tcBorders>
          </w:tcPr>
          <w:p w14:paraId="542C7168" w14:textId="3C52A1CF" w:rsidR="00795C7B" w:rsidRPr="00473601" w:rsidRDefault="00795C7B" w:rsidP="00795C7B">
            <w:pPr>
              <w:jc w:val="both"/>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 xml:space="preserve">Работы получателя за счет средств </w:t>
            </w:r>
            <w:r w:rsidR="00355F73" w:rsidRPr="00473601">
              <w:rPr>
                <w:rFonts w:ascii="Times New Roman" w:hAnsi="Times New Roman" w:cs="Times New Roman"/>
                <w:b/>
                <w:i/>
                <w:color w:val="000000" w:themeColor="text1"/>
                <w:sz w:val="20"/>
                <w:szCs w:val="20"/>
              </w:rPr>
              <w:t>субсидии</w:t>
            </w:r>
          </w:p>
        </w:tc>
      </w:tr>
      <w:tr w:rsidR="00795C7B" w:rsidRPr="00473601" w14:paraId="01BE02B2" w14:textId="77777777" w:rsidTr="00795C7B">
        <w:trPr>
          <w:trHeight w:val="20"/>
          <w:jc w:val="center"/>
        </w:trPr>
        <w:tc>
          <w:tcPr>
            <w:tcW w:w="1554" w:type="dxa"/>
            <w:vMerge/>
          </w:tcPr>
          <w:p w14:paraId="6607A61B"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4E7C5A16"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1398D6A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696EDA1E"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5CB2A5D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4C91D784"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1205C0B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54BEB12" w14:textId="77777777" w:rsidTr="00795C7B">
        <w:trPr>
          <w:trHeight w:val="20"/>
          <w:jc w:val="center"/>
        </w:trPr>
        <w:tc>
          <w:tcPr>
            <w:tcW w:w="1554" w:type="dxa"/>
            <w:vMerge/>
          </w:tcPr>
          <w:p w14:paraId="717A2993"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7699CE1C"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w:t>
            </w:r>
          </w:p>
        </w:tc>
        <w:tc>
          <w:tcPr>
            <w:tcW w:w="2447" w:type="dxa"/>
          </w:tcPr>
          <w:p w14:paraId="0584F3B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5885C05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1E2FB64D"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27715767"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4232E36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60DF586" w14:textId="77777777" w:rsidTr="00795C7B">
        <w:trPr>
          <w:trHeight w:val="20"/>
          <w:jc w:val="center"/>
        </w:trPr>
        <w:tc>
          <w:tcPr>
            <w:tcW w:w="1554" w:type="dxa"/>
            <w:vMerge/>
          </w:tcPr>
          <w:p w14:paraId="3C85F1E6"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Pr>
          <w:p w14:paraId="799DCEA8" w14:textId="77777777" w:rsidR="00795C7B" w:rsidRPr="00473601" w:rsidRDefault="00795C7B" w:rsidP="00795C7B">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получателя за счет собственных средств</w:t>
            </w:r>
          </w:p>
        </w:tc>
      </w:tr>
      <w:tr w:rsidR="00795C7B" w:rsidRPr="00473601" w14:paraId="39092828" w14:textId="77777777" w:rsidTr="00795C7B">
        <w:trPr>
          <w:trHeight w:val="20"/>
          <w:jc w:val="center"/>
        </w:trPr>
        <w:tc>
          <w:tcPr>
            <w:tcW w:w="1554" w:type="dxa"/>
            <w:vMerge/>
          </w:tcPr>
          <w:p w14:paraId="5090DE22"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60A6B0FD"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w:t>
            </w:r>
          </w:p>
        </w:tc>
        <w:tc>
          <w:tcPr>
            <w:tcW w:w="2447" w:type="dxa"/>
          </w:tcPr>
          <w:p w14:paraId="75E0D6AA"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4D98222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60632FA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5828BCD7"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2DE15867"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684DC8A8" w14:textId="77777777" w:rsidTr="00795C7B">
        <w:trPr>
          <w:trHeight w:val="20"/>
          <w:jc w:val="center"/>
        </w:trPr>
        <w:tc>
          <w:tcPr>
            <w:tcW w:w="1554" w:type="dxa"/>
            <w:vMerge/>
          </w:tcPr>
          <w:p w14:paraId="2F565DF9"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1F5FF253"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w:t>
            </w:r>
          </w:p>
        </w:tc>
        <w:tc>
          <w:tcPr>
            <w:tcW w:w="2447" w:type="dxa"/>
          </w:tcPr>
          <w:p w14:paraId="3EE01DF6"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36EA4EF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55E4497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31E293F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5C529C94"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7F87DE9A" w14:textId="77777777" w:rsidTr="00795C7B">
        <w:trPr>
          <w:trHeight w:val="20"/>
          <w:jc w:val="center"/>
        </w:trPr>
        <w:tc>
          <w:tcPr>
            <w:tcW w:w="1554" w:type="dxa"/>
            <w:vMerge/>
          </w:tcPr>
          <w:p w14:paraId="0B17CEA5"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tcPr>
          <w:p w14:paraId="2B5F3BDA" w14:textId="77777777" w:rsidR="00795C7B" w:rsidRPr="00473601" w:rsidRDefault="00795C7B" w:rsidP="00795C7B">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иностранной(</w:t>
            </w:r>
            <w:proofErr w:type="spellStart"/>
            <w:r w:rsidRPr="00473601">
              <w:rPr>
                <w:rFonts w:ascii="Times New Roman" w:hAnsi="Times New Roman" w:cs="Times New Roman"/>
                <w:b/>
                <w:i/>
                <w:color w:val="000000" w:themeColor="text1"/>
                <w:sz w:val="20"/>
                <w:szCs w:val="20"/>
              </w:rPr>
              <w:t>ых</w:t>
            </w:r>
            <w:proofErr w:type="spellEnd"/>
            <w:r w:rsidRPr="00473601">
              <w:rPr>
                <w:rFonts w:ascii="Times New Roman" w:hAnsi="Times New Roman" w:cs="Times New Roman"/>
                <w:b/>
                <w:i/>
                <w:color w:val="000000" w:themeColor="text1"/>
                <w:sz w:val="20"/>
                <w:szCs w:val="20"/>
              </w:rPr>
              <w:t>) организации(й), выполняемые за счет иностранной(</w:t>
            </w:r>
            <w:proofErr w:type="spellStart"/>
            <w:r w:rsidRPr="00473601">
              <w:rPr>
                <w:rFonts w:ascii="Times New Roman" w:hAnsi="Times New Roman" w:cs="Times New Roman"/>
                <w:b/>
                <w:i/>
                <w:color w:val="000000" w:themeColor="text1"/>
                <w:sz w:val="20"/>
                <w:szCs w:val="20"/>
              </w:rPr>
              <w:t>ых</w:t>
            </w:r>
            <w:proofErr w:type="spellEnd"/>
            <w:r w:rsidRPr="00473601">
              <w:rPr>
                <w:rFonts w:ascii="Times New Roman" w:hAnsi="Times New Roman" w:cs="Times New Roman"/>
                <w:b/>
                <w:i/>
                <w:color w:val="000000" w:themeColor="text1"/>
                <w:sz w:val="20"/>
                <w:szCs w:val="20"/>
              </w:rPr>
              <w:t>) организации(й)</w:t>
            </w:r>
          </w:p>
        </w:tc>
      </w:tr>
      <w:tr w:rsidR="00795C7B" w:rsidRPr="00473601" w14:paraId="0ECB1BE9" w14:textId="77777777" w:rsidTr="00795C7B">
        <w:trPr>
          <w:trHeight w:val="20"/>
          <w:jc w:val="center"/>
        </w:trPr>
        <w:tc>
          <w:tcPr>
            <w:tcW w:w="1554" w:type="dxa"/>
            <w:vMerge/>
          </w:tcPr>
          <w:p w14:paraId="1A73B3EE"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63CA8035"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6AA56DC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67718D8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0A4EBE19"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09DF80F4"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5E62C92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7D1A6B2C" w14:textId="77777777" w:rsidTr="00795C7B">
        <w:trPr>
          <w:trHeight w:val="20"/>
          <w:jc w:val="center"/>
        </w:trPr>
        <w:tc>
          <w:tcPr>
            <w:tcW w:w="1554" w:type="dxa"/>
            <w:vMerge/>
          </w:tcPr>
          <w:p w14:paraId="20FA651B"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41057DC6" w14:textId="77777777" w:rsidR="00795C7B" w:rsidRPr="00473601" w:rsidRDefault="00795C7B" w:rsidP="00795C7B">
            <w:pPr>
              <w:jc w:val="both"/>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 …</w:t>
            </w:r>
          </w:p>
        </w:tc>
        <w:tc>
          <w:tcPr>
            <w:tcW w:w="2447" w:type="dxa"/>
          </w:tcPr>
          <w:p w14:paraId="0AB6DAEB"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23F90F8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24D4D987"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14A9C7B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505F8FB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29E045F9" w14:textId="77777777" w:rsidTr="00795C7B">
        <w:trPr>
          <w:trHeight w:val="20"/>
          <w:jc w:val="center"/>
        </w:trPr>
        <w:tc>
          <w:tcPr>
            <w:tcW w:w="1554" w:type="dxa"/>
            <w:vMerge/>
          </w:tcPr>
          <w:p w14:paraId="798E808D"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Pr>
          <w:p w14:paraId="6AE68DF1" w14:textId="77777777" w:rsidR="00795C7B" w:rsidRPr="00473601" w:rsidRDefault="00795C7B" w:rsidP="00795C7B">
            <w:pPr>
              <w:jc w:val="both"/>
              <w:outlineLvl w:val="3"/>
              <w:rPr>
                <w:rFonts w:ascii="Times New Roman" w:hAnsi="Times New Roman" w:cs="Times New Roman"/>
                <w:b/>
                <w:i/>
                <w:color w:val="000000" w:themeColor="text1"/>
                <w:sz w:val="20"/>
                <w:szCs w:val="20"/>
              </w:rPr>
            </w:pPr>
            <w:r w:rsidRPr="0047360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795C7B" w:rsidRPr="00473601" w14:paraId="0F33C617" w14:textId="77777777" w:rsidTr="00795C7B">
        <w:trPr>
          <w:trHeight w:val="20"/>
          <w:jc w:val="center"/>
        </w:trPr>
        <w:tc>
          <w:tcPr>
            <w:tcW w:w="1554" w:type="dxa"/>
            <w:vMerge/>
          </w:tcPr>
          <w:p w14:paraId="1BE918D5"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Pr>
          <w:p w14:paraId="586A5FC5" w14:textId="77777777" w:rsidR="00795C7B" w:rsidRPr="00473601" w:rsidRDefault="00795C7B" w:rsidP="00795C7B">
            <w:pP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1. …</w:t>
            </w:r>
          </w:p>
        </w:tc>
        <w:tc>
          <w:tcPr>
            <w:tcW w:w="2447" w:type="dxa"/>
          </w:tcPr>
          <w:p w14:paraId="03E8F1D8"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Pr>
          <w:p w14:paraId="1A92A6D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Pr>
          <w:p w14:paraId="07164E0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Pr>
          <w:p w14:paraId="7DBB7166"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Pr>
          <w:p w14:paraId="1AFA4B9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4A591D31" w14:textId="77777777" w:rsidTr="00795C7B">
        <w:trPr>
          <w:trHeight w:val="20"/>
          <w:jc w:val="center"/>
        </w:trPr>
        <w:tc>
          <w:tcPr>
            <w:tcW w:w="1554" w:type="dxa"/>
            <w:vMerge/>
          </w:tcPr>
          <w:p w14:paraId="50432417" w14:textId="77777777" w:rsidR="00795C7B" w:rsidRPr="00473601" w:rsidRDefault="00795C7B" w:rsidP="00795C7B">
            <w:pPr>
              <w:jc w:val="both"/>
              <w:rPr>
                <w:rFonts w:ascii="Times New Roman" w:hAnsi="Times New Roman" w:cs="Times New Roman"/>
                <w:color w:val="000000" w:themeColor="text1"/>
                <w:sz w:val="20"/>
                <w:szCs w:val="20"/>
              </w:rPr>
            </w:pPr>
          </w:p>
        </w:tc>
        <w:tc>
          <w:tcPr>
            <w:tcW w:w="2451" w:type="dxa"/>
            <w:tcBorders>
              <w:bottom w:val="single" w:sz="4" w:space="0" w:color="auto"/>
            </w:tcBorders>
          </w:tcPr>
          <w:p w14:paraId="3ACC67FD" w14:textId="77777777" w:rsidR="00795C7B" w:rsidRPr="00473601" w:rsidRDefault="00795C7B" w:rsidP="00795C7B">
            <w:pP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2...</w:t>
            </w:r>
          </w:p>
        </w:tc>
        <w:tc>
          <w:tcPr>
            <w:tcW w:w="2447" w:type="dxa"/>
            <w:tcBorders>
              <w:bottom w:val="single" w:sz="4" w:space="0" w:color="auto"/>
            </w:tcBorders>
          </w:tcPr>
          <w:p w14:paraId="4EBE2263"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tcPr>
          <w:p w14:paraId="6F3A02C2"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tcPr>
          <w:p w14:paraId="1F88C1AB"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tcPr>
          <w:p w14:paraId="5C7A73E4"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60BCE99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42525DFC" w14:textId="77777777" w:rsidTr="00795C7B">
        <w:trPr>
          <w:trHeight w:val="20"/>
          <w:jc w:val="center"/>
        </w:trPr>
        <w:tc>
          <w:tcPr>
            <w:tcW w:w="1554" w:type="dxa"/>
            <w:vMerge w:val="restart"/>
            <w:tcBorders>
              <w:top w:val="single" w:sz="4" w:space="0" w:color="auto"/>
              <w:left w:val="single" w:sz="12" w:space="0" w:color="auto"/>
              <w:bottom w:val="single" w:sz="4" w:space="0" w:color="auto"/>
            </w:tcBorders>
          </w:tcPr>
          <w:p w14:paraId="5692846E"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 xml:space="preserve">Финансовое обеспечение проекта </w:t>
            </w:r>
          </w:p>
          <w:p w14:paraId="57C1BF82" w14:textId="3722C1A1"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в 2027 г., руб.</w:t>
            </w:r>
          </w:p>
        </w:tc>
        <w:tc>
          <w:tcPr>
            <w:tcW w:w="11790" w:type="dxa"/>
            <w:gridSpan w:val="5"/>
            <w:tcBorders>
              <w:top w:val="single" w:sz="4" w:space="0" w:color="auto"/>
              <w:bottom w:val="single" w:sz="4" w:space="0" w:color="auto"/>
            </w:tcBorders>
            <w:vAlign w:val="center"/>
          </w:tcPr>
          <w:p w14:paraId="3EDCCED8" w14:textId="7A55475E" w:rsidR="00795C7B" w:rsidRPr="00473601" w:rsidRDefault="00795C7B" w:rsidP="00795C7B">
            <w:pPr>
              <w:jc w:val="right"/>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Средства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37F80E89"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7A6AE0BA"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CEC5992"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2352BC0" w14:textId="77777777"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CDC4C6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474FD4D1"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13C4850"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vAlign w:val="center"/>
          </w:tcPr>
          <w:p w14:paraId="30AF11EF" w14:textId="77777777" w:rsidR="00795C7B" w:rsidRPr="00473601" w:rsidRDefault="00795C7B" w:rsidP="00795C7B">
            <w:pPr>
              <w:jc w:val="center"/>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в том числе:</w:t>
            </w:r>
          </w:p>
        </w:tc>
      </w:tr>
      <w:tr w:rsidR="00795C7B" w:rsidRPr="00473601" w14:paraId="36A8CE77"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CA42B58"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211FAB82" w14:textId="6E8BCF73"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Собственные средства получателя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57035A37"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1788BA06"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50586F2"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016B1FA"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иностранной(</w:t>
            </w:r>
            <w:proofErr w:type="spellStart"/>
            <w:r w:rsidRPr="00473601">
              <w:rPr>
                <w:rFonts w:ascii="Times New Roman" w:eastAsia="Times New Roman" w:hAnsi="Times New Roman" w:cs="Times New Roman"/>
                <w:b/>
                <w:bCs/>
                <w:i/>
                <w:color w:val="000000" w:themeColor="text1"/>
                <w:sz w:val="20"/>
                <w:szCs w:val="20"/>
              </w:rPr>
              <w:t>ых</w:t>
            </w:r>
            <w:proofErr w:type="spellEnd"/>
            <w:r w:rsidRPr="0047360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1B6A946"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36FF68D5"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355389D"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2769E755"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24DC6AF1"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5663B8DD" w14:textId="77777777" w:rsidTr="00795C7B">
        <w:trPr>
          <w:trHeight w:val="153"/>
          <w:jc w:val="center"/>
        </w:trPr>
        <w:tc>
          <w:tcPr>
            <w:tcW w:w="1554" w:type="dxa"/>
            <w:vMerge w:val="restart"/>
            <w:tcBorders>
              <w:top w:val="single" w:sz="4" w:space="0" w:color="auto"/>
              <w:left w:val="single" w:sz="12" w:space="0" w:color="auto"/>
              <w:bottom w:val="single" w:sz="4" w:space="0" w:color="auto"/>
            </w:tcBorders>
          </w:tcPr>
          <w:p w14:paraId="7F657F94" w14:textId="77777777" w:rsidR="00795C7B" w:rsidRPr="00473601" w:rsidRDefault="00795C7B" w:rsidP="00795C7B">
            <w:pPr>
              <w:jc w:val="center"/>
              <w:rPr>
                <w:rFonts w:ascii="Times New Roman" w:hAnsi="Times New Roman" w:cs="Times New Roman"/>
                <w:color w:val="000000" w:themeColor="text1"/>
                <w:sz w:val="20"/>
                <w:szCs w:val="20"/>
              </w:rPr>
            </w:pPr>
            <w:r w:rsidRPr="00473601">
              <w:rPr>
                <w:rFonts w:ascii="Times New Roman" w:hAnsi="Times New Roman" w:cs="Times New Roman"/>
                <w:color w:val="000000" w:themeColor="text1"/>
                <w:sz w:val="20"/>
                <w:szCs w:val="20"/>
              </w:rPr>
              <w:t>Финансовое обеспечение проекта, руб.</w:t>
            </w:r>
          </w:p>
        </w:tc>
        <w:tc>
          <w:tcPr>
            <w:tcW w:w="11790" w:type="dxa"/>
            <w:gridSpan w:val="5"/>
            <w:tcBorders>
              <w:top w:val="single" w:sz="4" w:space="0" w:color="auto"/>
              <w:bottom w:val="single" w:sz="4" w:space="0" w:color="auto"/>
            </w:tcBorders>
            <w:vAlign w:val="center"/>
          </w:tcPr>
          <w:p w14:paraId="73DC468D" w14:textId="45448D0C" w:rsidR="00795C7B" w:rsidRPr="00473601" w:rsidRDefault="00795C7B" w:rsidP="00795C7B">
            <w:pPr>
              <w:jc w:val="right"/>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Средства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tcPr>
          <w:p w14:paraId="648B7DBD"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6154F25D"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AB7E421"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0BB7AAC5" w14:textId="77777777"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201F06CF"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5024C49C"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2E2B859" w14:textId="77777777" w:rsidR="00795C7B" w:rsidRPr="00473601" w:rsidRDefault="00795C7B" w:rsidP="00795C7B">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vAlign w:val="center"/>
          </w:tcPr>
          <w:p w14:paraId="1EC6EAA7" w14:textId="77777777" w:rsidR="00795C7B" w:rsidRPr="00473601" w:rsidRDefault="00795C7B" w:rsidP="00795C7B">
            <w:pPr>
              <w:jc w:val="center"/>
              <w:outlineLvl w:val="3"/>
              <w:rPr>
                <w:rFonts w:ascii="Times New Roman" w:eastAsia="Times New Roman" w:hAnsi="Times New Roman" w:cs="Times New Roman"/>
                <w:bCs/>
                <w:color w:val="000000" w:themeColor="text1"/>
                <w:sz w:val="20"/>
                <w:szCs w:val="20"/>
              </w:rPr>
            </w:pPr>
            <w:r w:rsidRPr="00473601">
              <w:rPr>
                <w:rFonts w:ascii="Times New Roman" w:eastAsia="Times New Roman" w:hAnsi="Times New Roman" w:cs="Times New Roman"/>
                <w:b/>
                <w:bCs/>
                <w:i/>
                <w:color w:val="000000" w:themeColor="text1"/>
                <w:sz w:val="20"/>
                <w:szCs w:val="20"/>
              </w:rPr>
              <w:t>в том числе:</w:t>
            </w:r>
          </w:p>
        </w:tc>
      </w:tr>
      <w:tr w:rsidR="00795C7B" w:rsidRPr="00473601" w14:paraId="5223DC9A"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D977A80"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27435492" w14:textId="69A6AC6C" w:rsidR="00795C7B" w:rsidRPr="00473601" w:rsidDel="0002425A"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 xml:space="preserve">Собственные средства получателя </w:t>
            </w:r>
            <w:r w:rsidR="00355F73" w:rsidRPr="00473601">
              <w:rPr>
                <w:rFonts w:ascii="Times New Roman" w:hAnsi="Times New Roman" w:cs="Times New Roman"/>
                <w:b/>
                <w:i/>
                <w:color w:val="000000" w:themeColor="text1"/>
                <w:sz w:val="20"/>
                <w:szCs w:val="20"/>
              </w:rPr>
              <w:t>субсидии</w:t>
            </w:r>
            <w:r w:rsidRPr="00473601">
              <w:rPr>
                <w:rFonts w:ascii="Times New Roman" w:eastAsia="Times New Roman" w:hAnsi="Times New Roman" w:cs="Times New Roman"/>
                <w:b/>
                <w:bCs/>
                <w:i/>
                <w:color w:val="000000" w:themeColor="text1"/>
                <w:sz w:val="20"/>
                <w:szCs w:val="20"/>
              </w:rPr>
              <w:t>:</w:t>
            </w:r>
          </w:p>
        </w:tc>
        <w:tc>
          <w:tcPr>
            <w:tcW w:w="1965" w:type="dxa"/>
            <w:tcBorders>
              <w:top w:val="single" w:sz="4" w:space="0" w:color="auto"/>
              <w:bottom w:val="single" w:sz="4" w:space="0" w:color="auto"/>
              <w:right w:val="single" w:sz="12" w:space="0" w:color="auto"/>
            </w:tcBorders>
            <w:shd w:val="clear" w:color="auto" w:fill="FFFFFF" w:themeFill="background1"/>
          </w:tcPr>
          <w:p w14:paraId="5D10373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78C2BED8" w14:textId="77777777" w:rsidTr="00795C7B">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4D2D7B0"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67A9494F"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иностранной(</w:t>
            </w:r>
            <w:proofErr w:type="spellStart"/>
            <w:r w:rsidRPr="00473601">
              <w:rPr>
                <w:rFonts w:ascii="Times New Roman" w:eastAsia="Times New Roman" w:hAnsi="Times New Roman" w:cs="Times New Roman"/>
                <w:b/>
                <w:bCs/>
                <w:i/>
                <w:color w:val="000000" w:themeColor="text1"/>
                <w:sz w:val="20"/>
                <w:szCs w:val="20"/>
              </w:rPr>
              <w:t>ых</w:t>
            </w:r>
            <w:proofErr w:type="spellEnd"/>
            <w:r w:rsidRPr="00473601">
              <w:rPr>
                <w:rFonts w:ascii="Times New Roman" w:eastAsia="Times New Roman" w:hAnsi="Times New Roman" w:cs="Times New Roman"/>
                <w:b/>
                <w:bCs/>
                <w:i/>
                <w:color w:val="000000" w:themeColor="text1"/>
                <w:sz w:val="20"/>
                <w:szCs w:val="20"/>
              </w:rPr>
              <w:t>)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646E5BC0"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r w:rsidR="00795C7B" w:rsidRPr="00473601" w14:paraId="5E8091F0" w14:textId="77777777" w:rsidTr="00795C7B">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62206C76" w14:textId="77777777" w:rsidR="00795C7B" w:rsidRPr="00473601" w:rsidRDefault="00795C7B" w:rsidP="00795C7B">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12" w:space="0" w:color="auto"/>
            </w:tcBorders>
            <w:shd w:val="clear" w:color="auto" w:fill="FFFFFF" w:themeFill="background1"/>
            <w:vAlign w:val="center"/>
          </w:tcPr>
          <w:p w14:paraId="10EDDEC9" w14:textId="77777777" w:rsidR="00795C7B" w:rsidRPr="00473601" w:rsidRDefault="00795C7B" w:rsidP="00795C7B">
            <w:pPr>
              <w:jc w:val="right"/>
              <w:outlineLvl w:val="3"/>
              <w:rPr>
                <w:rFonts w:ascii="Times New Roman" w:eastAsia="Times New Roman" w:hAnsi="Times New Roman" w:cs="Times New Roman"/>
                <w:b/>
                <w:bCs/>
                <w:i/>
                <w:color w:val="000000" w:themeColor="text1"/>
                <w:sz w:val="20"/>
                <w:szCs w:val="20"/>
              </w:rPr>
            </w:pPr>
            <w:r w:rsidRPr="0047360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1088786C" w14:textId="77777777" w:rsidR="00795C7B" w:rsidRPr="00473601" w:rsidRDefault="00795C7B" w:rsidP="00795C7B">
            <w:pPr>
              <w:jc w:val="both"/>
              <w:outlineLvl w:val="3"/>
              <w:rPr>
                <w:rFonts w:ascii="Times New Roman" w:eastAsia="Times New Roman" w:hAnsi="Times New Roman" w:cs="Times New Roman"/>
                <w:bCs/>
                <w:color w:val="000000" w:themeColor="text1"/>
                <w:sz w:val="20"/>
                <w:szCs w:val="20"/>
              </w:rPr>
            </w:pPr>
          </w:p>
        </w:tc>
      </w:tr>
    </w:tbl>
    <w:p w14:paraId="6135C747" w14:textId="672AEB52" w:rsidR="00795C7B" w:rsidRPr="00473601" w:rsidRDefault="00795C7B" w:rsidP="003A50BF">
      <w:pPr>
        <w:jc w:val="center"/>
        <w:rPr>
          <w:rFonts w:ascii="Times New Roman" w:hAnsi="Times New Roman" w:cs="Times New Roman"/>
          <w:b/>
        </w:rPr>
      </w:pPr>
    </w:p>
    <w:p w14:paraId="300245D0" w14:textId="77777777" w:rsidR="00A05B46" w:rsidRPr="00473601" w:rsidRDefault="00A05B46" w:rsidP="0050393D">
      <w:pPr>
        <w:rPr>
          <w:rFonts w:ascii="Times New Roman" w:hAnsi="Times New Roman" w:cs="Times New Roman"/>
        </w:rPr>
      </w:pPr>
    </w:p>
    <w:p w14:paraId="623CFE6C" w14:textId="77777777" w:rsidR="009202CC" w:rsidRPr="00473601" w:rsidRDefault="009202CC" w:rsidP="0050393D">
      <w:pPr>
        <w:jc w:val="both"/>
        <w:rPr>
          <w:rFonts w:ascii="Times New Roman" w:eastAsia="Times New Roman" w:hAnsi="Times New Roman" w:cs="Times New Roman"/>
          <w:b/>
          <w:bCs/>
          <w:color w:val="auto"/>
        </w:rPr>
        <w:sectPr w:rsidR="009202CC" w:rsidRPr="00473601" w:rsidSect="00CB0AA9">
          <w:pgSz w:w="16834" w:h="11909" w:orient="landscape"/>
          <w:pgMar w:top="709" w:right="851" w:bottom="709" w:left="851" w:header="0" w:footer="284" w:gutter="0"/>
          <w:cols w:space="720"/>
          <w:noEndnote/>
          <w:titlePg/>
          <w:docGrid w:linePitch="360"/>
        </w:sectPr>
      </w:pPr>
    </w:p>
    <w:p w14:paraId="58F96879" w14:textId="77777777" w:rsidR="00CA19B3" w:rsidRPr="00473601" w:rsidRDefault="0084331C" w:rsidP="0050393D">
      <w:pPr>
        <w:jc w:val="both"/>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color w:val="auto"/>
        </w:rPr>
        <w:lastRenderedPageBreak/>
        <w:t xml:space="preserve">V. </w:t>
      </w:r>
      <w:bookmarkEnd w:id="111"/>
      <w:r w:rsidR="00CA19B3" w:rsidRPr="00473601">
        <w:rPr>
          <w:rFonts w:ascii="Times New Roman" w:eastAsia="Times New Roman" w:hAnsi="Times New Roman" w:cs="Times New Roman"/>
          <w:b/>
          <w:bCs/>
          <w:iCs/>
          <w:color w:val="auto"/>
          <w:lang w:eastAsia="x-none"/>
        </w:rPr>
        <w:t>ТЕХНИКО-ЭКОНОМИЧЕСКОЕ ОБОСНОВАНИЕ РЕАЛИЗАЦИИ ПРОЕКТА</w:t>
      </w:r>
    </w:p>
    <w:p w14:paraId="7329D1BB" w14:textId="457C6C57" w:rsidR="00CA19B3" w:rsidRPr="00473601" w:rsidRDefault="00CA19B3" w:rsidP="0050393D">
      <w:pPr>
        <w:widowControl/>
        <w:jc w:val="center"/>
        <w:rPr>
          <w:rFonts w:ascii="Times New Roman" w:eastAsia="Times New Roman" w:hAnsi="Times New Roman" w:cs="Times New Roman"/>
          <w:bCs/>
          <w:i/>
          <w:iCs/>
          <w:color w:val="auto"/>
          <w:sz w:val="16"/>
          <w:szCs w:val="16"/>
          <w:lang w:eastAsia="x-none"/>
        </w:rPr>
      </w:pPr>
      <w:r w:rsidRPr="00473601">
        <w:rPr>
          <w:rFonts w:ascii="Times New Roman" w:eastAsia="Times New Roman" w:hAnsi="Times New Roman" w:cs="Times New Roman"/>
          <w:color w:val="auto"/>
          <w:lang w:eastAsia="x-none"/>
        </w:rPr>
        <w:br/>
      </w:r>
      <w:r w:rsidRPr="00473601">
        <w:rPr>
          <w:rFonts w:ascii="Times New Roman" w:eastAsia="Times New Roman" w:hAnsi="Times New Roman" w:cs="Times New Roman"/>
          <w:b/>
          <w:bCs/>
          <w:iCs/>
          <w:color w:val="auto"/>
          <w:lang w:eastAsia="x-none"/>
        </w:rPr>
        <w:t xml:space="preserve">Структура затрат за счет средств </w:t>
      </w:r>
      <w:r w:rsidR="00D03F1D" w:rsidRPr="00473601">
        <w:rPr>
          <w:rFonts w:ascii="Times New Roman" w:eastAsia="Times New Roman" w:hAnsi="Times New Roman" w:cs="Times New Roman"/>
          <w:b/>
          <w:bCs/>
          <w:iCs/>
          <w:color w:val="auto"/>
          <w:lang w:eastAsia="x-none"/>
        </w:rPr>
        <w:t>субсидии</w:t>
      </w:r>
    </w:p>
    <w:p w14:paraId="265FE2BA" w14:textId="77777777" w:rsidR="00CA19B3" w:rsidRPr="00473601"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7301"/>
        <w:gridCol w:w="991"/>
        <w:gridCol w:w="993"/>
      </w:tblGrid>
      <w:tr w:rsidR="00435637" w:rsidRPr="00473601" w14:paraId="44B55ED8" w14:textId="77777777" w:rsidTr="00435637">
        <w:tc>
          <w:tcPr>
            <w:tcW w:w="251" w:type="pct"/>
            <w:vMerge w:val="restart"/>
            <w:noWrap/>
            <w:vAlign w:val="center"/>
          </w:tcPr>
          <w:p w14:paraId="39E32BFD" w14:textId="77777777" w:rsidR="00435637" w:rsidRPr="00473601" w:rsidRDefault="00435637" w:rsidP="00C67DF2">
            <w:pPr>
              <w:widowControl/>
              <w:ind w:left="-108" w:right="-108"/>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w:t>
            </w:r>
          </w:p>
          <w:p w14:paraId="5B1B6AB1" w14:textId="77777777" w:rsidR="00435637" w:rsidRPr="00473601" w:rsidRDefault="00435637" w:rsidP="00C67DF2">
            <w:pPr>
              <w:widowControl/>
              <w:ind w:left="-108" w:right="-108"/>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п/п</w:t>
            </w:r>
          </w:p>
        </w:tc>
        <w:tc>
          <w:tcPr>
            <w:tcW w:w="3734" w:type="pct"/>
            <w:vMerge w:val="restart"/>
            <w:noWrap/>
            <w:vAlign w:val="center"/>
          </w:tcPr>
          <w:p w14:paraId="45D8E3B7" w14:textId="77777777" w:rsidR="00435637" w:rsidRPr="00473601" w:rsidRDefault="00435637" w:rsidP="00C67DF2">
            <w:pPr>
              <w:widowControl/>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xml:space="preserve">Наименование статей затрат </w:t>
            </w:r>
          </w:p>
        </w:tc>
        <w:tc>
          <w:tcPr>
            <w:tcW w:w="1015" w:type="pct"/>
            <w:gridSpan w:val="2"/>
            <w:vAlign w:val="center"/>
          </w:tcPr>
          <w:p w14:paraId="488EF2DA" w14:textId="1B9C8E0E" w:rsidR="00435637" w:rsidRPr="00473601" w:rsidRDefault="00435637" w:rsidP="00C67DF2">
            <w:pPr>
              <w:widowControl/>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Затраты, рублей</w:t>
            </w:r>
          </w:p>
        </w:tc>
      </w:tr>
      <w:tr w:rsidR="00435637" w:rsidRPr="00473601" w14:paraId="546236E5" w14:textId="77777777" w:rsidTr="00435637">
        <w:tc>
          <w:tcPr>
            <w:tcW w:w="251" w:type="pct"/>
            <w:vMerge/>
            <w:noWrap/>
            <w:vAlign w:val="center"/>
          </w:tcPr>
          <w:p w14:paraId="7D045A8F" w14:textId="77777777" w:rsidR="00435637" w:rsidRPr="00473601" w:rsidRDefault="00435637" w:rsidP="00C67DF2">
            <w:pPr>
              <w:widowControl/>
              <w:jc w:val="center"/>
              <w:outlineLvl w:val="3"/>
              <w:rPr>
                <w:rFonts w:ascii="Times New Roman" w:eastAsia="Times New Roman" w:hAnsi="Times New Roman" w:cs="Times New Roman"/>
                <w:b/>
                <w:bCs/>
                <w:color w:val="auto"/>
                <w:sz w:val="22"/>
                <w:szCs w:val="22"/>
              </w:rPr>
            </w:pPr>
          </w:p>
        </w:tc>
        <w:tc>
          <w:tcPr>
            <w:tcW w:w="3734" w:type="pct"/>
            <w:vMerge/>
            <w:noWrap/>
            <w:vAlign w:val="center"/>
          </w:tcPr>
          <w:p w14:paraId="2B1314D7" w14:textId="77777777" w:rsidR="00435637" w:rsidRPr="00473601" w:rsidRDefault="00435637" w:rsidP="00C67DF2">
            <w:pPr>
              <w:widowControl/>
              <w:jc w:val="center"/>
              <w:outlineLvl w:val="3"/>
              <w:rPr>
                <w:rFonts w:ascii="Times New Roman" w:eastAsia="Times New Roman" w:hAnsi="Times New Roman" w:cs="Times New Roman"/>
                <w:b/>
                <w:bCs/>
                <w:color w:val="auto"/>
                <w:sz w:val="22"/>
                <w:szCs w:val="22"/>
              </w:rPr>
            </w:pPr>
          </w:p>
        </w:tc>
        <w:tc>
          <w:tcPr>
            <w:tcW w:w="507" w:type="pct"/>
            <w:vAlign w:val="center"/>
          </w:tcPr>
          <w:p w14:paraId="16133D5F" w14:textId="77777777" w:rsidR="00435637" w:rsidRPr="00473601" w:rsidRDefault="00435637" w:rsidP="00C67DF2">
            <w:pPr>
              <w:widowControl/>
              <w:ind w:left="-108" w:right="-108"/>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2026</w:t>
            </w:r>
          </w:p>
        </w:tc>
        <w:tc>
          <w:tcPr>
            <w:tcW w:w="507" w:type="pct"/>
          </w:tcPr>
          <w:p w14:paraId="7B262100" w14:textId="77777777" w:rsidR="00435637" w:rsidRPr="00473601" w:rsidRDefault="00435637" w:rsidP="00C67DF2">
            <w:pPr>
              <w:widowControl/>
              <w:ind w:left="-108" w:right="-108"/>
              <w:jc w:val="center"/>
              <w:outlineLvl w:val="3"/>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2027</w:t>
            </w:r>
          </w:p>
        </w:tc>
      </w:tr>
      <w:tr w:rsidR="00435637" w:rsidRPr="00473601" w14:paraId="79147783" w14:textId="77777777" w:rsidTr="00435637">
        <w:trPr>
          <w:trHeight w:val="227"/>
        </w:trPr>
        <w:tc>
          <w:tcPr>
            <w:tcW w:w="251" w:type="pct"/>
            <w:noWrap/>
          </w:tcPr>
          <w:p w14:paraId="56E0C61C"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w:t>
            </w:r>
          </w:p>
        </w:tc>
        <w:tc>
          <w:tcPr>
            <w:tcW w:w="3734" w:type="pct"/>
          </w:tcPr>
          <w:p w14:paraId="081CFA17"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Выплаты заработной платы персоналу:</w:t>
            </w:r>
          </w:p>
        </w:tc>
        <w:tc>
          <w:tcPr>
            <w:tcW w:w="507" w:type="pct"/>
            <w:noWrap/>
          </w:tcPr>
          <w:p w14:paraId="5AB2F6A2"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1EAC7A1F"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7672DF70" w14:textId="77777777" w:rsidTr="00435637">
        <w:trPr>
          <w:trHeight w:val="227"/>
        </w:trPr>
        <w:tc>
          <w:tcPr>
            <w:tcW w:w="251" w:type="pct"/>
            <w:noWrap/>
          </w:tcPr>
          <w:p w14:paraId="2139E0B1"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1.1</w:t>
            </w:r>
          </w:p>
        </w:tc>
        <w:tc>
          <w:tcPr>
            <w:tcW w:w="3734" w:type="pct"/>
          </w:tcPr>
          <w:p w14:paraId="446DA2C5"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 а также выплаты, связанные с командированием работников получателя субсидии (суточные)</w:t>
            </w:r>
          </w:p>
        </w:tc>
        <w:tc>
          <w:tcPr>
            <w:tcW w:w="507" w:type="pct"/>
            <w:noWrap/>
          </w:tcPr>
          <w:p w14:paraId="3D0A2972"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49E4D800"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34D01579" w14:textId="77777777" w:rsidTr="00435637">
        <w:trPr>
          <w:trHeight w:val="227"/>
        </w:trPr>
        <w:tc>
          <w:tcPr>
            <w:tcW w:w="251" w:type="pct"/>
            <w:noWrap/>
          </w:tcPr>
          <w:p w14:paraId="2FF2D316"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1.2</w:t>
            </w:r>
          </w:p>
        </w:tc>
        <w:tc>
          <w:tcPr>
            <w:tcW w:w="3734" w:type="pct"/>
          </w:tcPr>
          <w:p w14:paraId="1198AF2A"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налог на доходы физических лиц</w:t>
            </w:r>
          </w:p>
        </w:tc>
        <w:tc>
          <w:tcPr>
            <w:tcW w:w="507" w:type="pct"/>
            <w:noWrap/>
          </w:tcPr>
          <w:p w14:paraId="29848C44"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5D05D468"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5CC7CEC4" w14:textId="77777777" w:rsidTr="00435637">
        <w:trPr>
          <w:trHeight w:val="227"/>
        </w:trPr>
        <w:tc>
          <w:tcPr>
            <w:tcW w:w="251" w:type="pct"/>
            <w:noWrap/>
          </w:tcPr>
          <w:p w14:paraId="2DD4833F"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2.</w:t>
            </w:r>
          </w:p>
        </w:tc>
        <w:tc>
          <w:tcPr>
            <w:tcW w:w="3734" w:type="pct"/>
          </w:tcPr>
          <w:p w14:paraId="4CBBDBE2"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Взносы на обязательное социальное страхование</w:t>
            </w:r>
          </w:p>
        </w:tc>
        <w:tc>
          <w:tcPr>
            <w:tcW w:w="507" w:type="pct"/>
            <w:noWrap/>
          </w:tcPr>
          <w:p w14:paraId="5DEF3854"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3D50D671"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3B0D9FDA" w14:textId="77777777" w:rsidTr="00435637">
        <w:trPr>
          <w:trHeight w:val="227"/>
        </w:trPr>
        <w:tc>
          <w:tcPr>
            <w:tcW w:w="251" w:type="pct"/>
            <w:noWrap/>
          </w:tcPr>
          <w:p w14:paraId="7854237F"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3</w:t>
            </w:r>
          </w:p>
        </w:tc>
        <w:tc>
          <w:tcPr>
            <w:tcW w:w="3734" w:type="pct"/>
          </w:tcPr>
          <w:p w14:paraId="4EE2A75D"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Закупка работ и услуг:</w:t>
            </w:r>
          </w:p>
        </w:tc>
        <w:tc>
          <w:tcPr>
            <w:tcW w:w="507" w:type="pct"/>
            <w:noWrap/>
          </w:tcPr>
          <w:p w14:paraId="683B67BC"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4A07860A"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6397E507" w14:textId="77777777" w:rsidTr="00435637">
        <w:trPr>
          <w:trHeight w:val="227"/>
        </w:trPr>
        <w:tc>
          <w:tcPr>
            <w:tcW w:w="251" w:type="pct"/>
            <w:noWrap/>
          </w:tcPr>
          <w:p w14:paraId="14BA31DC"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3.1</w:t>
            </w:r>
          </w:p>
        </w:tc>
        <w:tc>
          <w:tcPr>
            <w:tcW w:w="3734" w:type="pct"/>
          </w:tcPr>
          <w:p w14:paraId="46177939"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реализацией проекта</w:t>
            </w:r>
          </w:p>
        </w:tc>
        <w:tc>
          <w:tcPr>
            <w:tcW w:w="507" w:type="pct"/>
            <w:noWrap/>
          </w:tcPr>
          <w:p w14:paraId="0D92514F"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4145EFC2"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795151BD" w14:textId="77777777" w:rsidTr="00435637">
        <w:trPr>
          <w:trHeight w:val="227"/>
        </w:trPr>
        <w:tc>
          <w:tcPr>
            <w:tcW w:w="251" w:type="pct"/>
            <w:noWrap/>
          </w:tcPr>
          <w:p w14:paraId="553A3367"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3.2</w:t>
            </w:r>
          </w:p>
        </w:tc>
        <w:tc>
          <w:tcPr>
            <w:tcW w:w="3734" w:type="pct"/>
          </w:tcPr>
          <w:p w14:paraId="34D2EBE8"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507" w:type="pct"/>
            <w:noWrap/>
          </w:tcPr>
          <w:p w14:paraId="1AB0F5EE"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11D76C5A"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7F9D7E8A" w14:textId="77777777" w:rsidTr="00435637">
        <w:trPr>
          <w:trHeight w:val="227"/>
        </w:trPr>
        <w:tc>
          <w:tcPr>
            <w:tcW w:w="251" w:type="pct"/>
            <w:noWrap/>
          </w:tcPr>
          <w:p w14:paraId="3FB9AA95"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4</w:t>
            </w:r>
          </w:p>
        </w:tc>
        <w:tc>
          <w:tcPr>
            <w:tcW w:w="3734" w:type="pct"/>
          </w:tcPr>
          <w:p w14:paraId="50D1F7C3"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Закупка непроизведенных активов, нематериальных активов, материальных запасов и основных средств:</w:t>
            </w:r>
          </w:p>
        </w:tc>
        <w:tc>
          <w:tcPr>
            <w:tcW w:w="507" w:type="pct"/>
            <w:noWrap/>
          </w:tcPr>
          <w:p w14:paraId="221AC151"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77771338"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6374AA95" w14:textId="77777777" w:rsidTr="00435637">
        <w:trPr>
          <w:trHeight w:val="227"/>
        </w:trPr>
        <w:tc>
          <w:tcPr>
            <w:tcW w:w="251" w:type="pct"/>
            <w:noWrap/>
          </w:tcPr>
          <w:p w14:paraId="580C6BDE"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4.1</w:t>
            </w:r>
          </w:p>
        </w:tc>
        <w:tc>
          <w:tcPr>
            <w:tcW w:w="3734" w:type="pct"/>
          </w:tcPr>
          <w:p w14:paraId="6F9307AD"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507" w:type="pct"/>
            <w:noWrap/>
          </w:tcPr>
          <w:p w14:paraId="769A647E"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1C0E1E4D"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52D3AB76" w14:textId="77777777" w:rsidTr="00435637">
        <w:trPr>
          <w:trHeight w:val="227"/>
        </w:trPr>
        <w:tc>
          <w:tcPr>
            <w:tcW w:w="251" w:type="pct"/>
            <w:noWrap/>
          </w:tcPr>
          <w:p w14:paraId="0DC1034E"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4.2</w:t>
            </w:r>
          </w:p>
        </w:tc>
        <w:tc>
          <w:tcPr>
            <w:tcW w:w="3734" w:type="pct"/>
          </w:tcPr>
          <w:p w14:paraId="40A86D66"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507" w:type="pct"/>
            <w:noWrap/>
          </w:tcPr>
          <w:p w14:paraId="1879C663"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12BC7FC3"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00E9DE0E" w14:textId="77777777" w:rsidTr="00435637">
        <w:trPr>
          <w:trHeight w:val="227"/>
        </w:trPr>
        <w:tc>
          <w:tcPr>
            <w:tcW w:w="251" w:type="pct"/>
            <w:noWrap/>
          </w:tcPr>
          <w:p w14:paraId="1D659F51"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4.3</w:t>
            </w:r>
          </w:p>
        </w:tc>
        <w:tc>
          <w:tcPr>
            <w:tcW w:w="3734" w:type="pct"/>
          </w:tcPr>
          <w:p w14:paraId="5E9DAAE9"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507" w:type="pct"/>
            <w:noWrap/>
          </w:tcPr>
          <w:p w14:paraId="61B2873B"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18FAD36E"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434E4351" w14:textId="77777777" w:rsidTr="00435637">
        <w:trPr>
          <w:trHeight w:val="227"/>
        </w:trPr>
        <w:tc>
          <w:tcPr>
            <w:tcW w:w="251" w:type="pct"/>
            <w:noWrap/>
          </w:tcPr>
          <w:p w14:paraId="26F867A0"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5</w:t>
            </w:r>
          </w:p>
        </w:tc>
        <w:tc>
          <w:tcPr>
            <w:tcW w:w="3734" w:type="pct"/>
          </w:tcPr>
          <w:p w14:paraId="22AC22DF"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 НДС и взносов на обязательное социальное страхование)</w:t>
            </w:r>
          </w:p>
        </w:tc>
        <w:tc>
          <w:tcPr>
            <w:tcW w:w="507" w:type="pct"/>
            <w:noWrap/>
          </w:tcPr>
          <w:p w14:paraId="40C27767"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7F6B76F4"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6D6AF6AA" w14:textId="77777777" w:rsidTr="00435637">
        <w:trPr>
          <w:trHeight w:val="227"/>
        </w:trPr>
        <w:tc>
          <w:tcPr>
            <w:tcW w:w="251" w:type="pct"/>
            <w:noWrap/>
          </w:tcPr>
          <w:p w14:paraId="2C794FB2"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6</w:t>
            </w:r>
          </w:p>
        </w:tc>
        <w:tc>
          <w:tcPr>
            <w:tcW w:w="3734" w:type="pct"/>
          </w:tcPr>
          <w:p w14:paraId="44F32E44"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Иные выплаты:</w:t>
            </w:r>
          </w:p>
        </w:tc>
        <w:tc>
          <w:tcPr>
            <w:tcW w:w="507" w:type="pct"/>
            <w:noWrap/>
          </w:tcPr>
          <w:p w14:paraId="4042AEEF"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593DE48F"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67800CB2" w14:textId="77777777" w:rsidTr="00435637">
        <w:trPr>
          <w:trHeight w:val="416"/>
        </w:trPr>
        <w:tc>
          <w:tcPr>
            <w:tcW w:w="251" w:type="pct"/>
            <w:noWrap/>
          </w:tcPr>
          <w:p w14:paraId="3B85B977"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6.1</w:t>
            </w:r>
          </w:p>
        </w:tc>
        <w:tc>
          <w:tcPr>
            <w:tcW w:w="3734" w:type="pct"/>
          </w:tcPr>
          <w:p w14:paraId="1428DEAD"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связанные с командированием работников получателя субсидии, в том числе проезд и проживание, в рамках реализации проекта</w:t>
            </w:r>
          </w:p>
        </w:tc>
        <w:tc>
          <w:tcPr>
            <w:tcW w:w="507" w:type="pct"/>
            <w:noWrap/>
          </w:tcPr>
          <w:p w14:paraId="7EF36185"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59F120E1"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7F3490B3" w14:textId="77777777" w:rsidTr="00435637">
        <w:trPr>
          <w:trHeight w:val="227"/>
        </w:trPr>
        <w:tc>
          <w:tcPr>
            <w:tcW w:w="251" w:type="pct"/>
            <w:noWrap/>
          </w:tcPr>
          <w:p w14:paraId="3673EA4C"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6.2</w:t>
            </w:r>
          </w:p>
        </w:tc>
        <w:tc>
          <w:tcPr>
            <w:tcW w:w="3734" w:type="pct"/>
          </w:tcPr>
          <w:p w14:paraId="17F03317"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507" w:type="pct"/>
            <w:noWrap/>
          </w:tcPr>
          <w:p w14:paraId="74E4A5C9"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02B90536"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06C90C00" w14:textId="77777777" w:rsidTr="00435637">
        <w:trPr>
          <w:trHeight w:val="227"/>
        </w:trPr>
        <w:tc>
          <w:tcPr>
            <w:tcW w:w="251" w:type="pct"/>
            <w:noWrap/>
          </w:tcPr>
          <w:p w14:paraId="1EA01DE9"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6.3</w:t>
            </w:r>
          </w:p>
        </w:tc>
        <w:tc>
          <w:tcPr>
            <w:tcW w:w="3734" w:type="pct"/>
            <w:noWrap/>
          </w:tcPr>
          <w:p w14:paraId="7FA84949"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507" w:type="pct"/>
            <w:noWrap/>
          </w:tcPr>
          <w:p w14:paraId="761066F5"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c>
          <w:tcPr>
            <w:tcW w:w="507" w:type="pct"/>
          </w:tcPr>
          <w:p w14:paraId="6E4AC581" w14:textId="77777777" w:rsidR="00435637" w:rsidRPr="00473601" w:rsidRDefault="00435637" w:rsidP="00C67DF2">
            <w:pPr>
              <w:widowControl/>
              <w:ind w:left="-108"/>
              <w:jc w:val="center"/>
              <w:outlineLvl w:val="3"/>
              <w:rPr>
                <w:rFonts w:ascii="Times New Roman" w:eastAsia="Times New Roman" w:hAnsi="Times New Roman" w:cs="Times New Roman"/>
                <w:bCs/>
                <w:color w:val="auto"/>
                <w:sz w:val="22"/>
                <w:szCs w:val="22"/>
              </w:rPr>
            </w:pPr>
          </w:p>
        </w:tc>
      </w:tr>
      <w:tr w:rsidR="00435637" w:rsidRPr="00473601" w14:paraId="037A8707" w14:textId="77777777" w:rsidTr="00435637">
        <w:trPr>
          <w:trHeight w:val="227"/>
        </w:trPr>
        <w:tc>
          <w:tcPr>
            <w:tcW w:w="251" w:type="pct"/>
            <w:noWrap/>
          </w:tcPr>
          <w:p w14:paraId="69DE0835" w14:textId="77777777" w:rsidR="00435637" w:rsidRPr="00473601" w:rsidRDefault="00435637" w:rsidP="00C67DF2">
            <w:pPr>
              <w:widowControl/>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6.4</w:t>
            </w:r>
          </w:p>
        </w:tc>
        <w:tc>
          <w:tcPr>
            <w:tcW w:w="3734" w:type="pct"/>
            <w:noWrap/>
          </w:tcPr>
          <w:p w14:paraId="05EDB98A" w14:textId="77777777" w:rsidR="00435637" w:rsidRPr="00473601" w:rsidRDefault="00435637" w:rsidP="00C67DF2">
            <w:pPr>
              <w:widowControl/>
              <w:ind w:left="225"/>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507" w:type="pct"/>
            <w:noWrap/>
          </w:tcPr>
          <w:p w14:paraId="0BF3A646" w14:textId="77777777" w:rsidR="00435637" w:rsidRPr="00473601" w:rsidRDefault="00435637" w:rsidP="00C67DF2">
            <w:pPr>
              <w:widowControl/>
              <w:ind w:left="-108"/>
              <w:jc w:val="center"/>
              <w:outlineLvl w:val="3"/>
              <w:rPr>
                <w:rFonts w:ascii="Times New Roman" w:eastAsia="Times New Roman" w:hAnsi="Times New Roman" w:cs="Times New Roman"/>
                <w:b/>
                <w:bCs/>
                <w:color w:val="auto"/>
                <w:sz w:val="22"/>
                <w:szCs w:val="22"/>
              </w:rPr>
            </w:pPr>
          </w:p>
        </w:tc>
        <w:tc>
          <w:tcPr>
            <w:tcW w:w="507" w:type="pct"/>
          </w:tcPr>
          <w:p w14:paraId="1D3E7551" w14:textId="77777777" w:rsidR="00435637" w:rsidRPr="00473601" w:rsidRDefault="00435637" w:rsidP="00C67DF2">
            <w:pPr>
              <w:widowControl/>
              <w:ind w:left="-108"/>
              <w:jc w:val="center"/>
              <w:outlineLvl w:val="3"/>
              <w:rPr>
                <w:rFonts w:ascii="Times New Roman" w:eastAsia="Times New Roman" w:hAnsi="Times New Roman" w:cs="Times New Roman"/>
                <w:b/>
                <w:bCs/>
                <w:color w:val="auto"/>
                <w:sz w:val="22"/>
                <w:szCs w:val="22"/>
              </w:rPr>
            </w:pPr>
          </w:p>
        </w:tc>
      </w:tr>
      <w:tr w:rsidR="00435637" w:rsidRPr="00473601" w14:paraId="571E997D" w14:textId="77777777" w:rsidTr="00435637">
        <w:trPr>
          <w:trHeight w:val="227"/>
        </w:trPr>
        <w:tc>
          <w:tcPr>
            <w:tcW w:w="3985" w:type="pct"/>
            <w:gridSpan w:val="2"/>
            <w:noWrap/>
          </w:tcPr>
          <w:p w14:paraId="0E9ADC2F" w14:textId="77777777" w:rsidR="00435637" w:rsidRPr="00473601" w:rsidRDefault="00435637" w:rsidP="00C67DF2">
            <w:pPr>
              <w:widowControl/>
              <w:jc w:val="right"/>
              <w:rPr>
                <w:rFonts w:ascii="Times New Roman" w:eastAsia="Times New Roman" w:hAnsi="Times New Roman" w:cs="Times New Roman"/>
                <w:b/>
                <w:color w:val="auto"/>
                <w:sz w:val="22"/>
                <w:szCs w:val="22"/>
              </w:rPr>
            </w:pPr>
            <w:r w:rsidRPr="00473601">
              <w:rPr>
                <w:rFonts w:ascii="Times New Roman" w:eastAsia="Times New Roman" w:hAnsi="Times New Roman" w:cs="Times New Roman"/>
                <w:b/>
                <w:color w:val="auto"/>
                <w:sz w:val="22"/>
                <w:szCs w:val="22"/>
              </w:rPr>
              <w:t>Итого:</w:t>
            </w:r>
          </w:p>
        </w:tc>
        <w:tc>
          <w:tcPr>
            <w:tcW w:w="507" w:type="pct"/>
            <w:noWrap/>
          </w:tcPr>
          <w:p w14:paraId="65FDA13E" w14:textId="77777777" w:rsidR="00435637" w:rsidRPr="00473601" w:rsidRDefault="00435637" w:rsidP="00C67DF2">
            <w:pPr>
              <w:widowControl/>
              <w:ind w:left="-108"/>
              <w:jc w:val="center"/>
              <w:outlineLvl w:val="3"/>
              <w:rPr>
                <w:rFonts w:ascii="Times New Roman" w:eastAsia="Times New Roman" w:hAnsi="Times New Roman" w:cs="Times New Roman"/>
                <w:b/>
                <w:bCs/>
                <w:color w:val="auto"/>
                <w:sz w:val="22"/>
                <w:szCs w:val="22"/>
              </w:rPr>
            </w:pPr>
          </w:p>
        </w:tc>
        <w:tc>
          <w:tcPr>
            <w:tcW w:w="507" w:type="pct"/>
          </w:tcPr>
          <w:p w14:paraId="4E1FBAF3" w14:textId="77777777" w:rsidR="00435637" w:rsidRPr="00473601" w:rsidRDefault="00435637" w:rsidP="00C67DF2">
            <w:pPr>
              <w:widowControl/>
              <w:ind w:left="-108"/>
              <w:jc w:val="center"/>
              <w:outlineLvl w:val="3"/>
              <w:rPr>
                <w:rFonts w:ascii="Times New Roman" w:eastAsia="Times New Roman" w:hAnsi="Times New Roman" w:cs="Times New Roman"/>
                <w:b/>
                <w:bCs/>
                <w:color w:val="auto"/>
                <w:sz w:val="22"/>
                <w:szCs w:val="22"/>
              </w:rPr>
            </w:pPr>
          </w:p>
        </w:tc>
      </w:tr>
    </w:tbl>
    <w:p w14:paraId="74557B4E" w14:textId="77777777" w:rsidR="00BB569F" w:rsidRPr="00473601" w:rsidRDefault="00BB569F" w:rsidP="0050393D">
      <w:pPr>
        <w:rPr>
          <w:rFonts w:ascii="Times New Roman" w:hAnsi="Times New Roman" w:cs="Times New Roman"/>
          <w:b/>
          <w:color w:val="auto"/>
        </w:rPr>
      </w:pPr>
    </w:p>
    <w:p w14:paraId="0E68678F" w14:textId="77777777" w:rsidR="0084331C" w:rsidRPr="00473601" w:rsidRDefault="0084331C" w:rsidP="0050393D">
      <w:pPr>
        <w:rPr>
          <w:rFonts w:ascii="Times New Roman" w:hAnsi="Times New Roman" w:cs="Times New Roman"/>
          <w:b/>
          <w:color w:val="auto"/>
        </w:rPr>
      </w:pPr>
      <w:r w:rsidRPr="00473601">
        <w:rPr>
          <w:rFonts w:ascii="Times New Roman" w:hAnsi="Times New Roman" w:cs="Times New Roman"/>
          <w:b/>
          <w:color w:val="auto"/>
        </w:rPr>
        <w:t xml:space="preserve">Руководитель </w:t>
      </w:r>
      <w:r w:rsidRPr="00473601">
        <w:rPr>
          <w:rFonts w:ascii="Times New Roman" w:eastAsia="Times New Roman" w:hAnsi="Times New Roman" w:cs="Times New Roman"/>
          <w:b/>
          <w:color w:val="auto"/>
          <w:lang w:eastAsia="x-none"/>
        </w:rPr>
        <w:t>организации</w:t>
      </w:r>
    </w:p>
    <w:p w14:paraId="5659951E" w14:textId="77777777" w:rsidR="0084331C" w:rsidRPr="00473601" w:rsidRDefault="0084331C" w:rsidP="0050393D">
      <w:pPr>
        <w:rPr>
          <w:rFonts w:ascii="Times New Roman" w:hAnsi="Times New Roman" w:cs="Times New Roman"/>
          <w:color w:val="auto"/>
        </w:rPr>
      </w:pPr>
      <w:r w:rsidRPr="00473601">
        <w:rPr>
          <w:rFonts w:ascii="Times New Roman" w:hAnsi="Times New Roman" w:cs="Times New Roman"/>
          <w:color w:val="auto"/>
        </w:rPr>
        <w:t>(</w:t>
      </w:r>
      <w:r w:rsidR="006B1D5F" w:rsidRPr="00473601">
        <w:rPr>
          <w:rFonts w:ascii="Times New Roman" w:hAnsi="Times New Roman" w:cs="Times New Roman"/>
          <w:color w:val="auto"/>
        </w:rPr>
        <w:t>у</w:t>
      </w:r>
      <w:r w:rsidRPr="00473601">
        <w:rPr>
          <w:rFonts w:ascii="Times New Roman" w:hAnsi="Times New Roman" w:cs="Times New Roman"/>
          <w:color w:val="auto"/>
        </w:rPr>
        <w:t>полномоченное лицо) ___________________________________________ (И.О. Фамилия)</w:t>
      </w:r>
    </w:p>
    <w:p w14:paraId="45BA7445" w14:textId="77777777" w:rsidR="0084331C" w:rsidRPr="00473601" w:rsidRDefault="0084331C" w:rsidP="0050393D">
      <w:pPr>
        <w:tabs>
          <w:tab w:val="left" w:pos="3225"/>
        </w:tabs>
        <w:rPr>
          <w:rFonts w:ascii="Times New Roman" w:hAnsi="Times New Roman" w:cs="Times New Roman"/>
          <w:b/>
          <w:color w:val="auto"/>
        </w:rPr>
      </w:pPr>
      <w:r w:rsidRPr="00473601">
        <w:rPr>
          <w:rFonts w:ascii="Times New Roman" w:hAnsi="Times New Roman" w:cs="Times New Roman"/>
          <w:b/>
          <w:color w:val="auto"/>
        </w:rPr>
        <w:tab/>
      </w:r>
    </w:p>
    <w:p w14:paraId="1D0B42C6" w14:textId="77777777" w:rsidR="0084331C" w:rsidRPr="00473601" w:rsidRDefault="0084331C" w:rsidP="0050393D">
      <w:pPr>
        <w:ind w:firstLine="720"/>
        <w:rPr>
          <w:rFonts w:ascii="Times New Roman" w:hAnsi="Times New Roman" w:cs="Times New Roman"/>
          <w:color w:val="auto"/>
          <w:vertAlign w:val="superscript"/>
        </w:rPr>
      </w:pPr>
      <w:r w:rsidRPr="00473601">
        <w:rPr>
          <w:rFonts w:ascii="Times New Roman" w:hAnsi="Times New Roman" w:cs="Times New Roman"/>
          <w:color w:val="auto"/>
          <w:vertAlign w:val="superscript"/>
        </w:rPr>
        <w:t>М.П.</w:t>
      </w:r>
    </w:p>
    <w:p w14:paraId="540D7940" w14:textId="77777777" w:rsidR="00F656FE" w:rsidRPr="00473601" w:rsidRDefault="00F656FE" w:rsidP="0050393D">
      <w:pPr>
        <w:ind w:firstLine="720"/>
        <w:rPr>
          <w:rFonts w:ascii="Times New Roman" w:hAnsi="Times New Roman" w:cs="Times New Roman"/>
          <w:color w:val="auto"/>
          <w:vertAlign w:val="superscript"/>
        </w:rPr>
        <w:sectPr w:rsidR="00F656FE" w:rsidRPr="00473601" w:rsidSect="00F656FE">
          <w:pgSz w:w="11909" w:h="16834"/>
          <w:pgMar w:top="851" w:right="851" w:bottom="851" w:left="1418" w:header="0" w:footer="284" w:gutter="0"/>
          <w:cols w:space="720"/>
          <w:noEndnote/>
          <w:titlePg/>
          <w:docGrid w:linePitch="360"/>
        </w:sectPr>
      </w:pPr>
    </w:p>
    <w:p w14:paraId="23F1657E" w14:textId="77777777" w:rsidR="004C6895" w:rsidRPr="00473601" w:rsidRDefault="004C6895" w:rsidP="0050393D">
      <w:pPr>
        <w:widowControl/>
        <w:spacing w:before="120"/>
        <w:jc w:val="both"/>
        <w:rPr>
          <w:rFonts w:ascii="Times New Roman" w:eastAsia="Times New Roman" w:hAnsi="Times New Roman" w:cs="Times New Roman"/>
          <w:b/>
          <w:color w:val="auto"/>
        </w:rPr>
      </w:pPr>
      <w:bookmarkStart w:id="112" w:name="_Toc61624074"/>
      <w:bookmarkStart w:id="113" w:name="_Toc64684004"/>
      <w:bookmarkStart w:id="114" w:name="_Toc72945631"/>
      <w:bookmarkStart w:id="115" w:name="_Toc73388690"/>
      <w:bookmarkStart w:id="116" w:name="_Toc73388755"/>
      <w:r w:rsidRPr="00473601">
        <w:rPr>
          <w:rFonts w:ascii="Times New Roman" w:eastAsia="Times New Roman" w:hAnsi="Times New Roman" w:cs="Times New Roman"/>
          <w:b/>
          <w:bCs/>
          <w:iCs/>
          <w:caps/>
          <w:color w:val="auto"/>
        </w:rPr>
        <w:lastRenderedPageBreak/>
        <w:t xml:space="preserve">ПРИЛОЖЕНИЕ К </w:t>
      </w:r>
      <w:r w:rsidRPr="00473601">
        <w:rPr>
          <w:rFonts w:ascii="Times New Roman" w:eastAsia="Times New Roman" w:hAnsi="Times New Roman" w:cs="Times New Roman"/>
          <w:b/>
          <w:color w:val="auto"/>
        </w:rPr>
        <w:t xml:space="preserve">ТЕХНИКО-ЭКОНОМИЧЕСКОМУ ОБОСНОВАНИЮ РЕАЛИЗАЦИИ </w:t>
      </w:r>
      <w:bookmarkEnd w:id="112"/>
      <w:bookmarkEnd w:id="113"/>
      <w:bookmarkEnd w:id="114"/>
      <w:r w:rsidRPr="00473601">
        <w:rPr>
          <w:rFonts w:ascii="Times New Roman" w:eastAsia="Times New Roman" w:hAnsi="Times New Roman" w:cs="Times New Roman"/>
          <w:b/>
          <w:color w:val="auto"/>
        </w:rPr>
        <w:t>ПРОЕКТА</w:t>
      </w:r>
      <w:bookmarkEnd w:id="115"/>
      <w:bookmarkEnd w:id="116"/>
    </w:p>
    <w:p w14:paraId="7ECF530F" w14:textId="77777777" w:rsidR="004C6895" w:rsidRPr="00473601"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2B260CE" w14:textId="77777777" w:rsidR="004C6895" w:rsidRPr="00473601" w:rsidRDefault="004C6895" w:rsidP="0050393D">
      <w:pPr>
        <w:widowControl/>
        <w:jc w:val="center"/>
        <w:rPr>
          <w:rFonts w:ascii="Times New Roman" w:eastAsia="Calibri" w:hAnsi="Times New Roman" w:cs="Times New Roman"/>
          <w:b/>
          <w:color w:val="auto"/>
          <w:lang w:eastAsia="en-US"/>
        </w:rPr>
      </w:pPr>
      <w:r w:rsidRPr="00473601">
        <w:rPr>
          <w:rFonts w:ascii="Times New Roman" w:eastAsia="Calibri" w:hAnsi="Times New Roman" w:cs="Times New Roman"/>
          <w:b/>
          <w:color w:val="auto"/>
          <w:lang w:eastAsia="en-US"/>
        </w:rPr>
        <w:t>Расшифровка и обоснование статей затрат за счет средств гранта</w:t>
      </w:r>
    </w:p>
    <w:p w14:paraId="49F97ACD" w14:textId="77777777" w:rsidR="00435637" w:rsidRPr="00473601" w:rsidRDefault="00435637" w:rsidP="00435637">
      <w:pPr>
        <w:widowControl/>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t>1. Затраты по статье «</w:t>
      </w:r>
      <w:r w:rsidRPr="00473601">
        <w:rPr>
          <w:rFonts w:ascii="Times New Roman" w:eastAsia="Times New Roman" w:hAnsi="Times New Roman" w:cs="Times New Roman"/>
          <w:b/>
          <w:bCs/>
          <w:color w:val="auto"/>
          <w:lang w:eastAsia="x-none"/>
        </w:rPr>
        <w:t>Выплаты заработной платы персоналу».</w:t>
      </w:r>
    </w:p>
    <w:p w14:paraId="02E8D914"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Затраты по статье «</w:t>
      </w:r>
      <w:r w:rsidRPr="00473601">
        <w:rPr>
          <w:rFonts w:ascii="Times New Roman" w:eastAsia="Times New Roman" w:hAnsi="Times New Roman" w:cs="Times New Roman"/>
          <w:bCs/>
          <w:color w:val="auto"/>
          <w:lang w:eastAsia="x-none"/>
        </w:rPr>
        <w:t>Выплаты заработной платы персоналу</w:t>
      </w:r>
      <w:r w:rsidRPr="00473601">
        <w:rPr>
          <w:rFonts w:ascii="Times New Roman" w:eastAsia="Times New Roman" w:hAnsi="Times New Roman" w:cs="Times New Roman"/>
          <w:color w:val="auto"/>
          <w:lang w:eastAsia="x-none"/>
        </w:rPr>
        <w:t xml:space="preserve">» в объёме ______ рублей (с учетом НДФЛ и планируемых суточных, без учета страховых взносов на обязательное социальное страхование) связаны с </w:t>
      </w:r>
      <w:r w:rsidRPr="00473601">
        <w:rPr>
          <w:rFonts w:ascii="Times New Roman" w:eastAsia="Times New Roman" w:hAnsi="Times New Roman" w:cs="Times New Roman"/>
          <w:color w:val="auto"/>
        </w:rPr>
        <w:t>оплатой труда персоналу, реализующему проект</w:t>
      </w:r>
      <w:r w:rsidRPr="00473601">
        <w:rPr>
          <w:rFonts w:ascii="Times New Roman" w:eastAsia="Times New Roman" w:hAnsi="Times New Roman" w:cs="Times New Roman"/>
          <w:color w:val="auto"/>
          <w:lang w:eastAsia="x-none"/>
        </w:rPr>
        <w:t xml:space="preserve">, и определены на основании расчета </w:t>
      </w:r>
      <w:r w:rsidRPr="00473601">
        <w:rPr>
          <w:rFonts w:ascii="Times New Roman" w:eastAsia="Times New Roman" w:hAnsi="Times New Roman" w:cs="Times New Roman"/>
          <w:bCs/>
          <w:iCs/>
          <w:color w:val="auto"/>
          <w:lang w:eastAsia="x-none"/>
        </w:rPr>
        <w:t xml:space="preserve">трудоемкости </w:t>
      </w:r>
      <w:r w:rsidRPr="00473601">
        <w:rPr>
          <w:rFonts w:ascii="Times New Roman" w:eastAsia="Times New Roman" w:hAnsi="Times New Roman" w:cs="Times New Roman"/>
          <w:color w:val="auto"/>
          <w:lang w:eastAsia="x-none"/>
        </w:rPr>
        <w:t xml:space="preserve">исследовательских и производственных работ, планируемых в ходе реализации проекта. При расчете затрат по статье «Выплаты заработной платы персоналу» значения средней заработной платы персонала определяются на основе </w:t>
      </w:r>
      <w:r w:rsidRPr="00473601">
        <w:rPr>
          <w:rFonts w:ascii="Times New Roman" w:eastAsia="Times New Roman" w:hAnsi="Times New Roman" w:cs="Times New Roman"/>
          <w:i/>
          <w:color w:val="auto"/>
          <w:u w:val="single"/>
          <w:lang w:eastAsia="x-none"/>
        </w:rPr>
        <w:t>(указать источники полученной информации).</w:t>
      </w:r>
    </w:p>
    <w:p w14:paraId="39DC7622" w14:textId="77777777" w:rsidR="00435637" w:rsidRPr="00473601" w:rsidRDefault="00435637" w:rsidP="00435637">
      <w:pPr>
        <w:widowControl/>
        <w:jc w:val="both"/>
        <w:rPr>
          <w:rFonts w:ascii="Times New Roman" w:eastAsia="Times New Roman" w:hAnsi="Times New Roman" w:cs="Times New Roman"/>
          <w:bCs/>
          <w:iCs/>
          <w:color w:val="auto"/>
          <w:lang w:eastAsia="x-none"/>
        </w:rPr>
      </w:pPr>
      <w:r w:rsidRPr="00473601">
        <w:rPr>
          <w:rFonts w:ascii="Times New Roman" w:eastAsia="Times New Roman" w:hAnsi="Times New Roman" w:cs="Times New Roman"/>
          <w:bCs/>
          <w:iCs/>
          <w:color w:val="auto"/>
          <w:lang w:eastAsia="x-none"/>
        </w:rPr>
        <w:t xml:space="preserve">Результаты расчета плановой трудоемкости </w:t>
      </w:r>
      <w:r w:rsidRPr="00473601">
        <w:rPr>
          <w:rFonts w:ascii="Times New Roman" w:eastAsia="Times New Roman" w:hAnsi="Times New Roman" w:cs="Times New Roman"/>
          <w:color w:val="auto"/>
          <w:lang w:eastAsia="x-none"/>
        </w:rPr>
        <w:t>реализации проекта</w:t>
      </w:r>
      <w:r w:rsidRPr="00473601">
        <w:rPr>
          <w:rFonts w:ascii="Times New Roman" w:eastAsia="Times New Roman" w:hAnsi="Times New Roman" w:cs="Times New Roman"/>
          <w:bCs/>
          <w:iCs/>
          <w:color w:val="auto"/>
          <w:lang w:eastAsia="x-none"/>
        </w:rPr>
        <w:t>, затраты по статье «</w:t>
      </w:r>
      <w:r w:rsidRPr="00473601">
        <w:rPr>
          <w:rFonts w:ascii="Times New Roman" w:eastAsia="Times New Roman" w:hAnsi="Times New Roman" w:cs="Times New Roman"/>
          <w:color w:val="auto"/>
          <w:lang w:eastAsia="x-none"/>
        </w:rPr>
        <w:t>Выплаты заработной платы персоналу</w:t>
      </w:r>
      <w:r w:rsidRPr="00473601">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59ACD417" w14:textId="77777777" w:rsidR="00435637" w:rsidRPr="00473601" w:rsidRDefault="00435637" w:rsidP="00435637">
      <w:pPr>
        <w:widowControl/>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1</w:t>
      </w:r>
    </w:p>
    <w:p w14:paraId="565149C0" w14:textId="77777777" w:rsidR="00435637" w:rsidRPr="00473601" w:rsidRDefault="00435637" w:rsidP="00435637">
      <w:pPr>
        <w:widowControl/>
        <w:jc w:val="center"/>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Расшифровка затрат по статье «Выплаты</w:t>
      </w:r>
      <w:r w:rsidRPr="00473601">
        <w:rPr>
          <w:rFonts w:ascii="Times New Roman" w:eastAsia="Times New Roman" w:hAnsi="Times New Roman" w:cs="Times New Roman"/>
          <w:b/>
          <w:bCs/>
          <w:color w:val="auto"/>
          <w:lang w:eastAsia="x-none"/>
        </w:rPr>
        <w:t xml:space="preserve"> заработной платы</w:t>
      </w:r>
      <w:r w:rsidRPr="00473601">
        <w:rPr>
          <w:rFonts w:ascii="Times New Roman" w:eastAsia="Times New Roman" w:hAnsi="Times New Roman" w:cs="Times New Roman"/>
          <w:b/>
          <w:bCs/>
          <w:iCs/>
          <w:color w:val="auto"/>
          <w:lang w:eastAsia="x-none"/>
        </w:rPr>
        <w:t xml:space="preserve"> персоналу»</w:t>
      </w:r>
      <w:r w:rsidRPr="00473601">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435637" w:rsidRPr="00473601" w14:paraId="493F7C34" w14:textId="77777777" w:rsidTr="00C67DF2">
        <w:trPr>
          <w:trHeight w:hRule="exact" w:val="1012"/>
        </w:trPr>
        <w:tc>
          <w:tcPr>
            <w:tcW w:w="988" w:type="dxa"/>
            <w:tcBorders>
              <w:top w:val="single" w:sz="4" w:space="0" w:color="000000"/>
              <w:left w:val="single" w:sz="4" w:space="0" w:color="000000"/>
              <w:right w:val="single" w:sz="4" w:space="0" w:color="000000"/>
            </w:tcBorders>
            <w:vAlign w:val="center"/>
          </w:tcPr>
          <w:p w14:paraId="07872AF6"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w w:val="99"/>
                <w:sz w:val="22"/>
                <w:szCs w:val="22"/>
              </w:rPr>
              <w:t xml:space="preserve">№ этапов </w:t>
            </w:r>
            <w:r w:rsidRPr="00473601">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vAlign w:val="center"/>
          </w:tcPr>
          <w:p w14:paraId="6787DB88" w14:textId="77777777" w:rsidR="00435637" w:rsidRPr="00473601" w:rsidRDefault="00435637" w:rsidP="00C67DF2">
            <w:pPr>
              <w:widowControl/>
              <w:ind w:left="-41"/>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pacing w:val="1"/>
                <w:sz w:val="22"/>
                <w:szCs w:val="22"/>
              </w:rPr>
              <w:t>На</w:t>
            </w:r>
            <w:r w:rsidRPr="00473601">
              <w:rPr>
                <w:rFonts w:ascii="Times New Roman" w:eastAsia="Times New Roman" w:hAnsi="Times New Roman" w:cs="Times New Roman"/>
                <w:b/>
                <w:bCs/>
                <w:color w:val="auto"/>
                <w:sz w:val="22"/>
                <w:szCs w:val="22"/>
              </w:rPr>
              <w:t>и</w:t>
            </w:r>
            <w:r w:rsidRPr="00473601">
              <w:rPr>
                <w:rFonts w:ascii="Times New Roman" w:eastAsia="Times New Roman" w:hAnsi="Times New Roman" w:cs="Times New Roman"/>
                <w:b/>
                <w:bCs/>
                <w:color w:val="auto"/>
                <w:spacing w:val="1"/>
                <w:sz w:val="22"/>
                <w:szCs w:val="22"/>
              </w:rPr>
              <w:t>м</w:t>
            </w:r>
            <w:r w:rsidRPr="00473601">
              <w:rPr>
                <w:rFonts w:ascii="Times New Roman" w:eastAsia="Times New Roman" w:hAnsi="Times New Roman" w:cs="Times New Roman"/>
                <w:b/>
                <w:bCs/>
                <w:color w:val="auto"/>
                <w:sz w:val="22"/>
                <w:szCs w:val="22"/>
              </w:rPr>
              <w:t>ен</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в</w:t>
            </w:r>
            <w:r w:rsidRPr="00473601">
              <w:rPr>
                <w:rFonts w:ascii="Times New Roman" w:eastAsia="Times New Roman" w:hAnsi="Times New Roman" w:cs="Times New Roman"/>
                <w:b/>
                <w:bCs/>
                <w:color w:val="auto"/>
                <w:spacing w:val="1"/>
                <w:sz w:val="22"/>
                <w:szCs w:val="22"/>
              </w:rPr>
              <w:t>а</w:t>
            </w:r>
            <w:r w:rsidRPr="00473601">
              <w:rPr>
                <w:rFonts w:ascii="Times New Roman" w:eastAsia="Times New Roman" w:hAnsi="Times New Roman" w:cs="Times New Roman"/>
                <w:b/>
                <w:bCs/>
                <w:color w:val="auto"/>
                <w:sz w:val="22"/>
                <w:szCs w:val="22"/>
              </w:rPr>
              <w:t>ние</w:t>
            </w:r>
            <w:r w:rsidRPr="00473601">
              <w:rPr>
                <w:rFonts w:ascii="Times New Roman" w:eastAsia="Times New Roman" w:hAnsi="Times New Roman" w:cs="Times New Roman"/>
                <w:b/>
                <w:bCs/>
                <w:color w:val="auto"/>
                <w:spacing w:val="-15"/>
                <w:sz w:val="22"/>
                <w:szCs w:val="22"/>
              </w:rPr>
              <w:t xml:space="preserve"> </w:t>
            </w:r>
            <w:r w:rsidRPr="00473601">
              <w:rPr>
                <w:rFonts w:ascii="Times New Roman" w:eastAsia="Times New Roman" w:hAnsi="Times New Roman" w:cs="Times New Roman"/>
                <w:b/>
                <w:bCs/>
                <w:color w:val="auto"/>
                <w:sz w:val="22"/>
                <w:szCs w:val="22"/>
              </w:rPr>
              <w:t>р</w:t>
            </w:r>
            <w:r w:rsidRPr="00473601">
              <w:rPr>
                <w:rFonts w:ascii="Times New Roman" w:eastAsia="Times New Roman" w:hAnsi="Times New Roman" w:cs="Times New Roman"/>
                <w:b/>
                <w:bCs/>
                <w:color w:val="auto"/>
                <w:spacing w:val="1"/>
                <w:sz w:val="22"/>
                <w:szCs w:val="22"/>
              </w:rPr>
              <w:t>аб</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т</w:t>
            </w:r>
            <w:r w:rsidRPr="00473601">
              <w:rPr>
                <w:rFonts w:ascii="Times New Roman" w:eastAsia="Times New Roman" w:hAnsi="Times New Roman" w:cs="Times New Roman"/>
                <w:b/>
                <w:bCs/>
                <w:color w:val="auto"/>
                <w:sz w:val="22"/>
                <w:szCs w:val="22"/>
                <w:vertAlign w:val="superscript"/>
              </w:rPr>
              <w:footnoteReference w:id="21"/>
            </w:r>
          </w:p>
        </w:tc>
        <w:tc>
          <w:tcPr>
            <w:tcW w:w="2402" w:type="dxa"/>
            <w:tcBorders>
              <w:top w:val="single" w:sz="4" w:space="0" w:color="000000"/>
              <w:left w:val="single" w:sz="4" w:space="0" w:color="000000"/>
              <w:right w:val="single" w:sz="4" w:space="0" w:color="000000"/>
            </w:tcBorders>
            <w:vAlign w:val="center"/>
          </w:tcPr>
          <w:p w14:paraId="61FDEB23" w14:textId="77777777" w:rsidR="00435637" w:rsidRPr="00473601" w:rsidRDefault="00435637" w:rsidP="00C67DF2">
            <w:pPr>
              <w:widowControl/>
              <w:ind w:firstLine="13"/>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65328BC8" w14:textId="77777777" w:rsidR="00435637" w:rsidRPr="00473601" w:rsidRDefault="00435637" w:rsidP="00C67DF2">
            <w:pPr>
              <w:widowControl/>
              <w:ind w:firstLine="13"/>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z w:val="22"/>
                <w:szCs w:val="22"/>
              </w:rPr>
              <w:t>К</w:t>
            </w:r>
            <w:r w:rsidRPr="00473601">
              <w:rPr>
                <w:rFonts w:ascii="Times New Roman" w:eastAsia="Times New Roman" w:hAnsi="Times New Roman" w:cs="Times New Roman"/>
                <w:b/>
                <w:bCs/>
                <w:color w:val="auto"/>
                <w:spacing w:val="1"/>
                <w:sz w:val="22"/>
                <w:szCs w:val="22"/>
              </w:rPr>
              <w:t>валификация</w:t>
            </w:r>
            <w:r w:rsidRPr="00473601">
              <w:rPr>
                <w:rFonts w:ascii="Times New Roman" w:eastAsia="Times New Roman" w:hAnsi="Times New Roman" w:cs="Times New Roman"/>
                <w:b/>
                <w:bCs/>
                <w:color w:val="auto"/>
                <w:sz w:val="22"/>
                <w:szCs w:val="22"/>
              </w:rPr>
              <w:t xml:space="preserve"> р</w:t>
            </w:r>
            <w:r w:rsidRPr="00473601">
              <w:rPr>
                <w:rFonts w:ascii="Times New Roman" w:eastAsia="Times New Roman" w:hAnsi="Times New Roman" w:cs="Times New Roman"/>
                <w:b/>
                <w:bCs/>
                <w:color w:val="auto"/>
                <w:spacing w:val="1"/>
                <w:sz w:val="22"/>
                <w:szCs w:val="22"/>
              </w:rPr>
              <w:t>аб</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pacing w:val="3"/>
                <w:sz w:val="22"/>
                <w:szCs w:val="22"/>
              </w:rPr>
              <w:t>т</w:t>
            </w:r>
            <w:r w:rsidRPr="00473601">
              <w:rPr>
                <w:rFonts w:ascii="Times New Roman" w:eastAsia="Times New Roman" w:hAnsi="Times New Roman" w:cs="Times New Roman"/>
                <w:b/>
                <w:bCs/>
                <w:color w:val="auto"/>
                <w:sz w:val="22"/>
                <w:szCs w:val="22"/>
              </w:rPr>
              <w:t>ник</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5F297157" w14:textId="77777777" w:rsidR="00435637" w:rsidRPr="00473601" w:rsidRDefault="00435637" w:rsidP="00C67DF2">
            <w:pPr>
              <w:widowControl/>
              <w:ind w:firstLine="13"/>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К</w:t>
            </w:r>
            <w:r w:rsidRPr="00473601">
              <w:rPr>
                <w:rFonts w:ascii="Times New Roman" w:eastAsia="Times New Roman" w:hAnsi="Times New Roman" w:cs="Times New Roman"/>
                <w:b/>
                <w:bCs/>
                <w:color w:val="auto"/>
                <w:spacing w:val="1"/>
                <w:sz w:val="22"/>
                <w:szCs w:val="22"/>
              </w:rPr>
              <w:t>оличество</w:t>
            </w:r>
            <w:r w:rsidRPr="00473601">
              <w:rPr>
                <w:rFonts w:ascii="Times New Roman" w:eastAsia="Times New Roman" w:hAnsi="Times New Roman" w:cs="Times New Roman"/>
                <w:b/>
                <w:bCs/>
                <w:color w:val="auto"/>
                <w:sz w:val="22"/>
                <w:szCs w:val="22"/>
              </w:rPr>
              <w:t xml:space="preserve"> р</w:t>
            </w:r>
            <w:r w:rsidRPr="00473601">
              <w:rPr>
                <w:rFonts w:ascii="Times New Roman" w:eastAsia="Times New Roman" w:hAnsi="Times New Roman" w:cs="Times New Roman"/>
                <w:b/>
                <w:bCs/>
                <w:color w:val="auto"/>
                <w:spacing w:val="1"/>
                <w:sz w:val="22"/>
                <w:szCs w:val="22"/>
              </w:rPr>
              <w:t>аб</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pacing w:val="3"/>
                <w:sz w:val="22"/>
                <w:szCs w:val="22"/>
              </w:rPr>
              <w:t>т</w:t>
            </w:r>
            <w:r w:rsidRPr="00473601">
              <w:rPr>
                <w:rFonts w:ascii="Times New Roman" w:eastAsia="Times New Roman" w:hAnsi="Times New Roman" w:cs="Times New Roman"/>
                <w:b/>
                <w:bCs/>
                <w:color w:val="auto"/>
                <w:sz w:val="22"/>
                <w:szCs w:val="22"/>
              </w:rPr>
              <w:t>ник</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53EDEFD8" w14:textId="77777777" w:rsidR="00435637" w:rsidRPr="00473601" w:rsidRDefault="00435637" w:rsidP="00C67DF2">
            <w:pPr>
              <w:widowControl/>
              <w:ind w:firstLine="13"/>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Т</w:t>
            </w:r>
            <w:r w:rsidRPr="00473601">
              <w:rPr>
                <w:rFonts w:ascii="Times New Roman" w:eastAsia="Times New Roman" w:hAnsi="Times New Roman" w:cs="Times New Roman"/>
                <w:b/>
                <w:bCs/>
                <w:color w:val="auto"/>
                <w:sz w:val="22"/>
                <w:szCs w:val="22"/>
              </w:rPr>
              <w:t>р</w:t>
            </w:r>
            <w:r w:rsidRPr="00473601">
              <w:rPr>
                <w:rFonts w:ascii="Times New Roman" w:eastAsia="Times New Roman" w:hAnsi="Times New Roman" w:cs="Times New Roman"/>
                <w:b/>
                <w:bCs/>
                <w:color w:val="auto"/>
                <w:spacing w:val="1"/>
                <w:sz w:val="22"/>
                <w:szCs w:val="22"/>
              </w:rPr>
              <w:t>у</w:t>
            </w:r>
            <w:r w:rsidRPr="00473601">
              <w:rPr>
                <w:rFonts w:ascii="Times New Roman" w:eastAsia="Times New Roman" w:hAnsi="Times New Roman" w:cs="Times New Roman"/>
                <w:b/>
                <w:bCs/>
                <w:color w:val="auto"/>
                <w:sz w:val="22"/>
                <w:szCs w:val="22"/>
              </w:rPr>
              <w:t>д</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е</w:t>
            </w:r>
            <w:r w:rsidRPr="00473601">
              <w:rPr>
                <w:rFonts w:ascii="Times New Roman" w:eastAsia="Times New Roman" w:hAnsi="Times New Roman" w:cs="Times New Roman"/>
                <w:b/>
                <w:bCs/>
                <w:color w:val="auto"/>
                <w:spacing w:val="1"/>
                <w:sz w:val="22"/>
                <w:szCs w:val="22"/>
              </w:rPr>
              <w:t>м</w:t>
            </w:r>
            <w:r w:rsidRPr="00473601">
              <w:rPr>
                <w:rFonts w:ascii="Times New Roman" w:eastAsia="Times New Roman" w:hAnsi="Times New Roman" w:cs="Times New Roman"/>
                <w:b/>
                <w:bCs/>
                <w:color w:val="auto"/>
                <w:sz w:val="22"/>
                <w:szCs w:val="22"/>
              </w:rPr>
              <w:t>к</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pacing w:val="-2"/>
                <w:sz w:val="22"/>
                <w:szCs w:val="22"/>
              </w:rPr>
              <w:t>с</w:t>
            </w:r>
            <w:r w:rsidRPr="00473601">
              <w:rPr>
                <w:rFonts w:ascii="Times New Roman" w:eastAsia="Times New Roman" w:hAnsi="Times New Roman" w:cs="Times New Roman"/>
                <w:b/>
                <w:bCs/>
                <w:color w:val="auto"/>
                <w:spacing w:val="5"/>
                <w:sz w:val="22"/>
                <w:szCs w:val="22"/>
              </w:rPr>
              <w:t>т</w:t>
            </w:r>
            <w:r w:rsidRPr="00473601">
              <w:rPr>
                <w:rFonts w:ascii="Times New Roman" w:eastAsia="Times New Roman" w:hAnsi="Times New Roman" w:cs="Times New Roman"/>
                <w:b/>
                <w:bCs/>
                <w:color w:val="auto"/>
                <w:sz w:val="22"/>
                <w:szCs w:val="22"/>
              </w:rPr>
              <w:t>ь, че</w:t>
            </w:r>
            <w:r w:rsidRPr="00473601">
              <w:rPr>
                <w:rFonts w:ascii="Times New Roman" w:eastAsia="Times New Roman" w:hAnsi="Times New Roman" w:cs="Times New Roman"/>
                <w:b/>
                <w:bCs/>
                <w:color w:val="auto"/>
                <w:spacing w:val="1"/>
                <w:sz w:val="22"/>
                <w:szCs w:val="22"/>
              </w:rPr>
              <w:t>л.- м</w:t>
            </w:r>
            <w:r w:rsidRPr="00473601">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vAlign w:val="center"/>
          </w:tcPr>
          <w:p w14:paraId="6A17181E" w14:textId="77777777" w:rsidR="00435637" w:rsidRPr="00473601" w:rsidRDefault="00435637" w:rsidP="00C67DF2">
            <w:pPr>
              <w:widowControl/>
              <w:ind w:left="1" w:right="-1"/>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vAlign w:val="center"/>
          </w:tcPr>
          <w:p w14:paraId="13053142" w14:textId="77777777" w:rsidR="00435637" w:rsidRPr="00473601" w:rsidRDefault="00435637" w:rsidP="00C67DF2">
            <w:pPr>
              <w:widowControl/>
              <w:ind w:left="1" w:right="-1"/>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Оплата труда, рублей</w:t>
            </w:r>
          </w:p>
        </w:tc>
      </w:tr>
      <w:tr w:rsidR="00435637" w:rsidRPr="00473601" w14:paraId="69812F4A" w14:textId="77777777" w:rsidTr="00C67DF2">
        <w:trPr>
          <w:trHeight w:hRule="exact" w:val="234"/>
        </w:trPr>
        <w:tc>
          <w:tcPr>
            <w:tcW w:w="15304" w:type="dxa"/>
            <w:gridSpan w:val="8"/>
            <w:tcBorders>
              <w:top w:val="single" w:sz="4" w:space="0" w:color="000000"/>
              <w:left w:val="single" w:sz="4" w:space="0" w:color="000000"/>
              <w:right w:val="single" w:sz="4" w:space="0" w:color="000000"/>
            </w:tcBorders>
            <w:vAlign w:val="center"/>
          </w:tcPr>
          <w:p w14:paraId="238CBED1" w14:textId="77777777" w:rsidR="00435637" w:rsidRPr="00473601" w:rsidRDefault="00435637" w:rsidP="00C67DF2">
            <w:pPr>
              <w:widowControl/>
              <w:ind w:left="1" w:right="-1"/>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Этап 1</w:t>
            </w:r>
          </w:p>
        </w:tc>
      </w:tr>
      <w:tr w:rsidR="00435637" w:rsidRPr="00473601" w14:paraId="62D6A5D7" w14:textId="77777777" w:rsidTr="00C67DF2">
        <w:trPr>
          <w:trHeight w:hRule="exact" w:val="240"/>
        </w:trPr>
        <w:tc>
          <w:tcPr>
            <w:tcW w:w="988" w:type="dxa"/>
            <w:tcBorders>
              <w:top w:val="single" w:sz="4" w:space="0" w:color="000000"/>
              <w:left w:val="single" w:sz="4" w:space="0" w:color="000000"/>
              <w:right w:val="single" w:sz="4" w:space="0" w:color="000000"/>
            </w:tcBorders>
          </w:tcPr>
          <w:p w14:paraId="1C002225" w14:textId="77777777" w:rsidR="00435637" w:rsidRPr="00473601" w:rsidRDefault="00435637" w:rsidP="00C67DF2">
            <w:pPr>
              <w:widowControl/>
              <w:ind w:left="102" w:right="-20"/>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tcPr>
          <w:p w14:paraId="4C2AAD5F" w14:textId="77777777" w:rsidR="00435637" w:rsidRPr="00473601" w:rsidRDefault="00435637" w:rsidP="00C67DF2">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1C49FDB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D980889"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C8C578C"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F075F4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78DF7405"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F72D15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6C3AE025" w14:textId="77777777" w:rsidTr="00C67DF2">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5FA506C4" w14:textId="77777777" w:rsidR="00435637" w:rsidRPr="00473601" w:rsidRDefault="00435637" w:rsidP="00C67DF2">
            <w:pPr>
              <w:widowControl/>
              <w:ind w:left="102" w:right="-20"/>
              <w:rPr>
                <w:rFonts w:ascii="Times New Roman" w:eastAsia="Times New Roman" w:hAnsi="Times New Roman" w:cs="Times New Roman"/>
                <w:color w:val="auto"/>
                <w:spacing w:val="1"/>
                <w:sz w:val="22"/>
                <w:szCs w:val="22"/>
              </w:rPr>
            </w:pPr>
            <w:r w:rsidRPr="0047360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590168FD" w14:textId="77777777" w:rsidR="00435637" w:rsidRPr="00473601" w:rsidRDefault="00435637" w:rsidP="00C67DF2">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6259F4F"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C5D54AC"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385FC16"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624BB45"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7A3139D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D846C48"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3E3B82DF" w14:textId="77777777" w:rsidTr="00C67DF2">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tcPr>
          <w:p w14:paraId="29B5CB0D"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z w:val="22"/>
                <w:szCs w:val="22"/>
              </w:rPr>
              <w:t>Этап 2</w:t>
            </w:r>
          </w:p>
        </w:tc>
      </w:tr>
      <w:tr w:rsidR="00435637" w:rsidRPr="00473601" w14:paraId="67A652D7" w14:textId="77777777" w:rsidTr="00C67DF2">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0C1873FD" w14:textId="77777777" w:rsidR="00435637" w:rsidRPr="00473601" w:rsidRDefault="00435637" w:rsidP="00C67DF2">
            <w:pPr>
              <w:widowControl/>
              <w:ind w:left="102" w:right="-20"/>
              <w:rPr>
                <w:rFonts w:ascii="Times New Roman" w:eastAsia="Times New Roman" w:hAnsi="Times New Roman" w:cs="Times New Roman"/>
                <w:color w:val="auto"/>
                <w:spacing w:val="1"/>
                <w:sz w:val="22"/>
                <w:szCs w:val="22"/>
              </w:rPr>
            </w:pPr>
            <w:r w:rsidRPr="00473601">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tcPr>
          <w:p w14:paraId="2126759F" w14:textId="77777777" w:rsidR="00435637" w:rsidRPr="00473601" w:rsidRDefault="00435637" w:rsidP="00C67DF2">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B7B1DE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D369876"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283982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D719765"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9C9B52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A36E97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03080453" w14:textId="77777777" w:rsidTr="00C67DF2">
        <w:trPr>
          <w:trHeight w:hRule="exact" w:val="240"/>
        </w:trPr>
        <w:tc>
          <w:tcPr>
            <w:tcW w:w="988" w:type="dxa"/>
            <w:tcBorders>
              <w:top w:val="single" w:sz="4" w:space="0" w:color="000000"/>
              <w:left w:val="single" w:sz="4" w:space="0" w:color="000000"/>
              <w:bottom w:val="single" w:sz="4" w:space="0" w:color="000000"/>
              <w:right w:val="single" w:sz="4" w:space="0" w:color="000000"/>
            </w:tcBorders>
          </w:tcPr>
          <w:p w14:paraId="72C4E42F" w14:textId="77777777" w:rsidR="00435637" w:rsidRPr="00473601" w:rsidRDefault="00435637" w:rsidP="00C67DF2">
            <w:pPr>
              <w:widowControl/>
              <w:ind w:left="102" w:right="-20"/>
              <w:rPr>
                <w:rFonts w:ascii="Times New Roman" w:eastAsia="Times New Roman" w:hAnsi="Times New Roman" w:cs="Times New Roman"/>
                <w:color w:val="auto"/>
                <w:spacing w:val="1"/>
                <w:sz w:val="22"/>
                <w:szCs w:val="22"/>
              </w:rPr>
            </w:pPr>
            <w:r w:rsidRPr="0047360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tcPr>
          <w:p w14:paraId="0672D65D" w14:textId="77777777" w:rsidR="00435637" w:rsidRPr="00473601" w:rsidRDefault="00435637" w:rsidP="00C67DF2">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E9667DA"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B1B0DA1"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7E6C803"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B93CB92"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FF56786"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4913E18"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67C94E21" w14:textId="77777777" w:rsidTr="00C67DF2">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tcPr>
          <w:p w14:paraId="200C1BAB" w14:textId="77777777" w:rsidR="00435637" w:rsidRPr="00473601" w:rsidRDefault="00435637" w:rsidP="00C67DF2">
            <w:pPr>
              <w:widowControl/>
              <w:ind w:right="150"/>
              <w:jc w:val="right"/>
              <w:rPr>
                <w:rFonts w:ascii="Times New Roman" w:eastAsia="Times New Roman" w:hAnsi="Times New Roman" w:cs="Times New Roman"/>
                <w:b/>
                <w:color w:val="auto"/>
                <w:sz w:val="22"/>
                <w:szCs w:val="22"/>
              </w:rPr>
            </w:pPr>
            <w:r w:rsidRPr="00473601">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tcPr>
          <w:p w14:paraId="0B8E290B" w14:textId="77777777" w:rsidR="00435637" w:rsidRPr="00473601" w:rsidRDefault="00435637" w:rsidP="00C67DF2">
            <w:pPr>
              <w:widowControl/>
              <w:ind w:right="150"/>
              <w:jc w:val="center"/>
              <w:rPr>
                <w:rFonts w:ascii="Times New Roman" w:eastAsia="Times New Roman" w:hAnsi="Times New Roman" w:cs="Times New Roman"/>
                <w:b/>
                <w:color w:val="auto"/>
                <w:sz w:val="22"/>
                <w:szCs w:val="22"/>
              </w:rPr>
            </w:pPr>
          </w:p>
        </w:tc>
      </w:tr>
    </w:tbl>
    <w:p w14:paraId="30C73E9A" w14:textId="77777777" w:rsidR="00435637" w:rsidRPr="00473601" w:rsidRDefault="00435637" w:rsidP="00435637">
      <w:pPr>
        <w:widowControl/>
        <w:spacing w:before="60"/>
        <w:ind w:left="284"/>
        <w:jc w:val="both"/>
        <w:rPr>
          <w:rFonts w:ascii="Times New Roman" w:eastAsia="Times New Roman" w:hAnsi="Times New Roman" w:cs="Times New Roman"/>
          <w:b/>
          <w:color w:val="auto"/>
          <w:spacing w:val="-3"/>
          <w:sz w:val="22"/>
          <w:szCs w:val="22"/>
          <w:lang w:eastAsia="x-none"/>
        </w:rPr>
      </w:pPr>
    </w:p>
    <w:p w14:paraId="66B96206" w14:textId="77777777" w:rsidR="00435637" w:rsidRPr="00473601" w:rsidRDefault="00435637" w:rsidP="00435637">
      <w:pPr>
        <w:widowControl/>
        <w:spacing w:before="60"/>
        <w:ind w:left="284"/>
        <w:jc w:val="both"/>
        <w:rPr>
          <w:rFonts w:ascii="Times New Roman" w:eastAsia="Times New Roman" w:hAnsi="Times New Roman" w:cs="Times New Roman"/>
          <w:b/>
          <w:color w:val="auto"/>
          <w:spacing w:val="-3"/>
          <w:sz w:val="22"/>
          <w:szCs w:val="22"/>
          <w:lang w:eastAsia="x-none"/>
        </w:rPr>
      </w:pPr>
      <w:r w:rsidRPr="00473601">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70F27657" w14:textId="77777777" w:rsidR="00435637" w:rsidRPr="00473601" w:rsidRDefault="00435637" w:rsidP="00435637">
      <w:pPr>
        <w:widowControl/>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br w:type="page"/>
      </w:r>
    </w:p>
    <w:p w14:paraId="20B2D29B" w14:textId="77777777" w:rsidR="00435637" w:rsidRPr="00473601" w:rsidRDefault="00435637" w:rsidP="00435637">
      <w:pPr>
        <w:widowControl/>
        <w:spacing w:before="120"/>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lastRenderedPageBreak/>
        <w:t>2. Затраты по статье «Взносы на обязательное социальное страхование».</w:t>
      </w:r>
    </w:p>
    <w:p w14:paraId="07464679"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2E0A5258" w14:textId="77777777" w:rsidR="00435637" w:rsidRPr="00473601" w:rsidRDefault="00435637" w:rsidP="00435637">
      <w:pPr>
        <w:widowControl/>
        <w:spacing w:before="120"/>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2</w:t>
      </w:r>
    </w:p>
    <w:p w14:paraId="5D05D142" w14:textId="77777777" w:rsidR="00435637" w:rsidRPr="00473601" w:rsidRDefault="00435637" w:rsidP="00435637">
      <w:pPr>
        <w:widowControl/>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Расшифровка затрат по статье «</w:t>
      </w:r>
      <w:r w:rsidRPr="00473601">
        <w:rPr>
          <w:rFonts w:ascii="Times New Roman" w:eastAsia="Times New Roman" w:hAnsi="Times New Roman" w:cs="Times New Roman"/>
          <w:b/>
          <w:color w:val="auto"/>
          <w:lang w:eastAsia="x-none"/>
        </w:rPr>
        <w:t>Взносы на обязательное социальное страхование</w:t>
      </w:r>
      <w:r w:rsidRPr="00473601">
        <w:rPr>
          <w:rFonts w:ascii="Times New Roman" w:eastAsia="Times New Roman" w:hAnsi="Times New Roman" w:cs="Times New Roman"/>
          <w:b/>
          <w:bCs/>
          <w:iCs/>
          <w:color w:val="auto"/>
          <w:lang w:eastAsia="x-none"/>
        </w:rPr>
        <w:t>»</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4"/>
        <w:gridCol w:w="2551"/>
        <w:gridCol w:w="7233"/>
      </w:tblGrid>
      <w:tr w:rsidR="00435637" w:rsidRPr="00473601" w14:paraId="5251E926" w14:textId="77777777" w:rsidTr="00C67DF2">
        <w:trPr>
          <w:trHeight w:hRule="exact" w:val="546"/>
        </w:trPr>
        <w:tc>
          <w:tcPr>
            <w:tcW w:w="5384" w:type="dxa"/>
            <w:vAlign w:val="center"/>
          </w:tcPr>
          <w:p w14:paraId="4339C245"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Содержание затрат</w:t>
            </w:r>
          </w:p>
        </w:tc>
        <w:tc>
          <w:tcPr>
            <w:tcW w:w="2551" w:type="dxa"/>
            <w:vAlign w:val="center"/>
          </w:tcPr>
          <w:p w14:paraId="19DE9D1F"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xml:space="preserve">Сумма, рублей </w:t>
            </w:r>
          </w:p>
        </w:tc>
        <w:tc>
          <w:tcPr>
            <w:tcW w:w="7233" w:type="dxa"/>
            <w:vAlign w:val="center"/>
          </w:tcPr>
          <w:p w14:paraId="0C3E6FC1"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Обоснование затрат</w:t>
            </w:r>
          </w:p>
        </w:tc>
      </w:tr>
      <w:tr w:rsidR="00435637" w:rsidRPr="00473601" w14:paraId="510C1C7B" w14:textId="77777777" w:rsidTr="00C67DF2">
        <w:trPr>
          <w:trHeight w:hRule="exact" w:val="288"/>
        </w:trPr>
        <w:tc>
          <w:tcPr>
            <w:tcW w:w="5384" w:type="dxa"/>
          </w:tcPr>
          <w:p w14:paraId="2B6A2CD3"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Взносы на обязательное социальное страхование</w:t>
            </w:r>
          </w:p>
        </w:tc>
        <w:tc>
          <w:tcPr>
            <w:tcW w:w="2551" w:type="dxa"/>
          </w:tcPr>
          <w:p w14:paraId="23466236"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7233" w:type="dxa"/>
          </w:tcPr>
          <w:p w14:paraId="5E32770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bl>
    <w:p w14:paraId="570F6ED2" w14:textId="77777777" w:rsidR="00435637" w:rsidRPr="00473601" w:rsidRDefault="00435637" w:rsidP="00435637">
      <w:pPr>
        <w:pStyle w:val="a7"/>
        <w:widowControl/>
        <w:ind w:left="720"/>
        <w:jc w:val="both"/>
        <w:rPr>
          <w:rFonts w:ascii="Times New Roman" w:eastAsia="Times New Roman" w:hAnsi="Times New Roman" w:cs="Times New Roman"/>
          <w:b/>
          <w:color w:val="auto"/>
          <w:lang w:eastAsia="x-none"/>
        </w:rPr>
      </w:pPr>
    </w:p>
    <w:p w14:paraId="58AD8096" w14:textId="44E66DCF" w:rsidR="00435637" w:rsidRPr="00473601" w:rsidRDefault="00435637" w:rsidP="00435637">
      <w:pPr>
        <w:pStyle w:val="a7"/>
        <w:widowControl/>
        <w:spacing w:before="120"/>
        <w:ind w:left="720"/>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132AD588" w14:textId="77777777" w:rsidR="00435637" w:rsidRPr="00473601" w:rsidRDefault="00435637" w:rsidP="00435637">
      <w:pPr>
        <w:pStyle w:val="a7"/>
        <w:widowControl/>
        <w:ind w:left="720"/>
        <w:jc w:val="both"/>
        <w:rPr>
          <w:rFonts w:ascii="Times New Roman" w:eastAsia="Times New Roman" w:hAnsi="Times New Roman" w:cs="Times New Roman"/>
          <w:b/>
          <w:color w:val="auto"/>
          <w:lang w:eastAsia="x-none"/>
        </w:rPr>
      </w:pPr>
    </w:p>
    <w:p w14:paraId="6D4E907B" w14:textId="77777777" w:rsidR="00435637" w:rsidRPr="00473601" w:rsidRDefault="00435637" w:rsidP="00435637">
      <w:pPr>
        <w:widowControl/>
        <w:spacing w:before="120"/>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t>3. Затраты по статье «Закупка работ и услуг»</w:t>
      </w:r>
    </w:p>
    <w:p w14:paraId="7A09A2DC"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Затраты по статье «Закупка работ и услуг» в объёме ______ рублей связаны с затратами на работы (услуги), необходимыми для реализации проекта: __________ </w:t>
      </w:r>
      <w:r w:rsidRPr="00473601">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п.3.1 – 3.2 Технико-экономического обоснования реализации проекта)</w:t>
      </w:r>
      <w:r w:rsidRPr="00473601">
        <w:rPr>
          <w:rFonts w:ascii="Times New Roman" w:eastAsia="Times New Roman" w:hAnsi="Times New Roman" w:cs="Times New Roman"/>
          <w:color w:val="auto"/>
          <w:lang w:eastAsia="x-none"/>
        </w:rPr>
        <w:t>.</w:t>
      </w:r>
    </w:p>
    <w:p w14:paraId="5EB9CC94"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Результаты расчета и обоснование затрат по статье «Закупка работ и услуг» приведены в таблице 3.</w:t>
      </w:r>
    </w:p>
    <w:p w14:paraId="18EA30F2" w14:textId="77777777" w:rsidR="00435637" w:rsidRPr="00473601" w:rsidRDefault="00435637" w:rsidP="00435637">
      <w:pPr>
        <w:widowControl/>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3</w:t>
      </w:r>
    </w:p>
    <w:p w14:paraId="6B646BF5" w14:textId="77777777" w:rsidR="00435637" w:rsidRPr="00473601" w:rsidRDefault="00435637" w:rsidP="00435637">
      <w:pPr>
        <w:widowControl/>
        <w:jc w:val="center"/>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435637" w:rsidRPr="00473601" w14:paraId="066A8C16" w14:textId="77777777" w:rsidTr="00C67DF2">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068E911D"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2661C9CC"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На</w:t>
            </w:r>
            <w:r w:rsidRPr="00473601">
              <w:rPr>
                <w:rFonts w:ascii="Times New Roman" w:eastAsia="Times New Roman" w:hAnsi="Times New Roman" w:cs="Times New Roman"/>
                <w:b/>
                <w:bCs/>
                <w:color w:val="auto"/>
                <w:sz w:val="22"/>
                <w:szCs w:val="22"/>
              </w:rPr>
              <w:t>и</w:t>
            </w:r>
            <w:r w:rsidRPr="00473601">
              <w:rPr>
                <w:rFonts w:ascii="Times New Roman" w:eastAsia="Times New Roman" w:hAnsi="Times New Roman" w:cs="Times New Roman"/>
                <w:b/>
                <w:bCs/>
                <w:color w:val="auto"/>
                <w:spacing w:val="1"/>
                <w:sz w:val="22"/>
                <w:szCs w:val="22"/>
              </w:rPr>
              <w:t>м</w:t>
            </w:r>
            <w:r w:rsidRPr="00473601">
              <w:rPr>
                <w:rFonts w:ascii="Times New Roman" w:eastAsia="Times New Roman" w:hAnsi="Times New Roman" w:cs="Times New Roman"/>
                <w:b/>
                <w:bCs/>
                <w:color w:val="auto"/>
                <w:sz w:val="22"/>
                <w:szCs w:val="22"/>
              </w:rPr>
              <w:t>ен</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в</w:t>
            </w:r>
            <w:r w:rsidRPr="00473601">
              <w:rPr>
                <w:rFonts w:ascii="Times New Roman" w:eastAsia="Times New Roman" w:hAnsi="Times New Roman" w:cs="Times New Roman"/>
                <w:b/>
                <w:bCs/>
                <w:color w:val="auto"/>
                <w:spacing w:val="1"/>
                <w:sz w:val="22"/>
                <w:szCs w:val="22"/>
              </w:rPr>
              <w:t>а</w:t>
            </w:r>
            <w:r w:rsidRPr="00473601">
              <w:rPr>
                <w:rFonts w:ascii="Times New Roman" w:eastAsia="Times New Roman" w:hAnsi="Times New Roman" w:cs="Times New Roman"/>
                <w:b/>
                <w:bCs/>
                <w:color w:val="auto"/>
                <w:sz w:val="22"/>
                <w:szCs w:val="22"/>
              </w:rPr>
              <w:t>ние</w:t>
            </w:r>
            <w:r w:rsidRPr="00473601">
              <w:rPr>
                <w:rFonts w:ascii="Times New Roman" w:eastAsia="Times New Roman" w:hAnsi="Times New Roman" w:cs="Times New Roman"/>
                <w:b/>
                <w:bCs/>
                <w:color w:val="auto"/>
                <w:spacing w:val="-15"/>
                <w:sz w:val="22"/>
                <w:szCs w:val="22"/>
              </w:rPr>
              <w:t xml:space="preserve"> </w:t>
            </w:r>
            <w:r w:rsidRPr="00473601">
              <w:rPr>
                <w:rFonts w:ascii="Times New Roman" w:eastAsia="Times New Roman" w:hAnsi="Times New Roman" w:cs="Times New Roman"/>
                <w:b/>
                <w:bCs/>
                <w:color w:val="auto"/>
                <w:sz w:val="22"/>
                <w:szCs w:val="22"/>
              </w:rPr>
              <w:t>р</w:t>
            </w:r>
            <w:r w:rsidRPr="00473601">
              <w:rPr>
                <w:rFonts w:ascii="Times New Roman" w:eastAsia="Times New Roman" w:hAnsi="Times New Roman" w:cs="Times New Roman"/>
                <w:b/>
                <w:bCs/>
                <w:color w:val="auto"/>
                <w:spacing w:val="1"/>
                <w:sz w:val="22"/>
                <w:szCs w:val="22"/>
              </w:rPr>
              <w:t>аб</w:t>
            </w:r>
            <w:r w:rsidRPr="00473601">
              <w:rPr>
                <w:rFonts w:ascii="Times New Roman" w:eastAsia="Times New Roman" w:hAnsi="Times New Roman" w:cs="Times New Roman"/>
                <w:b/>
                <w:bCs/>
                <w:color w:val="auto"/>
                <w:spacing w:val="-1"/>
                <w:sz w:val="22"/>
                <w:szCs w:val="22"/>
              </w:rPr>
              <w:t>о</w:t>
            </w:r>
            <w:r w:rsidRPr="00473601">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10875CCC"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Номер(а) этапа(</w:t>
            </w:r>
            <w:proofErr w:type="spellStart"/>
            <w:r w:rsidRPr="00473601">
              <w:rPr>
                <w:rFonts w:ascii="Times New Roman" w:eastAsia="Times New Roman" w:hAnsi="Times New Roman" w:cs="Times New Roman"/>
                <w:b/>
                <w:bCs/>
                <w:color w:val="auto"/>
                <w:spacing w:val="1"/>
                <w:sz w:val="22"/>
                <w:szCs w:val="22"/>
              </w:rPr>
              <w:t>ов</w:t>
            </w:r>
            <w:proofErr w:type="spellEnd"/>
            <w:r w:rsidRPr="00473601">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33FFAEBD"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72DF5E13"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proofErr w:type="spellStart"/>
            <w:r w:rsidRPr="00473601">
              <w:rPr>
                <w:rFonts w:ascii="Times New Roman" w:eastAsia="Times New Roman" w:hAnsi="Times New Roman" w:cs="Times New Roman"/>
                <w:b/>
                <w:bCs/>
                <w:color w:val="auto"/>
                <w:spacing w:val="1"/>
                <w:w w:val="99"/>
                <w:sz w:val="22"/>
                <w:szCs w:val="22"/>
              </w:rPr>
              <w:t>мес.гг</w:t>
            </w:r>
            <w:proofErr w:type="spellEnd"/>
            <w:r w:rsidRPr="00473601">
              <w:rPr>
                <w:rFonts w:ascii="Times New Roman" w:eastAsia="Times New Roman" w:hAnsi="Times New Roman" w:cs="Times New Roman"/>
                <w:b/>
                <w:bCs/>
                <w:color w:val="auto"/>
                <w:spacing w:val="1"/>
                <w:w w:val="99"/>
                <w:sz w:val="22"/>
                <w:szCs w:val="22"/>
              </w:rPr>
              <w:t xml:space="preserve"> – </w:t>
            </w:r>
            <w:proofErr w:type="spellStart"/>
            <w:r w:rsidRPr="00473601">
              <w:rPr>
                <w:rFonts w:ascii="Times New Roman" w:eastAsia="Times New Roman" w:hAnsi="Times New Roman" w:cs="Times New Roman"/>
                <w:b/>
                <w:bCs/>
                <w:color w:val="auto"/>
                <w:spacing w:val="1"/>
                <w:w w:val="99"/>
                <w:sz w:val="22"/>
                <w:szCs w:val="22"/>
              </w:rPr>
              <w:t>мес.гг</w:t>
            </w:r>
            <w:proofErr w:type="spellEnd"/>
            <w:r w:rsidRPr="00473601">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7E2901CC"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 xml:space="preserve">Сумма, </w:t>
            </w:r>
            <w:r w:rsidRPr="00473601">
              <w:rPr>
                <w:rFonts w:ascii="Times New Roman" w:eastAsia="Times New Roman" w:hAnsi="Times New Roman" w:cs="Times New Roman"/>
                <w:b/>
                <w:bCs/>
                <w:color w:val="auto"/>
                <w:spacing w:val="1"/>
                <w:sz w:val="22"/>
                <w:szCs w:val="22"/>
              </w:rPr>
              <w:br/>
              <w:t>рублей,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0636FBE7" w14:textId="77777777" w:rsidR="00435637" w:rsidRPr="00473601" w:rsidRDefault="00435637" w:rsidP="00C67DF2">
            <w:pPr>
              <w:widowControl/>
              <w:jc w:val="center"/>
              <w:rPr>
                <w:rFonts w:ascii="Times New Roman" w:eastAsia="Times New Roman" w:hAnsi="Times New Roman" w:cs="Times New Roman"/>
                <w:b/>
                <w:bCs/>
                <w:color w:val="auto"/>
                <w:spacing w:val="1"/>
                <w:sz w:val="22"/>
                <w:szCs w:val="22"/>
              </w:rPr>
            </w:pPr>
            <w:r w:rsidRPr="00473601">
              <w:rPr>
                <w:rFonts w:ascii="Times New Roman" w:eastAsia="Times New Roman" w:hAnsi="Times New Roman" w:cs="Times New Roman"/>
                <w:b/>
                <w:bCs/>
                <w:color w:val="auto"/>
                <w:spacing w:val="1"/>
                <w:sz w:val="22"/>
                <w:szCs w:val="22"/>
              </w:rPr>
              <w:t>Обоснование</w:t>
            </w:r>
          </w:p>
        </w:tc>
      </w:tr>
      <w:tr w:rsidR="00435637" w:rsidRPr="00473601" w14:paraId="5B5F006F" w14:textId="77777777" w:rsidTr="00C67DF2">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408CE030"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7781741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C50853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781301B7"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C35C3E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5A9BA5C"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3D10D5E5" w14:textId="77777777" w:rsidTr="00C67DF2">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6A0982F"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39FB389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5B5BEF5"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86BA441"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489372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F153EA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69D2067A" w14:textId="77777777" w:rsidTr="00C67DF2">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49EA947F"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474FB1F7"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576B24C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446F9EA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926E9EE"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4E900D7"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79624D5B" w14:textId="77777777" w:rsidTr="00C67DF2">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394F766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387D049C" w14:textId="77777777" w:rsidR="00435637" w:rsidRPr="00473601" w:rsidRDefault="00435637" w:rsidP="00C67DF2">
            <w:pPr>
              <w:widowControl/>
              <w:ind w:right="122"/>
              <w:jc w:val="right"/>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pacing w:val="1"/>
                <w:sz w:val="22"/>
                <w:szCs w:val="22"/>
              </w:rPr>
              <w:t>В</w:t>
            </w:r>
            <w:r w:rsidRPr="00473601">
              <w:rPr>
                <w:rFonts w:ascii="Times New Roman" w:eastAsia="Times New Roman" w:hAnsi="Times New Roman" w:cs="Times New Roman"/>
                <w:b/>
                <w:bCs/>
                <w:color w:val="auto"/>
                <w:sz w:val="22"/>
                <w:szCs w:val="22"/>
              </w:rPr>
              <w:t>С</w:t>
            </w:r>
            <w:r w:rsidRPr="00473601">
              <w:rPr>
                <w:rFonts w:ascii="Times New Roman" w:eastAsia="Times New Roman" w:hAnsi="Times New Roman" w:cs="Times New Roman"/>
                <w:b/>
                <w:bCs/>
                <w:color w:val="auto"/>
                <w:spacing w:val="1"/>
                <w:sz w:val="22"/>
                <w:szCs w:val="22"/>
              </w:rPr>
              <w:t>ЕГ</w:t>
            </w:r>
            <w:r w:rsidRPr="00473601">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2F26B64E"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7B2C9BCF"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bl>
    <w:p w14:paraId="4B3E9152" w14:textId="77777777" w:rsidR="00435637" w:rsidRPr="00473601" w:rsidRDefault="00435637" w:rsidP="00435637">
      <w:pPr>
        <w:widowControl/>
        <w:jc w:val="both"/>
        <w:rPr>
          <w:rFonts w:ascii="Times New Roman" w:eastAsia="Times New Roman" w:hAnsi="Times New Roman" w:cs="Times New Roman"/>
          <w:b/>
          <w:color w:val="auto"/>
          <w:spacing w:val="-3"/>
          <w:lang w:eastAsia="x-none"/>
        </w:rPr>
      </w:pPr>
    </w:p>
    <w:p w14:paraId="3A59DAF8" w14:textId="77777777" w:rsidR="00435637" w:rsidRPr="00473601" w:rsidRDefault="00435637" w:rsidP="00435637">
      <w:pPr>
        <w:widowControl/>
        <w:jc w:val="both"/>
        <w:rPr>
          <w:rFonts w:ascii="Times New Roman" w:eastAsia="Times New Roman" w:hAnsi="Times New Roman" w:cs="Times New Roman"/>
          <w:b/>
          <w:color w:val="auto"/>
          <w:spacing w:val="-3"/>
          <w:lang w:eastAsia="x-none"/>
        </w:rPr>
      </w:pPr>
      <w:r w:rsidRPr="00473601">
        <w:rPr>
          <w:rFonts w:ascii="Times New Roman" w:eastAsia="Times New Roman" w:hAnsi="Times New Roman" w:cs="Times New Roman"/>
          <w:b/>
          <w:color w:val="auto"/>
          <w:spacing w:val="-3"/>
          <w:lang w:eastAsia="x-none"/>
        </w:rPr>
        <w:t>Дополнительные пояснения и расчеты к таблице 3: _________________________________</w:t>
      </w:r>
    </w:p>
    <w:p w14:paraId="24323051" w14:textId="77777777" w:rsidR="00435637" w:rsidRPr="00473601" w:rsidRDefault="00435637" w:rsidP="00435637">
      <w:pPr>
        <w:widowControl/>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br w:type="page"/>
      </w:r>
    </w:p>
    <w:p w14:paraId="34744D32" w14:textId="77777777" w:rsidR="00435637" w:rsidRPr="00473601" w:rsidRDefault="00435637" w:rsidP="00435637">
      <w:pPr>
        <w:widowControl/>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lastRenderedPageBreak/>
        <w:t>4. Затраты по статье «Закупка непроизведенных активов, нематериальных активов, материальных запасов и основных средств»</w:t>
      </w:r>
    </w:p>
    <w:p w14:paraId="6CC252B9" w14:textId="77777777" w:rsidR="00435637" w:rsidRPr="00473601" w:rsidRDefault="00435637" w:rsidP="00435637">
      <w:pPr>
        <w:widowControl/>
        <w:jc w:val="both"/>
        <w:rPr>
          <w:rFonts w:ascii="Times New Roman" w:eastAsia="Times New Roman" w:hAnsi="Times New Roman" w:cs="Times New Roman"/>
          <w:i/>
          <w:color w:val="auto"/>
          <w:lang w:eastAsia="x-none"/>
        </w:rPr>
      </w:pPr>
      <w:r w:rsidRPr="00473601">
        <w:rPr>
          <w:rFonts w:ascii="Times New Roman" w:eastAsia="Times New Roman" w:hAnsi="Times New Roman" w:cs="Times New Roman"/>
          <w:color w:val="auto"/>
          <w:lang w:eastAsia="x-none"/>
        </w:rPr>
        <w:t xml:space="preserve">Затраты по статье «Закупка непроизведенных активов, нематериальных активов, материальных запасов и основных средств» в объёме ____ рублей связаны с ______ </w:t>
      </w:r>
      <w:r w:rsidRPr="00473601">
        <w:rPr>
          <w:rFonts w:ascii="Times New Roman" w:eastAsia="Times New Roman" w:hAnsi="Times New Roman" w:cs="Times New Roman"/>
          <w:i/>
          <w:color w:val="auto"/>
          <w:lang w:eastAsia="x-none"/>
        </w:rPr>
        <w:t>(указать нужное: из числа расходов, указанных в п. 4.1 – 4.3 Технико-экономического обоснования реализации проекта).</w:t>
      </w:r>
    </w:p>
    <w:p w14:paraId="75EC820F"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Результаты расчета затрат по статье «Закупка непроизведенных активов, нематериальных активов, материальных запасов и основных средств», а также дополнительные обоснования и расчеты приведены в таблице 4.</w:t>
      </w:r>
    </w:p>
    <w:p w14:paraId="0D466739" w14:textId="77777777" w:rsidR="00435637" w:rsidRPr="00473601" w:rsidRDefault="00435637" w:rsidP="00435637">
      <w:pPr>
        <w:widowControl/>
        <w:spacing w:before="120"/>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4</w:t>
      </w:r>
    </w:p>
    <w:p w14:paraId="60F2AD3A" w14:textId="77777777" w:rsidR="00435637" w:rsidRPr="00473601" w:rsidRDefault="00435637" w:rsidP="00435637">
      <w:pPr>
        <w:widowControl/>
        <w:jc w:val="both"/>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Расшифровка затрат по статье «Закупка непроизведенных активов, нематериальных активов, материальных запасов и основных средств»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435637" w:rsidRPr="00473601" w14:paraId="2E20E435" w14:textId="77777777" w:rsidTr="00C67DF2">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58EC7AC3"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032E6BE0" w14:textId="77777777" w:rsidR="00435637" w:rsidRPr="00473601" w:rsidRDefault="00435637" w:rsidP="00C67DF2">
            <w:pPr>
              <w:widowControl/>
              <w:ind w:left="1"/>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26ED2C78"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73CFC4FF"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04C54D79" w14:textId="77777777" w:rsidR="00435637" w:rsidRPr="00473601" w:rsidRDefault="00435637" w:rsidP="00C67DF2">
            <w:pPr>
              <w:widowControl/>
              <w:ind w:firstLine="1"/>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Цена единицы, рублей, 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2039BE8D"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Сумма, рублей,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624FE569" w14:textId="77777777" w:rsidR="00435637" w:rsidRPr="00473601" w:rsidRDefault="00435637" w:rsidP="00C67DF2">
            <w:pPr>
              <w:widowControl/>
              <w:ind w:left="127"/>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xml:space="preserve">Обоснование </w:t>
            </w:r>
          </w:p>
        </w:tc>
      </w:tr>
      <w:tr w:rsidR="00435637" w:rsidRPr="00473601" w14:paraId="67AE9E10" w14:textId="77777777" w:rsidTr="00C67DF2">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3EDF90C8" w14:textId="77777777" w:rsidR="00435637" w:rsidRPr="00473601" w:rsidRDefault="00435637" w:rsidP="00C67DF2">
            <w:pPr>
              <w:widowControl/>
              <w:ind w:left="175" w:right="159"/>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21C22618" w14:textId="77777777" w:rsidR="00435637" w:rsidRPr="00473601" w:rsidRDefault="00435637" w:rsidP="00C67DF2">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03C2D9A"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0FAE4058"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AE729D1"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13BF319"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3E9B416" w14:textId="77777777" w:rsidR="00435637" w:rsidRPr="00473601" w:rsidRDefault="00435637" w:rsidP="00C67DF2">
            <w:pPr>
              <w:widowControl/>
              <w:ind w:left="142"/>
              <w:rPr>
                <w:rFonts w:ascii="Times New Roman" w:eastAsia="Times New Roman" w:hAnsi="Times New Roman" w:cs="Times New Roman"/>
                <w:color w:val="auto"/>
                <w:sz w:val="22"/>
                <w:szCs w:val="22"/>
              </w:rPr>
            </w:pPr>
          </w:p>
        </w:tc>
      </w:tr>
      <w:tr w:rsidR="00435637" w:rsidRPr="00473601" w14:paraId="41A03BE0" w14:textId="77777777" w:rsidTr="00C67DF2">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30F2AABF" w14:textId="77777777" w:rsidR="00435637" w:rsidRPr="00473601" w:rsidRDefault="00435637" w:rsidP="00C67DF2">
            <w:pPr>
              <w:widowControl/>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688D408B" w14:textId="77777777" w:rsidR="00435637" w:rsidRPr="00473601" w:rsidRDefault="00435637" w:rsidP="00C67DF2">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0DF2089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193F3DA7"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A2CF222"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951BA4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6F62F00E" w14:textId="77777777" w:rsidR="00435637" w:rsidRPr="00473601" w:rsidRDefault="00435637" w:rsidP="00C67DF2">
            <w:pPr>
              <w:widowControl/>
              <w:ind w:left="142"/>
              <w:rPr>
                <w:rFonts w:ascii="Times New Roman" w:eastAsia="Times New Roman" w:hAnsi="Times New Roman" w:cs="Times New Roman"/>
                <w:color w:val="auto"/>
                <w:sz w:val="22"/>
                <w:szCs w:val="22"/>
              </w:rPr>
            </w:pPr>
          </w:p>
        </w:tc>
      </w:tr>
      <w:tr w:rsidR="00435637" w:rsidRPr="00473601" w14:paraId="4F5D5E42" w14:textId="77777777" w:rsidTr="00C67DF2">
        <w:trPr>
          <w:trHeight w:val="285"/>
        </w:trPr>
        <w:tc>
          <w:tcPr>
            <w:tcW w:w="425" w:type="dxa"/>
            <w:tcBorders>
              <w:top w:val="single" w:sz="4" w:space="0" w:color="000000"/>
              <w:left w:val="single" w:sz="8" w:space="0" w:color="000000"/>
              <w:bottom w:val="single" w:sz="4" w:space="0" w:color="000000"/>
              <w:right w:val="single" w:sz="4" w:space="0" w:color="000000"/>
            </w:tcBorders>
          </w:tcPr>
          <w:p w14:paraId="3B25E4B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37C3AF8C" w14:textId="77777777" w:rsidR="00435637" w:rsidRPr="00473601" w:rsidRDefault="00435637" w:rsidP="00C67DF2">
            <w:pPr>
              <w:widowControl/>
              <w:ind w:right="79"/>
              <w:jc w:val="right"/>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pacing w:val="1"/>
                <w:sz w:val="22"/>
                <w:szCs w:val="22"/>
              </w:rPr>
              <w:t>В</w:t>
            </w:r>
            <w:r w:rsidRPr="00473601">
              <w:rPr>
                <w:rFonts w:ascii="Times New Roman" w:eastAsia="Times New Roman" w:hAnsi="Times New Roman" w:cs="Times New Roman"/>
                <w:b/>
                <w:bCs/>
                <w:color w:val="auto"/>
                <w:sz w:val="22"/>
                <w:szCs w:val="22"/>
              </w:rPr>
              <w:t>С</w:t>
            </w:r>
            <w:r w:rsidRPr="00473601">
              <w:rPr>
                <w:rFonts w:ascii="Times New Roman" w:eastAsia="Times New Roman" w:hAnsi="Times New Roman" w:cs="Times New Roman"/>
                <w:b/>
                <w:bCs/>
                <w:color w:val="auto"/>
                <w:spacing w:val="1"/>
                <w:sz w:val="22"/>
                <w:szCs w:val="22"/>
              </w:rPr>
              <w:t>ЕГ</w:t>
            </w:r>
            <w:r w:rsidRPr="00473601">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tcPr>
          <w:p w14:paraId="693265C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D765310" w14:textId="77777777" w:rsidR="00435637" w:rsidRPr="00473601" w:rsidRDefault="00435637" w:rsidP="00C67DF2">
            <w:pPr>
              <w:widowControl/>
              <w:ind w:left="142"/>
              <w:rPr>
                <w:rFonts w:ascii="Times New Roman" w:eastAsia="Times New Roman" w:hAnsi="Times New Roman" w:cs="Times New Roman"/>
                <w:color w:val="auto"/>
                <w:sz w:val="22"/>
                <w:szCs w:val="22"/>
              </w:rPr>
            </w:pPr>
          </w:p>
        </w:tc>
      </w:tr>
    </w:tbl>
    <w:p w14:paraId="0BB4F490" w14:textId="77777777" w:rsidR="00435637" w:rsidRPr="00473601" w:rsidRDefault="00435637" w:rsidP="00435637">
      <w:pPr>
        <w:widowControl/>
        <w:spacing w:before="60"/>
        <w:jc w:val="both"/>
        <w:rPr>
          <w:rFonts w:ascii="Times New Roman" w:eastAsia="Times New Roman" w:hAnsi="Times New Roman" w:cs="Times New Roman"/>
          <w:b/>
          <w:color w:val="auto"/>
          <w:spacing w:val="-3"/>
          <w:lang w:eastAsia="x-none"/>
        </w:rPr>
      </w:pPr>
    </w:p>
    <w:p w14:paraId="4BF5F4D3" w14:textId="6A9FB378" w:rsidR="00435637" w:rsidRPr="00473601" w:rsidRDefault="00435637" w:rsidP="00435637">
      <w:pPr>
        <w:widowControl/>
        <w:spacing w:before="60"/>
        <w:jc w:val="both"/>
        <w:rPr>
          <w:rFonts w:ascii="Times New Roman" w:eastAsia="Times New Roman" w:hAnsi="Times New Roman" w:cs="Times New Roman"/>
          <w:b/>
          <w:color w:val="auto"/>
          <w:spacing w:val="-3"/>
          <w:lang w:eastAsia="x-none"/>
        </w:rPr>
      </w:pPr>
      <w:r w:rsidRPr="00473601">
        <w:rPr>
          <w:rFonts w:ascii="Times New Roman" w:eastAsia="Times New Roman" w:hAnsi="Times New Roman" w:cs="Times New Roman"/>
          <w:b/>
          <w:color w:val="auto"/>
          <w:spacing w:val="-3"/>
          <w:lang w:eastAsia="x-none"/>
        </w:rPr>
        <w:t>Дополнительные пояснения и расчеты к таблице 4: _____________________________________________________________</w:t>
      </w:r>
    </w:p>
    <w:p w14:paraId="35BE1D3E" w14:textId="77777777" w:rsidR="00435637" w:rsidRPr="00473601" w:rsidRDefault="00435637" w:rsidP="00435637">
      <w:pPr>
        <w:widowControl/>
        <w:rPr>
          <w:rFonts w:ascii="Times New Roman" w:eastAsia="Times New Roman" w:hAnsi="Times New Roman" w:cs="Times New Roman"/>
          <w:b/>
          <w:color w:val="auto"/>
          <w:spacing w:val="-3"/>
          <w:lang w:eastAsia="x-none"/>
        </w:rPr>
      </w:pPr>
    </w:p>
    <w:p w14:paraId="59749E27" w14:textId="77777777" w:rsidR="00435637" w:rsidRPr="00473601" w:rsidRDefault="00435637" w:rsidP="00435637">
      <w:pPr>
        <w:widowControl/>
        <w:tabs>
          <w:tab w:val="left" w:pos="284"/>
        </w:tabs>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t xml:space="preserve">5. Затраты по статье «Уплата налогов, сборов и иных платежей в бюджеты бюджетной системы Российской Федерации»  </w:t>
      </w:r>
    </w:p>
    <w:p w14:paraId="69E414B5" w14:textId="77777777" w:rsidR="00435637" w:rsidRPr="00473601" w:rsidRDefault="00435637" w:rsidP="00435637">
      <w:pPr>
        <w:widowControl/>
        <w:autoSpaceDE w:val="0"/>
        <w:autoSpaceDN w:val="0"/>
        <w:adjustRightInd w:val="0"/>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Затраты предусматривают _______ </w:t>
      </w:r>
      <w:r w:rsidRPr="00473601">
        <w:rPr>
          <w:rFonts w:ascii="Times New Roman" w:eastAsia="Times New Roman" w:hAnsi="Times New Roman" w:cs="Times New Roman"/>
          <w:i/>
          <w:color w:val="auto"/>
          <w:lang w:eastAsia="x-none"/>
        </w:rPr>
        <w:t xml:space="preserve">(земельный налог, государственные пошлины и сборы, включая государственные пошлины за совершение действий, связанных с лицензированием, </w:t>
      </w:r>
      <w:r w:rsidRPr="00473601">
        <w:rPr>
          <w:rFonts w:ascii="Times New Roman" w:hAnsi="Times New Roman" w:cs="Times New Roman"/>
          <w:b/>
          <w:bCs/>
          <w:color w:val="auto"/>
        </w:rPr>
        <w:t>уплату иных платежей в бюджеты бюджетной системы Российской Федерации (в том числе в случае уплаты единого налогового платежа</w:t>
      </w:r>
      <w:r w:rsidRPr="00473601">
        <w:rPr>
          <w:rFonts w:ascii="Times New Roman" w:eastAsia="Times New Roman" w:hAnsi="Times New Roman" w:cs="Times New Roman"/>
          <w:i/>
          <w:color w:val="auto"/>
          <w:lang w:eastAsia="x-none"/>
        </w:rPr>
        <w:t>).</w:t>
      </w:r>
      <w:r w:rsidRPr="00473601">
        <w:rPr>
          <w:rFonts w:ascii="Times New Roman" w:eastAsia="Times New Roman" w:hAnsi="Times New Roman" w:cs="Times New Roman"/>
          <w:color w:val="auto"/>
          <w:lang w:eastAsia="x-none"/>
        </w:rPr>
        <w:t xml:space="preserve"> </w:t>
      </w:r>
    </w:p>
    <w:p w14:paraId="6DFB5C16"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в объёме </w:t>
      </w:r>
      <w:r w:rsidRPr="00473601">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Pr="00473601" w:rsidDel="00C433C8">
        <w:rPr>
          <w:rFonts w:ascii="Times New Roman" w:eastAsia="Times New Roman" w:hAnsi="Times New Roman" w:cs="Times New Roman"/>
          <w:color w:val="auto"/>
          <w:lang w:eastAsia="x-none"/>
        </w:rPr>
        <w:t xml:space="preserve"> </w:t>
      </w:r>
      <w:r w:rsidRPr="00473601">
        <w:rPr>
          <w:rFonts w:ascii="Times New Roman" w:eastAsia="Times New Roman" w:hAnsi="Times New Roman" w:cs="Times New Roman"/>
          <w:color w:val="auto"/>
          <w:lang w:eastAsia="x-none"/>
        </w:rPr>
        <w:t xml:space="preserve">рублей приводятся в таблице 5. </w:t>
      </w:r>
    </w:p>
    <w:p w14:paraId="5F08AD41" w14:textId="77777777" w:rsidR="00435637" w:rsidRPr="00473601" w:rsidRDefault="00435637" w:rsidP="00435637">
      <w:pPr>
        <w:widowControl/>
        <w:spacing w:before="120"/>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5</w:t>
      </w:r>
    </w:p>
    <w:p w14:paraId="6AEB7ACA" w14:textId="77777777" w:rsidR="00435637" w:rsidRPr="00473601" w:rsidRDefault="00435637" w:rsidP="00435637">
      <w:pPr>
        <w:widowControl/>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435637" w:rsidRPr="00473601" w14:paraId="29E0517C" w14:textId="77777777" w:rsidTr="00C67DF2">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6D291F7"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373690DD"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436049D9"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xml:space="preserve">Сумма, рублей </w:t>
            </w:r>
          </w:p>
        </w:tc>
        <w:tc>
          <w:tcPr>
            <w:tcW w:w="6663" w:type="dxa"/>
            <w:tcBorders>
              <w:top w:val="single" w:sz="4" w:space="0" w:color="000000"/>
              <w:left w:val="single" w:sz="4" w:space="0" w:color="auto"/>
              <w:bottom w:val="single" w:sz="4" w:space="0" w:color="000000"/>
              <w:right w:val="single" w:sz="4" w:space="0" w:color="000000"/>
            </w:tcBorders>
            <w:vAlign w:val="center"/>
          </w:tcPr>
          <w:p w14:paraId="5FFDE252"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Обоснование затрат</w:t>
            </w:r>
          </w:p>
        </w:tc>
      </w:tr>
      <w:tr w:rsidR="00435637" w:rsidRPr="00473601" w14:paraId="05808144" w14:textId="77777777" w:rsidTr="00C67DF2">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1DA2D8E4" w14:textId="77777777" w:rsidR="00435637" w:rsidRPr="00473601" w:rsidRDefault="00435637" w:rsidP="00C67DF2">
            <w:pPr>
              <w:widowControl/>
              <w:ind w:left="36"/>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0B676A50"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9663D7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025156E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58BD8906" w14:textId="77777777" w:rsidTr="00C67DF2">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2DEBC5E7" w14:textId="77777777" w:rsidR="00435637" w:rsidRPr="00473601" w:rsidRDefault="00435637" w:rsidP="00C67DF2">
            <w:pPr>
              <w:widowControl/>
              <w:ind w:left="36"/>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4914023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FA65B6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C0E396B"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29C55FD5" w14:textId="77777777" w:rsidTr="00C67DF2">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7A3E8C22" w14:textId="77777777" w:rsidR="00435637" w:rsidRPr="00473601" w:rsidRDefault="00435637" w:rsidP="00C67DF2">
            <w:pPr>
              <w:widowControl/>
              <w:ind w:right="79"/>
              <w:jc w:val="right"/>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pacing w:val="1"/>
                <w:sz w:val="22"/>
                <w:szCs w:val="22"/>
              </w:rPr>
              <w:t>В</w:t>
            </w:r>
            <w:r w:rsidRPr="00473601">
              <w:rPr>
                <w:rFonts w:ascii="Times New Roman" w:eastAsia="Times New Roman" w:hAnsi="Times New Roman" w:cs="Times New Roman"/>
                <w:b/>
                <w:bCs/>
                <w:color w:val="auto"/>
                <w:sz w:val="22"/>
                <w:szCs w:val="22"/>
              </w:rPr>
              <w:t>С</w:t>
            </w:r>
            <w:r w:rsidRPr="00473601">
              <w:rPr>
                <w:rFonts w:ascii="Times New Roman" w:eastAsia="Times New Roman" w:hAnsi="Times New Roman" w:cs="Times New Roman"/>
                <w:b/>
                <w:bCs/>
                <w:color w:val="auto"/>
                <w:spacing w:val="1"/>
                <w:sz w:val="22"/>
                <w:szCs w:val="22"/>
              </w:rPr>
              <w:t>ЕГ</w:t>
            </w:r>
            <w:r w:rsidRPr="00473601">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tcPr>
          <w:p w14:paraId="4C92F63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CFBFA7D"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bl>
    <w:p w14:paraId="7D5E9344" w14:textId="77777777" w:rsidR="00435637" w:rsidRPr="00473601" w:rsidRDefault="00435637" w:rsidP="00435637">
      <w:pPr>
        <w:widowControl/>
        <w:rPr>
          <w:rFonts w:ascii="Times New Roman" w:eastAsia="Times New Roman" w:hAnsi="Times New Roman" w:cs="Times New Roman"/>
          <w:b/>
          <w:color w:val="auto"/>
          <w:spacing w:val="-3"/>
        </w:rPr>
      </w:pPr>
    </w:p>
    <w:p w14:paraId="13FA40BA" w14:textId="4061A75E" w:rsidR="00435637" w:rsidRPr="00473601" w:rsidRDefault="00435637" w:rsidP="00435637">
      <w:pPr>
        <w:widowControl/>
        <w:rPr>
          <w:rFonts w:ascii="Times New Roman" w:eastAsia="Times New Roman" w:hAnsi="Times New Roman" w:cs="Times New Roman"/>
          <w:i/>
          <w:color w:val="auto"/>
          <w:spacing w:val="-3"/>
          <w:lang w:eastAsia="x-none"/>
        </w:rPr>
      </w:pPr>
      <w:r w:rsidRPr="00473601">
        <w:rPr>
          <w:rFonts w:ascii="Times New Roman" w:eastAsia="Times New Roman" w:hAnsi="Times New Roman" w:cs="Times New Roman"/>
          <w:b/>
          <w:color w:val="auto"/>
          <w:spacing w:val="-3"/>
        </w:rPr>
        <w:t xml:space="preserve">Дополнительные пояснения и расчеты к таблице 5: </w:t>
      </w:r>
      <w:r w:rsidRPr="00473601">
        <w:rPr>
          <w:rFonts w:ascii="Times New Roman" w:eastAsia="Times New Roman" w:hAnsi="Times New Roman" w:cs="Times New Roman"/>
          <w:b/>
          <w:color w:val="auto"/>
          <w:spacing w:val="-3"/>
          <w:lang w:eastAsia="x-none"/>
        </w:rPr>
        <w:t>_____________________________________________________________</w:t>
      </w:r>
      <w:r w:rsidRPr="00473601">
        <w:rPr>
          <w:rFonts w:ascii="Times New Roman" w:eastAsia="Times New Roman" w:hAnsi="Times New Roman" w:cs="Times New Roman"/>
          <w:color w:val="auto"/>
          <w:spacing w:val="-3"/>
          <w:lang w:eastAsia="x-none"/>
        </w:rPr>
        <w:t xml:space="preserve">. </w:t>
      </w:r>
      <w:r w:rsidRPr="00473601">
        <w:rPr>
          <w:rFonts w:ascii="Times New Roman" w:eastAsia="Times New Roman" w:hAnsi="Times New Roman" w:cs="Times New Roman"/>
          <w:b/>
          <w:color w:val="auto"/>
          <w:spacing w:val="-3"/>
          <w:lang w:eastAsia="x-none"/>
        </w:rPr>
        <w:t xml:space="preserve"> </w:t>
      </w:r>
    </w:p>
    <w:p w14:paraId="0291EAF4" w14:textId="77777777" w:rsidR="00435637" w:rsidRPr="00473601" w:rsidRDefault="00435637" w:rsidP="00435637">
      <w:pPr>
        <w:widowControl/>
        <w:rPr>
          <w:rFonts w:ascii="Times New Roman" w:eastAsia="Times New Roman" w:hAnsi="Times New Roman" w:cs="Times New Roman"/>
          <w:b/>
          <w:color w:val="auto"/>
          <w:spacing w:val="-3"/>
          <w:lang w:eastAsia="x-none"/>
        </w:rPr>
      </w:pPr>
      <w:r w:rsidRPr="00473601">
        <w:rPr>
          <w:rFonts w:ascii="Times New Roman" w:eastAsia="Times New Roman" w:hAnsi="Times New Roman" w:cs="Times New Roman"/>
          <w:b/>
          <w:color w:val="auto"/>
          <w:spacing w:val="-3"/>
          <w:lang w:eastAsia="x-none"/>
        </w:rPr>
        <w:br w:type="page"/>
      </w:r>
    </w:p>
    <w:p w14:paraId="32EF3BC7" w14:textId="77777777" w:rsidR="00435637" w:rsidRPr="00473601" w:rsidRDefault="00435637" w:rsidP="00435637">
      <w:pPr>
        <w:widowControl/>
        <w:jc w:val="both"/>
        <w:rPr>
          <w:rFonts w:ascii="Times New Roman" w:eastAsia="Times New Roman" w:hAnsi="Times New Roman" w:cs="Times New Roman"/>
          <w:b/>
          <w:color w:val="auto"/>
          <w:lang w:eastAsia="x-none"/>
        </w:rPr>
      </w:pPr>
      <w:r w:rsidRPr="00473601">
        <w:rPr>
          <w:rFonts w:ascii="Times New Roman" w:eastAsia="Times New Roman" w:hAnsi="Times New Roman" w:cs="Times New Roman"/>
          <w:b/>
          <w:color w:val="auto"/>
          <w:lang w:eastAsia="x-none"/>
        </w:rPr>
        <w:lastRenderedPageBreak/>
        <w:t>6. Затраты по статье «Иные выплаты»</w:t>
      </w:r>
    </w:p>
    <w:p w14:paraId="1ED5106C"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Затраты по статье «Иные выплаты» в объёме _______ рублей: расходы, связанные с командированием работников получателя субсидии, в том числе проезд и проживание, в рамках реализации проекта;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 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Pr="00473601" w:rsidDel="00FD2B6B">
        <w:rPr>
          <w:rFonts w:ascii="Times New Roman" w:eastAsia="Times New Roman" w:hAnsi="Times New Roman" w:cs="Times New Roman"/>
          <w:color w:val="auto"/>
          <w:lang w:eastAsia="x-none"/>
        </w:rPr>
        <w:t xml:space="preserve"> </w:t>
      </w:r>
      <w:r w:rsidRPr="00473601">
        <w:rPr>
          <w:rFonts w:ascii="Times New Roman" w:eastAsia="Times New Roman" w:hAnsi="Times New Roman" w:cs="Times New Roman"/>
          <w:color w:val="auto"/>
          <w:lang w:eastAsia="x-none"/>
        </w:rPr>
        <w:t xml:space="preserve">. </w:t>
      </w:r>
    </w:p>
    <w:p w14:paraId="6EE3C284" w14:textId="77777777" w:rsidR="00435637" w:rsidRPr="00473601" w:rsidRDefault="00435637" w:rsidP="00435637">
      <w:pPr>
        <w:widowControl/>
        <w:jc w:val="both"/>
        <w:rPr>
          <w:rFonts w:ascii="Times New Roman" w:eastAsia="Times New Roman" w:hAnsi="Times New Roman" w:cs="Times New Roman"/>
          <w:color w:val="auto"/>
          <w:lang w:eastAsia="x-none"/>
        </w:rPr>
      </w:pPr>
      <w:r w:rsidRPr="00473601">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приводятся в таблице 6. </w:t>
      </w:r>
    </w:p>
    <w:p w14:paraId="32AA4681" w14:textId="77777777" w:rsidR="00435637" w:rsidRPr="00473601" w:rsidRDefault="00435637" w:rsidP="00435637">
      <w:pPr>
        <w:widowControl/>
        <w:jc w:val="right"/>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Таблица 6</w:t>
      </w:r>
    </w:p>
    <w:p w14:paraId="495F82C7" w14:textId="77777777" w:rsidR="00435637" w:rsidRPr="00473601" w:rsidRDefault="00435637" w:rsidP="00435637">
      <w:pPr>
        <w:widowControl/>
        <w:jc w:val="center"/>
        <w:rPr>
          <w:rFonts w:ascii="Times New Roman" w:eastAsia="Times New Roman" w:hAnsi="Times New Roman" w:cs="Times New Roman"/>
          <w:b/>
          <w:bCs/>
          <w:iCs/>
          <w:color w:val="auto"/>
          <w:lang w:eastAsia="x-none"/>
        </w:rPr>
      </w:pPr>
      <w:r w:rsidRPr="00473601">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435637" w:rsidRPr="00473601" w14:paraId="4C5F13C7" w14:textId="77777777" w:rsidTr="00C67DF2">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7028E3CE"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6BB85C08"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1AAF8509"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 xml:space="preserve">Сумма, рублей </w:t>
            </w:r>
          </w:p>
        </w:tc>
        <w:tc>
          <w:tcPr>
            <w:tcW w:w="8222" w:type="dxa"/>
            <w:tcBorders>
              <w:top w:val="single" w:sz="4" w:space="0" w:color="000000"/>
              <w:left w:val="single" w:sz="4" w:space="0" w:color="auto"/>
              <w:bottom w:val="single" w:sz="4" w:space="0" w:color="000000"/>
              <w:right w:val="single" w:sz="4" w:space="0" w:color="000000"/>
            </w:tcBorders>
            <w:vAlign w:val="center"/>
          </w:tcPr>
          <w:p w14:paraId="5A8F73EC" w14:textId="77777777" w:rsidR="00435637" w:rsidRPr="00473601" w:rsidRDefault="00435637" w:rsidP="00C67DF2">
            <w:pPr>
              <w:widowControl/>
              <w:jc w:val="center"/>
              <w:rPr>
                <w:rFonts w:ascii="Times New Roman" w:eastAsia="Times New Roman" w:hAnsi="Times New Roman" w:cs="Times New Roman"/>
                <w:b/>
                <w:bCs/>
                <w:color w:val="auto"/>
                <w:sz w:val="22"/>
                <w:szCs w:val="22"/>
              </w:rPr>
            </w:pPr>
            <w:r w:rsidRPr="00473601">
              <w:rPr>
                <w:rFonts w:ascii="Times New Roman" w:eastAsia="Times New Roman" w:hAnsi="Times New Roman" w:cs="Times New Roman"/>
                <w:b/>
                <w:bCs/>
                <w:color w:val="auto"/>
                <w:sz w:val="22"/>
                <w:szCs w:val="22"/>
              </w:rPr>
              <w:t>Обоснование затрат</w:t>
            </w:r>
          </w:p>
        </w:tc>
      </w:tr>
      <w:tr w:rsidR="00435637" w:rsidRPr="00473601" w14:paraId="38378D9E" w14:textId="77777777" w:rsidTr="00C67DF2">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76869A79" w14:textId="77777777" w:rsidR="00435637" w:rsidRPr="00473601" w:rsidRDefault="00435637" w:rsidP="00C67DF2">
            <w:pPr>
              <w:widowControl/>
              <w:spacing w:line="269" w:lineRule="exact"/>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24E1045A"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6770B5DA"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9FD5F22"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6D4AA2DD" w14:textId="77777777" w:rsidTr="00C67DF2">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4640C050" w14:textId="77777777" w:rsidR="00435637" w:rsidRPr="00473601" w:rsidRDefault="00435637" w:rsidP="00C67DF2">
            <w:pPr>
              <w:widowControl/>
              <w:spacing w:line="269" w:lineRule="exact"/>
              <w:jc w:val="center"/>
              <w:rPr>
                <w:rFonts w:ascii="Times New Roman" w:eastAsia="Times New Roman" w:hAnsi="Times New Roman" w:cs="Times New Roman"/>
                <w:color w:val="auto"/>
                <w:sz w:val="22"/>
                <w:szCs w:val="22"/>
              </w:rPr>
            </w:pPr>
            <w:r w:rsidRPr="00473601">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3D1E95B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5961EFA8"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D33F4FF"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r w:rsidR="00435637" w:rsidRPr="00473601" w14:paraId="7DCF7279" w14:textId="77777777" w:rsidTr="00C67DF2">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6356FC62" w14:textId="77777777" w:rsidR="00435637" w:rsidRPr="00473601" w:rsidRDefault="00435637" w:rsidP="00C67DF2">
            <w:pPr>
              <w:widowControl/>
              <w:spacing w:line="272" w:lineRule="exact"/>
              <w:ind w:right="79"/>
              <w:jc w:val="right"/>
              <w:rPr>
                <w:rFonts w:ascii="Times New Roman" w:eastAsia="Times New Roman" w:hAnsi="Times New Roman" w:cs="Times New Roman"/>
                <w:color w:val="auto"/>
                <w:sz w:val="22"/>
                <w:szCs w:val="22"/>
              </w:rPr>
            </w:pPr>
            <w:r w:rsidRPr="00473601">
              <w:rPr>
                <w:rFonts w:ascii="Times New Roman" w:eastAsia="Times New Roman" w:hAnsi="Times New Roman" w:cs="Times New Roman"/>
                <w:b/>
                <w:bCs/>
                <w:color w:val="auto"/>
                <w:spacing w:val="1"/>
                <w:sz w:val="22"/>
                <w:szCs w:val="22"/>
              </w:rPr>
              <w:t>В</w:t>
            </w:r>
            <w:r w:rsidRPr="00473601">
              <w:rPr>
                <w:rFonts w:ascii="Times New Roman" w:eastAsia="Times New Roman" w:hAnsi="Times New Roman" w:cs="Times New Roman"/>
                <w:b/>
                <w:bCs/>
                <w:color w:val="auto"/>
                <w:sz w:val="22"/>
                <w:szCs w:val="22"/>
              </w:rPr>
              <w:t>С</w:t>
            </w:r>
            <w:r w:rsidRPr="00473601">
              <w:rPr>
                <w:rFonts w:ascii="Times New Roman" w:eastAsia="Times New Roman" w:hAnsi="Times New Roman" w:cs="Times New Roman"/>
                <w:b/>
                <w:bCs/>
                <w:color w:val="auto"/>
                <w:spacing w:val="1"/>
                <w:sz w:val="22"/>
                <w:szCs w:val="22"/>
              </w:rPr>
              <w:t>ЕГ</w:t>
            </w:r>
            <w:r w:rsidRPr="00473601">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tcPr>
          <w:p w14:paraId="1B1D1E6F"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47255234" w14:textId="77777777" w:rsidR="00435637" w:rsidRPr="00473601" w:rsidRDefault="00435637" w:rsidP="00C67DF2">
            <w:pPr>
              <w:widowControl/>
              <w:jc w:val="center"/>
              <w:rPr>
                <w:rFonts w:ascii="Times New Roman" w:eastAsia="Times New Roman" w:hAnsi="Times New Roman" w:cs="Times New Roman"/>
                <w:color w:val="auto"/>
                <w:sz w:val="22"/>
                <w:szCs w:val="22"/>
              </w:rPr>
            </w:pPr>
          </w:p>
        </w:tc>
      </w:tr>
    </w:tbl>
    <w:p w14:paraId="69151780" w14:textId="77777777" w:rsidR="00435637" w:rsidRPr="00473601" w:rsidRDefault="00435637" w:rsidP="00435637">
      <w:pPr>
        <w:widowControl/>
        <w:rPr>
          <w:rFonts w:ascii="Times New Roman" w:eastAsia="Times New Roman" w:hAnsi="Times New Roman" w:cs="Times New Roman"/>
          <w:b/>
          <w:color w:val="auto"/>
          <w:spacing w:val="-3"/>
        </w:rPr>
      </w:pPr>
    </w:p>
    <w:p w14:paraId="1A678724" w14:textId="7C9E89B0" w:rsidR="00435637" w:rsidRPr="00473601" w:rsidRDefault="00435637" w:rsidP="00435637">
      <w:pPr>
        <w:widowControl/>
        <w:rPr>
          <w:rFonts w:ascii="Times New Roman" w:eastAsia="Times New Roman" w:hAnsi="Times New Roman" w:cs="Times New Roman"/>
          <w:b/>
          <w:color w:val="auto"/>
          <w:spacing w:val="-3"/>
          <w:sz w:val="22"/>
          <w:szCs w:val="20"/>
          <w:lang w:eastAsia="x-none"/>
        </w:rPr>
      </w:pPr>
      <w:r w:rsidRPr="00473601">
        <w:rPr>
          <w:rFonts w:ascii="Times New Roman" w:eastAsia="Times New Roman" w:hAnsi="Times New Roman" w:cs="Times New Roman"/>
          <w:b/>
          <w:color w:val="auto"/>
          <w:spacing w:val="-3"/>
        </w:rPr>
        <w:t xml:space="preserve">Дополнительные пояснения и расчеты к таблице 6: </w:t>
      </w:r>
      <w:r w:rsidRPr="00473601">
        <w:rPr>
          <w:rFonts w:ascii="Times New Roman" w:eastAsia="Times New Roman" w:hAnsi="Times New Roman" w:cs="Times New Roman"/>
          <w:b/>
          <w:color w:val="auto"/>
          <w:spacing w:val="-3"/>
          <w:sz w:val="22"/>
          <w:szCs w:val="20"/>
          <w:lang w:eastAsia="x-none"/>
        </w:rPr>
        <w:t>_____________________________________________________________</w:t>
      </w:r>
    </w:p>
    <w:p w14:paraId="0F3C7455" w14:textId="77777777" w:rsidR="00AE2141" w:rsidRPr="00473601"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1D47994D" w14:textId="77777777" w:rsidR="003E5A14" w:rsidRPr="00473601" w:rsidRDefault="003E5A14" w:rsidP="0050393D">
      <w:pPr>
        <w:widowControl/>
        <w:jc w:val="both"/>
        <w:rPr>
          <w:rFonts w:ascii="Times New Roman" w:eastAsia="Times New Roman" w:hAnsi="Times New Roman" w:cs="Times New Roman"/>
          <w:b/>
          <w:color w:val="auto"/>
        </w:rPr>
      </w:pPr>
      <w:r w:rsidRPr="00473601">
        <w:rPr>
          <w:rFonts w:ascii="Times New Roman" w:eastAsia="Times New Roman" w:hAnsi="Times New Roman" w:cs="Times New Roman"/>
          <w:b/>
          <w:color w:val="auto"/>
        </w:rPr>
        <w:t xml:space="preserve">Руководитель </w:t>
      </w:r>
      <w:r w:rsidR="006B1D5F" w:rsidRPr="00473601">
        <w:rPr>
          <w:rFonts w:ascii="Times New Roman" w:eastAsia="Times New Roman" w:hAnsi="Times New Roman" w:cs="Times New Roman"/>
          <w:b/>
          <w:color w:val="auto"/>
        </w:rPr>
        <w:t>организации</w:t>
      </w:r>
    </w:p>
    <w:p w14:paraId="5ED0F032" w14:textId="77777777" w:rsidR="003E5A14" w:rsidRPr="00473601" w:rsidRDefault="003E5A14" w:rsidP="0050393D">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(уполномоченное лицо)</w:t>
      </w:r>
      <w:r w:rsidRPr="00473601">
        <w:rPr>
          <w:rFonts w:ascii="Times New Roman" w:eastAsia="Times New Roman" w:hAnsi="Times New Roman" w:cs="Times New Roman"/>
          <w:color w:val="auto"/>
        </w:rPr>
        <w:tab/>
      </w:r>
      <w:r w:rsidRPr="00473601">
        <w:rPr>
          <w:rFonts w:ascii="Times New Roman" w:eastAsia="Times New Roman" w:hAnsi="Times New Roman" w:cs="Times New Roman"/>
          <w:color w:val="auto"/>
        </w:rPr>
        <w:tab/>
        <w:t xml:space="preserve">_______________ </w:t>
      </w:r>
      <w:proofErr w:type="gramStart"/>
      <w:r w:rsidRPr="00473601">
        <w:rPr>
          <w:rFonts w:ascii="Times New Roman" w:eastAsia="Times New Roman" w:hAnsi="Times New Roman" w:cs="Times New Roman"/>
          <w:color w:val="auto"/>
        </w:rPr>
        <w:t xml:space="preserve">   (</w:t>
      </w:r>
      <w:proofErr w:type="gramEnd"/>
      <w:r w:rsidRPr="00473601">
        <w:rPr>
          <w:rFonts w:ascii="Times New Roman" w:eastAsia="Times New Roman" w:hAnsi="Times New Roman" w:cs="Times New Roman"/>
          <w:color w:val="auto"/>
        </w:rPr>
        <w:t>И.О. Фамилия)</w:t>
      </w:r>
    </w:p>
    <w:p w14:paraId="109B841C" w14:textId="77777777" w:rsidR="003E5A14" w:rsidRPr="00473601" w:rsidRDefault="003E5A14" w:rsidP="0050393D">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М.П.</w:t>
      </w:r>
    </w:p>
    <w:p w14:paraId="3927E6C3" w14:textId="77777777" w:rsidR="003E5A14" w:rsidRPr="00473601" w:rsidRDefault="003E5A14" w:rsidP="0050393D">
      <w:pPr>
        <w:widowControl/>
        <w:ind w:firstLine="709"/>
        <w:rPr>
          <w:rFonts w:ascii="Times New Roman" w:eastAsia="Times New Roman" w:hAnsi="Times New Roman" w:cs="Times New Roman"/>
          <w:b/>
          <w:color w:val="auto"/>
        </w:rPr>
      </w:pPr>
    </w:p>
    <w:p w14:paraId="4ACC9058" w14:textId="363C8555" w:rsidR="007038CC" w:rsidRPr="00473601" w:rsidRDefault="003E5A14" w:rsidP="0050393D">
      <w:pPr>
        <w:widowControl/>
      </w:pPr>
      <w:r w:rsidRPr="00473601">
        <w:rPr>
          <w:rFonts w:ascii="Times New Roman" w:eastAsia="Times New Roman" w:hAnsi="Times New Roman" w:cs="Times New Roman"/>
          <w:b/>
          <w:color w:val="auto"/>
        </w:rPr>
        <w:t>Главный бухгалтер</w:t>
      </w:r>
      <w:r w:rsidRPr="00473601">
        <w:rPr>
          <w:rFonts w:ascii="Times New Roman" w:eastAsia="Times New Roman" w:hAnsi="Times New Roman" w:cs="Times New Roman"/>
          <w:b/>
          <w:color w:val="auto"/>
        </w:rPr>
        <w:tab/>
      </w:r>
      <w:r w:rsidRPr="00473601">
        <w:rPr>
          <w:rFonts w:ascii="Times New Roman" w:eastAsia="Times New Roman" w:hAnsi="Times New Roman" w:cs="Times New Roman"/>
          <w:b/>
          <w:color w:val="auto"/>
        </w:rPr>
        <w:tab/>
      </w:r>
      <w:r w:rsidRPr="00473601">
        <w:rPr>
          <w:rFonts w:ascii="Times New Roman" w:eastAsia="Times New Roman" w:hAnsi="Times New Roman" w:cs="Times New Roman"/>
          <w:color w:val="auto"/>
        </w:rPr>
        <w:tab/>
        <w:t xml:space="preserve">_______________ </w:t>
      </w:r>
      <w:proofErr w:type="gramStart"/>
      <w:r w:rsidRPr="00473601">
        <w:rPr>
          <w:rFonts w:ascii="Times New Roman" w:eastAsia="Times New Roman" w:hAnsi="Times New Roman" w:cs="Times New Roman"/>
          <w:color w:val="auto"/>
        </w:rPr>
        <w:t xml:space="preserve">   (</w:t>
      </w:r>
      <w:proofErr w:type="gramEnd"/>
      <w:r w:rsidRPr="00473601">
        <w:rPr>
          <w:rFonts w:ascii="Times New Roman" w:eastAsia="Times New Roman" w:hAnsi="Times New Roman" w:cs="Times New Roman"/>
          <w:color w:val="auto"/>
        </w:rPr>
        <w:t>И.О. Фамилия)</w:t>
      </w:r>
    </w:p>
    <w:p w14:paraId="24CA6114" w14:textId="77777777" w:rsidR="007038CC" w:rsidRPr="00473601" w:rsidRDefault="007038CC" w:rsidP="0050393D">
      <w:pPr>
        <w:keepNext/>
        <w:widowControl/>
        <w:spacing w:after="60"/>
        <w:jc w:val="center"/>
        <w:sectPr w:rsidR="007038CC" w:rsidRPr="00473601" w:rsidSect="00A64C94">
          <w:pgSz w:w="16834" w:h="11909" w:orient="landscape"/>
          <w:pgMar w:top="851" w:right="851" w:bottom="994" w:left="851" w:header="0" w:footer="284" w:gutter="0"/>
          <w:cols w:space="720"/>
          <w:noEndnote/>
          <w:titlePg/>
          <w:docGrid w:linePitch="360"/>
        </w:sectPr>
      </w:pPr>
    </w:p>
    <w:p w14:paraId="5CFB04DC" w14:textId="75453DE5" w:rsidR="00B41851" w:rsidRPr="00473601" w:rsidRDefault="00B41851" w:rsidP="004F6F16">
      <w:pPr>
        <w:pStyle w:val="1"/>
        <w:numPr>
          <w:ilvl w:val="0"/>
          <w:numId w:val="0"/>
        </w:numPr>
        <w:spacing w:before="0" w:after="0"/>
        <w:jc w:val="left"/>
        <w:rPr>
          <w:bCs/>
          <w:iCs/>
          <w:sz w:val="24"/>
          <w:szCs w:val="24"/>
          <w:lang w:val="ru-RU"/>
        </w:rPr>
      </w:pPr>
      <w:bookmarkStart w:id="117" w:name="_Toc61624076"/>
      <w:bookmarkStart w:id="118" w:name="_Toc64684001"/>
      <w:bookmarkStart w:id="119" w:name="_Toc72945628"/>
      <w:bookmarkStart w:id="120" w:name="_Toc73388723"/>
      <w:bookmarkStart w:id="121" w:name="_Toc73388788"/>
      <w:bookmarkStart w:id="122" w:name="_Toc220053154"/>
      <w:r w:rsidRPr="00473601">
        <w:rPr>
          <w:bCs/>
          <w:iCs/>
          <w:sz w:val="24"/>
          <w:szCs w:val="24"/>
          <w:lang w:val="ru-RU"/>
        </w:rPr>
        <w:lastRenderedPageBreak/>
        <w:t xml:space="preserve">ФОРМА </w:t>
      </w:r>
      <w:r w:rsidR="003A7C4D" w:rsidRPr="00473601">
        <w:rPr>
          <w:bCs/>
          <w:iCs/>
          <w:sz w:val="24"/>
          <w:szCs w:val="24"/>
          <w:lang w:val="ru-RU"/>
        </w:rPr>
        <w:t>2</w:t>
      </w:r>
      <w:r w:rsidRPr="00473601">
        <w:rPr>
          <w:bCs/>
          <w:iCs/>
          <w:sz w:val="24"/>
          <w:szCs w:val="24"/>
          <w:lang w:val="ru-RU"/>
        </w:rPr>
        <w:t>. СВЕДЕНИЯ ОБ ОПЫТЕ И КВАЛИФИКАЦИИ</w:t>
      </w:r>
      <w:bookmarkEnd w:id="117"/>
      <w:bookmarkEnd w:id="118"/>
      <w:bookmarkEnd w:id="119"/>
      <w:bookmarkEnd w:id="120"/>
      <w:bookmarkEnd w:id="121"/>
      <w:r w:rsidR="00CB5B8F" w:rsidRPr="00473601">
        <w:rPr>
          <w:bCs/>
          <w:iCs/>
          <w:sz w:val="24"/>
          <w:szCs w:val="24"/>
          <w:lang w:val="ru-RU"/>
        </w:rPr>
        <w:t xml:space="preserve"> УЧАСТНИКА ОТБОРА</w:t>
      </w:r>
      <w:r w:rsidR="00CC568F" w:rsidRPr="00473601">
        <w:rPr>
          <w:bCs/>
          <w:iCs/>
          <w:sz w:val="24"/>
          <w:szCs w:val="24"/>
          <w:lang w:val="ru-RU"/>
        </w:rPr>
        <w:t xml:space="preserve"> ПОЛУЧАТЕЛЕЙ СУБСИДИЙ</w:t>
      </w:r>
      <w:bookmarkEnd w:id="122"/>
    </w:p>
    <w:p w14:paraId="24F658B8" w14:textId="77777777" w:rsidR="00B41851" w:rsidRPr="00473601" w:rsidRDefault="003C7266" w:rsidP="0050393D">
      <w:pPr>
        <w:widowControl/>
        <w:jc w:val="both"/>
        <w:rPr>
          <w:rFonts w:ascii="Times New Roman" w:eastAsia="Times New Roman" w:hAnsi="Times New Roman" w:cs="Times New Roman"/>
          <w:i/>
          <w:color w:val="auto"/>
          <w:sz w:val="22"/>
          <w:szCs w:val="22"/>
        </w:rPr>
      </w:pPr>
      <w:r w:rsidRPr="00473601">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473601">
        <w:rPr>
          <w:rFonts w:ascii="Times New Roman" w:hAnsi="Times New Roman"/>
          <w:i/>
          <w:sz w:val="22"/>
          <w:szCs w:val="22"/>
          <w:shd w:val="clear" w:color="auto" w:fill="D9D9D9" w:themeFill="background1" w:themeFillShade="D9"/>
        </w:rPr>
        <w:t>doc</w:t>
      </w:r>
      <w:proofErr w:type="spellEnd"/>
      <w:r w:rsidRPr="00473601">
        <w:rPr>
          <w:rFonts w:ascii="Times New Roman" w:hAnsi="Times New Roman"/>
          <w:i/>
          <w:sz w:val="22"/>
          <w:szCs w:val="22"/>
          <w:shd w:val="clear" w:color="auto" w:fill="D9D9D9" w:themeFill="background1" w:themeFillShade="D9"/>
        </w:rPr>
        <w:t xml:space="preserve">, </w:t>
      </w:r>
      <w:r w:rsidRPr="00473601">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47360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473601">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473601">
        <w:rPr>
          <w:rFonts w:ascii="Times New Roman" w:hAnsi="Times New Roman"/>
          <w:i/>
          <w:sz w:val="22"/>
          <w:szCs w:val="22"/>
          <w:shd w:val="clear" w:color="auto" w:fill="D9D9D9" w:themeFill="background1" w:themeFillShade="D9"/>
        </w:rPr>
        <w:t>pdf</w:t>
      </w:r>
      <w:proofErr w:type="spellEnd"/>
      <w:r w:rsidRPr="00473601">
        <w:rPr>
          <w:rFonts w:ascii="Times New Roman" w:hAnsi="Times New Roman"/>
          <w:i/>
          <w:sz w:val="22"/>
          <w:szCs w:val="22"/>
          <w:shd w:val="clear" w:color="auto" w:fill="D9D9D9" w:themeFill="background1" w:themeFillShade="D9"/>
        </w:rPr>
        <w:t xml:space="preserve">) на </w:t>
      </w:r>
      <w:r w:rsidR="002173B4" w:rsidRPr="00473601">
        <w:rPr>
          <w:rFonts w:ascii="Times New Roman" w:hAnsi="Times New Roman"/>
          <w:i/>
          <w:sz w:val="22"/>
          <w:szCs w:val="22"/>
          <w:shd w:val="clear" w:color="auto" w:fill="D9D9D9" w:themeFill="background1" w:themeFillShade="D9"/>
        </w:rPr>
        <w:t>п</w:t>
      </w:r>
      <w:r w:rsidRPr="00473601">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473601">
        <w:rPr>
          <w:rFonts w:ascii="Times New Roman" w:hAnsi="Times New Roman"/>
          <w:i/>
          <w:sz w:val="22"/>
          <w:szCs w:val="22"/>
          <w:shd w:val="clear" w:color="auto" w:fill="D9D9D9" w:themeFill="background1" w:themeFillShade="D9"/>
        </w:rPr>
        <w:t xml:space="preserve"> «Заявитель»</w:t>
      </w:r>
      <w:r w:rsidRPr="00473601">
        <w:rPr>
          <w:rFonts w:ascii="Times New Roman" w:hAnsi="Times New Roman"/>
          <w:i/>
          <w:sz w:val="22"/>
          <w:szCs w:val="22"/>
          <w:shd w:val="clear" w:color="auto" w:fill="D9D9D9" w:themeFill="background1" w:themeFillShade="D9"/>
        </w:rPr>
        <w:t xml:space="preserve">. </w:t>
      </w:r>
    </w:p>
    <w:p w14:paraId="19B65ACB" w14:textId="77777777" w:rsidR="00B41851" w:rsidRPr="00473601" w:rsidRDefault="00B41851" w:rsidP="0050393D">
      <w:pPr>
        <w:tabs>
          <w:tab w:val="left" w:pos="722"/>
        </w:tabs>
        <w:spacing w:line="281" w:lineRule="exact"/>
        <w:ind w:left="142"/>
        <w:jc w:val="center"/>
        <w:rPr>
          <w:rFonts w:ascii="Times New Roman" w:hAnsi="Times New Roman" w:cs="Times New Roman"/>
          <w:b/>
          <w:bCs/>
          <w:color w:val="auto"/>
        </w:rPr>
      </w:pPr>
    </w:p>
    <w:p w14:paraId="03C5F052" w14:textId="77777777" w:rsidR="00B41851" w:rsidRPr="00473601" w:rsidRDefault="00B41851" w:rsidP="00422D17">
      <w:pPr>
        <w:widowControl/>
        <w:numPr>
          <w:ilvl w:val="0"/>
          <w:numId w:val="13"/>
        </w:numPr>
        <w:jc w:val="both"/>
        <w:rPr>
          <w:rFonts w:ascii="Times New Roman" w:eastAsia="Calibri" w:hAnsi="Times New Roman" w:cs="Times New Roman"/>
          <w:b/>
          <w:iCs/>
          <w:color w:val="auto"/>
        </w:rPr>
      </w:pPr>
      <w:r w:rsidRPr="00473601">
        <w:rPr>
          <w:rFonts w:ascii="Times New Roman" w:eastAsia="Calibri" w:hAnsi="Times New Roman" w:cs="Times New Roman"/>
          <w:b/>
          <w:iCs/>
          <w:color w:val="auto"/>
        </w:rPr>
        <w:t>Сведения о персонале</w:t>
      </w:r>
      <w:r w:rsidRPr="00473601">
        <w:rPr>
          <w:rFonts w:ascii="Times New Roman" w:eastAsia="Calibri" w:hAnsi="Times New Roman" w:cs="Times New Roman"/>
          <w:color w:val="auto"/>
          <w:vertAlign w:val="superscript"/>
          <w:lang w:eastAsia="en-US"/>
        </w:rPr>
        <w:t xml:space="preserve"> </w:t>
      </w:r>
      <w:r w:rsidRPr="00473601">
        <w:rPr>
          <w:rFonts w:ascii="Times New Roman" w:eastAsia="Calibri" w:hAnsi="Times New Roman" w:cs="Times New Roman"/>
          <w:color w:val="auto"/>
          <w:vertAlign w:val="superscript"/>
          <w:lang w:eastAsia="en-US"/>
        </w:rPr>
        <w:footnoteReference w:id="22"/>
      </w:r>
    </w:p>
    <w:p w14:paraId="52499041" w14:textId="77777777" w:rsidR="00B41851" w:rsidRPr="00473601"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473601">
        <w:rPr>
          <w:rFonts w:ascii="Times New Roman" w:eastAsia="Calibri" w:hAnsi="Times New Roman" w:cs="Times New Roman"/>
          <w:iCs/>
          <w:color w:val="auto"/>
        </w:rPr>
        <w:t xml:space="preserve">Общие сведения о составе и квалификации </w:t>
      </w:r>
      <w:r w:rsidR="009261EB" w:rsidRPr="00473601">
        <w:rPr>
          <w:rFonts w:ascii="Times New Roman" w:eastAsia="Calibri" w:hAnsi="Times New Roman" w:cs="Times New Roman"/>
          <w:iCs/>
          <w:color w:val="auto"/>
        </w:rPr>
        <w:t>ключевых исполнителей проекта</w:t>
      </w:r>
      <w:r w:rsidR="006A7C82" w:rsidRPr="00473601">
        <w:rPr>
          <w:rFonts w:ascii="Times New Roman" w:eastAsia="Calibri" w:hAnsi="Times New Roman" w:cs="Times New Roman"/>
          <w:color w:val="auto"/>
          <w:sz w:val="20"/>
          <w:szCs w:val="20"/>
          <w:vertAlign w:val="superscript"/>
          <w:lang w:eastAsia="en-US"/>
        </w:rPr>
        <w:footnoteReference w:id="23"/>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473601" w14:paraId="0CB49389" w14:textId="08D0758C"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6B2FDDDC" w14:textId="77777777"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265F2F5E" w14:textId="35B7511B" w:rsidR="000115E2" w:rsidRPr="00473601" w:rsidRDefault="000115E2" w:rsidP="00C909FD">
            <w:pPr>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ar-SA"/>
              </w:rPr>
              <w:t>ФИО</w:t>
            </w:r>
            <w:r w:rsidRPr="00473601">
              <w:rPr>
                <w:rFonts w:ascii="Times New Roman" w:eastAsia="Calibri" w:hAnsi="Times New Roman" w:cs="Times New Roman"/>
                <w:color w:val="auto"/>
                <w:sz w:val="20"/>
                <w:szCs w:val="20"/>
                <w:vertAlign w:val="superscript"/>
                <w:lang w:eastAsia="en-US"/>
              </w:rPr>
              <w:footnoteReference w:id="24"/>
            </w:r>
          </w:p>
        </w:tc>
        <w:tc>
          <w:tcPr>
            <w:tcW w:w="325" w:type="pct"/>
            <w:vMerge w:val="restart"/>
            <w:tcBorders>
              <w:top w:val="single" w:sz="4" w:space="0" w:color="auto"/>
              <w:left w:val="single" w:sz="4" w:space="0" w:color="auto"/>
              <w:right w:val="single" w:sz="4" w:space="0" w:color="auto"/>
            </w:tcBorders>
            <w:vAlign w:val="center"/>
          </w:tcPr>
          <w:p w14:paraId="7D3114F3" w14:textId="77777777" w:rsidR="000115E2" w:rsidRPr="00473601" w:rsidRDefault="000115E2" w:rsidP="0050393D">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Роль в проекте</w:t>
            </w:r>
            <w:r w:rsidRPr="00473601">
              <w:rPr>
                <w:rFonts w:ascii="Times New Roman" w:eastAsia="Times New Roman" w:hAnsi="Times New Roman" w:cs="Times New Roman"/>
                <w:color w:val="auto"/>
                <w:sz w:val="20"/>
                <w:szCs w:val="20"/>
                <w:vertAlign w:val="superscript"/>
                <w:lang w:eastAsia="ar-SA"/>
              </w:rPr>
              <w:footnoteReference w:id="25"/>
            </w:r>
          </w:p>
        </w:tc>
        <w:tc>
          <w:tcPr>
            <w:tcW w:w="371" w:type="pct"/>
            <w:vMerge w:val="restart"/>
            <w:tcBorders>
              <w:top w:val="single" w:sz="4" w:space="0" w:color="auto"/>
              <w:left w:val="single" w:sz="4" w:space="0" w:color="auto"/>
              <w:right w:val="single" w:sz="4" w:space="0" w:color="auto"/>
            </w:tcBorders>
            <w:vAlign w:val="center"/>
          </w:tcPr>
          <w:p w14:paraId="5EFD97C6" w14:textId="0A99578F" w:rsidR="000115E2" w:rsidRPr="00473601" w:rsidRDefault="000115E2" w:rsidP="0050393D">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vAlign w:val="center"/>
          </w:tcPr>
          <w:p w14:paraId="41B47D8B" w14:textId="77777777"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44410594" w14:textId="77777777"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7B24554F" w14:textId="48A99EC9"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BE9A03A" w14:textId="77777777"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Область научных интересов</w:t>
            </w:r>
            <w:r w:rsidRPr="00473601">
              <w:rPr>
                <w:rFonts w:ascii="Times New Roman" w:eastAsia="Times New Roman" w:hAnsi="Times New Roman" w:cs="Times New Roman"/>
                <w:color w:val="auto"/>
                <w:sz w:val="20"/>
                <w:szCs w:val="20"/>
                <w:vertAlign w:val="superscript"/>
                <w:lang w:eastAsia="ar-SA"/>
              </w:rPr>
              <w:footnoteReference w:id="26"/>
            </w:r>
          </w:p>
        </w:tc>
        <w:tc>
          <w:tcPr>
            <w:tcW w:w="1624" w:type="pct"/>
            <w:gridSpan w:val="2"/>
            <w:tcBorders>
              <w:top w:val="single" w:sz="4" w:space="0" w:color="auto"/>
              <w:left w:val="single" w:sz="4" w:space="0" w:color="auto"/>
              <w:right w:val="single" w:sz="4" w:space="0" w:color="auto"/>
            </w:tcBorders>
          </w:tcPr>
          <w:p w14:paraId="3B23529B" w14:textId="1B02291B"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403A28D1" w14:textId="31D9BC58" w:rsidR="000115E2" w:rsidRPr="00473601" w:rsidRDefault="000115E2" w:rsidP="0050393D">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Текущее место работы, должность</w:t>
            </w:r>
          </w:p>
        </w:tc>
      </w:tr>
      <w:tr w:rsidR="000115E2" w:rsidRPr="00473601" w14:paraId="24E515ED" w14:textId="77777777" w:rsidTr="00615A8A">
        <w:trPr>
          <w:cantSplit/>
          <w:trHeight w:val="20"/>
        </w:trPr>
        <w:tc>
          <w:tcPr>
            <w:tcW w:w="132" w:type="pct"/>
            <w:vMerge/>
            <w:tcBorders>
              <w:left w:val="single" w:sz="4" w:space="0" w:color="auto"/>
              <w:right w:val="single" w:sz="4" w:space="0" w:color="auto"/>
            </w:tcBorders>
            <w:vAlign w:val="center"/>
          </w:tcPr>
          <w:p w14:paraId="27A8C437"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107C2B74" w14:textId="77777777" w:rsidR="000115E2" w:rsidRPr="00473601"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069BC0D5" w14:textId="77777777" w:rsidR="000115E2" w:rsidRPr="00473601"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20416DFE" w14:textId="77777777" w:rsidR="000115E2" w:rsidRPr="00473601"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vAlign w:val="center"/>
          </w:tcPr>
          <w:p w14:paraId="09256F1C"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C2443BC"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164776D7"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4EA6CD2D"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701A2497" w14:textId="6D9D0506" w:rsidR="000115E2" w:rsidRPr="00473601" w:rsidRDefault="000115E2" w:rsidP="00615A8A">
            <w:pPr>
              <w:widowControl/>
              <w:jc w:val="center"/>
              <w:rPr>
                <w:rFonts w:ascii="Times New Roman" w:eastAsia="Times New Roman" w:hAnsi="Times New Roman" w:cs="Times New Roman"/>
                <w:color w:val="auto"/>
                <w:sz w:val="20"/>
                <w:szCs w:val="20"/>
                <w:lang w:eastAsia="ar-SA"/>
              </w:rPr>
            </w:pPr>
            <w:r w:rsidRPr="00473601">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5FAAE9D" w14:textId="26492BB1"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6D099D51" w14:textId="77777777" w:rsidR="000115E2" w:rsidRPr="00473601"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473601" w14:paraId="2C89CA6E" w14:textId="123CB32B" w:rsidTr="00615A8A">
        <w:trPr>
          <w:trHeight w:val="20"/>
        </w:trPr>
        <w:tc>
          <w:tcPr>
            <w:tcW w:w="132" w:type="pct"/>
            <w:tcBorders>
              <w:left w:val="single" w:sz="4" w:space="0" w:color="auto"/>
              <w:bottom w:val="single" w:sz="4" w:space="0" w:color="auto"/>
              <w:right w:val="single" w:sz="4" w:space="0" w:color="auto"/>
            </w:tcBorders>
            <w:vAlign w:val="center"/>
          </w:tcPr>
          <w:p w14:paraId="068CA6AB" w14:textId="77777777" w:rsidR="000115E2" w:rsidRPr="00473601" w:rsidRDefault="000115E2" w:rsidP="000115E2">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5CE2B4ED" w14:textId="77777777" w:rsidR="000115E2" w:rsidRPr="00473601" w:rsidRDefault="000115E2" w:rsidP="000115E2">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64DDBFE7" w14:textId="778AFD34" w:rsidR="000115E2" w:rsidRPr="00473601" w:rsidRDefault="000115E2" w:rsidP="000115E2">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A17E732" w14:textId="0102C544" w:rsidR="000115E2" w:rsidRPr="00473601" w:rsidRDefault="000115E2" w:rsidP="000115E2">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vAlign w:val="center"/>
          </w:tcPr>
          <w:p w14:paraId="720D40AD" w14:textId="56055DA7"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0177330C" w14:textId="26A4E781"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54EE131F" w14:textId="376C678D"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4C607C35" w14:textId="2652E103"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5E25B3BA" w14:textId="6934FB7D"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2B3063F" w14:textId="6A9DB35D"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3DB238E9" w14:textId="0424A45C" w:rsidR="000115E2" w:rsidRPr="00473601" w:rsidRDefault="000115E2" w:rsidP="000115E2">
            <w:pPr>
              <w:widowControl/>
              <w:ind w:right="-27"/>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11</w:t>
            </w:r>
          </w:p>
        </w:tc>
      </w:tr>
      <w:tr w:rsidR="00615A8A" w:rsidRPr="00473601" w14:paraId="5D574333" w14:textId="793E16A3"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D27BB3F" w14:textId="77777777" w:rsidR="000115E2" w:rsidRPr="00473601" w:rsidRDefault="000115E2" w:rsidP="000115E2">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38473F32"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51BB8B09"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D1AF7D"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6146125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83B96AF"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1109F0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5B289A4"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0C608D"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0139176B"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DF75CC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r>
      <w:tr w:rsidR="00615A8A" w:rsidRPr="00473601" w14:paraId="71F10F00" w14:textId="75B032C2"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7B9F32F" w14:textId="77777777" w:rsidR="000115E2" w:rsidRPr="00473601" w:rsidRDefault="000115E2" w:rsidP="000115E2">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33B3555A"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CB3274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FF7A0CC"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9E07431"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D683F2"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A90B666"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CB25EF1"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7FAC9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CE48724"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983A36" w14:textId="77777777" w:rsidR="000115E2" w:rsidRPr="00473601" w:rsidRDefault="000115E2" w:rsidP="000115E2">
            <w:pPr>
              <w:widowControl/>
              <w:rPr>
                <w:rFonts w:ascii="Times New Roman" w:eastAsia="Calibri" w:hAnsi="Times New Roman" w:cs="Times New Roman"/>
                <w:color w:val="auto"/>
                <w:sz w:val="20"/>
                <w:szCs w:val="20"/>
                <w:lang w:eastAsia="en-US"/>
              </w:rPr>
            </w:pPr>
          </w:p>
        </w:tc>
      </w:tr>
      <w:tr w:rsidR="00615A8A" w:rsidRPr="00473601" w14:paraId="3E6262EF" w14:textId="01FDD54E"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47D96FD5" w14:textId="77777777" w:rsidR="000115E2" w:rsidRPr="00473601" w:rsidRDefault="000115E2" w:rsidP="000115E2">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7BA40987"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0DCCB2"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3728BE0"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1C6CE799"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8FD8D2F"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21E0B2E"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59FCC02"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6684AB77"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2A49401B"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1ECC0D8" w14:textId="77777777" w:rsidR="000115E2" w:rsidRPr="00473601" w:rsidRDefault="000115E2" w:rsidP="000115E2">
            <w:pPr>
              <w:widowControl/>
              <w:rPr>
                <w:rFonts w:ascii="Times New Roman" w:eastAsia="Calibri" w:hAnsi="Times New Roman" w:cs="Times New Roman"/>
                <w:color w:val="auto"/>
                <w:sz w:val="20"/>
                <w:szCs w:val="20"/>
                <w:lang w:eastAsia="en-US"/>
              </w:rPr>
            </w:pPr>
          </w:p>
        </w:tc>
      </w:tr>
      <w:tr w:rsidR="00615A8A" w:rsidRPr="00473601" w14:paraId="6610CC85" w14:textId="72AED81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F7A4E7A" w14:textId="77777777" w:rsidR="000115E2" w:rsidRPr="00473601" w:rsidRDefault="000115E2" w:rsidP="000115E2">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72218E7C"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54F8D4"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DDA9B47"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683F0D2"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EBAAD23"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A90F381"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5DA62E5"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A2AC81C"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90A4E7C" w14:textId="77777777" w:rsidR="000115E2" w:rsidRPr="00473601"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8A4CEFB" w14:textId="77777777" w:rsidR="000115E2" w:rsidRPr="00473601" w:rsidRDefault="000115E2" w:rsidP="000115E2">
            <w:pPr>
              <w:widowControl/>
              <w:rPr>
                <w:rFonts w:ascii="Times New Roman" w:eastAsia="Calibri" w:hAnsi="Times New Roman" w:cs="Times New Roman"/>
                <w:color w:val="auto"/>
                <w:sz w:val="20"/>
                <w:szCs w:val="20"/>
                <w:lang w:eastAsia="en-US"/>
              </w:rPr>
            </w:pPr>
          </w:p>
        </w:tc>
      </w:tr>
    </w:tbl>
    <w:p w14:paraId="2D8308A6" w14:textId="77777777" w:rsidR="00B41851" w:rsidRPr="00473601" w:rsidRDefault="00B41851" w:rsidP="0050393D">
      <w:pPr>
        <w:widowControl/>
        <w:ind w:left="142"/>
        <w:jc w:val="both"/>
        <w:rPr>
          <w:rFonts w:ascii="Times New Roman" w:eastAsia="Calibri" w:hAnsi="Times New Roman" w:cs="Times New Roman"/>
          <w:iCs/>
          <w:color w:val="auto"/>
        </w:rPr>
      </w:pPr>
    </w:p>
    <w:p w14:paraId="45EA01D7" w14:textId="77777777" w:rsidR="000905D0" w:rsidRPr="00473601" w:rsidRDefault="000905D0" w:rsidP="000905D0">
      <w:pPr>
        <w:widowControl/>
        <w:jc w:val="both"/>
        <w:rPr>
          <w:rFonts w:ascii="Times New Roman" w:eastAsia="Calibri" w:hAnsi="Times New Roman" w:cs="Times New Roman"/>
          <w:iCs/>
          <w:color w:val="auto"/>
        </w:rPr>
      </w:pPr>
      <w:r w:rsidRPr="00473601">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473601">
        <w:rPr>
          <w:rStyle w:val="ad"/>
          <w:rFonts w:eastAsia="Times New Roman"/>
          <w:color w:val="auto"/>
          <w:sz w:val="20"/>
          <w:szCs w:val="20"/>
          <w:lang w:eastAsia="ar-SA"/>
        </w:rPr>
        <w:t xml:space="preserve"> </w:t>
      </w:r>
      <w:r w:rsidRPr="00473601">
        <w:rPr>
          <w:rStyle w:val="ad"/>
          <w:rFonts w:eastAsia="Times New Roman"/>
          <w:color w:val="auto"/>
          <w:sz w:val="20"/>
          <w:szCs w:val="20"/>
          <w:lang w:eastAsia="ar-SA"/>
        </w:rPr>
        <w:footnoteReference w:id="27"/>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4833B0" w:rsidRPr="00473601" w14:paraId="62D360EC" w14:textId="77777777" w:rsidTr="00A41E30">
        <w:trPr>
          <w:cantSplit/>
          <w:trHeight w:val="820"/>
        </w:trPr>
        <w:tc>
          <w:tcPr>
            <w:tcW w:w="129" w:type="pct"/>
            <w:tcBorders>
              <w:top w:val="single" w:sz="4" w:space="0" w:color="auto"/>
              <w:left w:val="single" w:sz="4" w:space="0" w:color="auto"/>
              <w:right w:val="single" w:sz="4" w:space="0" w:color="auto"/>
            </w:tcBorders>
            <w:vAlign w:val="center"/>
          </w:tcPr>
          <w:p w14:paraId="480975C8" w14:textId="77777777" w:rsidR="004833B0" w:rsidRPr="00473601"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2DF86089" w14:textId="77777777" w:rsidR="004833B0" w:rsidRPr="00473601" w:rsidRDefault="004833B0" w:rsidP="00E2619A">
            <w:pPr>
              <w:keepNext/>
              <w:keepLines/>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2C9C2A4F" w14:textId="77777777" w:rsidR="004833B0" w:rsidRPr="00473601" w:rsidRDefault="004833B0" w:rsidP="009E0549">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lang w:eastAsia="ar-SA"/>
              </w:rPr>
              <w:t xml:space="preserve">Количество публикаций </w:t>
            </w:r>
          </w:p>
          <w:p w14:paraId="7E0FD790" w14:textId="519487C0" w:rsidR="004833B0" w:rsidRPr="00473601" w:rsidRDefault="0061253B" w:rsidP="00C2055A">
            <w:pPr>
              <w:jc w:val="center"/>
              <w:rPr>
                <w:rFonts w:ascii="Times New Roman" w:eastAsia="Times New Roman" w:hAnsi="Times New Roman" w:cs="Times New Roman"/>
                <w:color w:val="auto"/>
                <w:sz w:val="20"/>
                <w:szCs w:val="20"/>
              </w:rPr>
            </w:pPr>
            <w:r w:rsidRPr="00473601">
              <w:rPr>
                <w:rFonts w:ascii="Times New Roman" w:eastAsia="Calibri" w:hAnsi="Times New Roman" w:cs="Times New Roman"/>
                <w:color w:val="auto"/>
                <w:sz w:val="20"/>
                <w:szCs w:val="20"/>
                <w:lang w:eastAsia="en-US"/>
              </w:rPr>
              <w:t xml:space="preserve">в журналах </w:t>
            </w:r>
            <w:r w:rsidRPr="00473601">
              <w:rPr>
                <w:rFonts w:ascii="Times New Roman" w:eastAsia="Times New Roman" w:hAnsi="Times New Roman" w:cs="Times New Roman"/>
                <w:color w:val="auto"/>
                <w:sz w:val="20"/>
                <w:szCs w:val="20"/>
                <w:lang w:eastAsia="ar-SA"/>
              </w:rPr>
              <w:t xml:space="preserve">1 и 2 </w:t>
            </w:r>
            <w:r w:rsidR="00C2055A" w:rsidRPr="00473601">
              <w:rPr>
                <w:rFonts w:ascii="Times New Roman" w:eastAsia="Times New Roman" w:hAnsi="Times New Roman" w:cs="Times New Roman"/>
                <w:color w:val="auto"/>
                <w:sz w:val="20"/>
                <w:szCs w:val="20"/>
                <w:lang w:eastAsia="ar-SA"/>
              </w:rPr>
              <w:t>уровн</w:t>
            </w:r>
            <w:r w:rsidR="00035008" w:rsidRPr="00473601">
              <w:rPr>
                <w:rFonts w:ascii="Times New Roman" w:eastAsia="Times New Roman" w:hAnsi="Times New Roman" w:cs="Times New Roman"/>
                <w:color w:val="auto"/>
                <w:sz w:val="20"/>
                <w:szCs w:val="20"/>
                <w:lang w:eastAsia="ar-SA"/>
              </w:rPr>
              <w:t>ей</w:t>
            </w:r>
            <w:r w:rsidRPr="00473601">
              <w:rPr>
                <w:rFonts w:ascii="Times New Roman" w:eastAsia="Times New Roman" w:hAnsi="Times New Roman" w:cs="Times New Roman"/>
                <w:color w:val="auto"/>
                <w:sz w:val="20"/>
                <w:szCs w:val="20"/>
                <w:lang w:eastAsia="ar-SA"/>
              </w:rPr>
              <w:t xml:space="preserve"> «Белого списка» и (или) журналах </w:t>
            </w:r>
            <w:r w:rsidRPr="00473601">
              <w:rPr>
                <w:rFonts w:ascii="Times New Roman" w:eastAsia="Calibri" w:hAnsi="Times New Roman" w:cs="Times New Roman"/>
                <w:color w:val="auto"/>
                <w:sz w:val="20"/>
                <w:szCs w:val="20"/>
                <w:lang w:eastAsia="en-US"/>
              </w:rPr>
              <w:t xml:space="preserve">, индексируемых в базах </w:t>
            </w:r>
            <w:r w:rsidRPr="00473601">
              <w:rPr>
                <w:rFonts w:ascii="Times New Roman" w:eastAsia="Calibri" w:hAnsi="Times New Roman" w:cs="Times New Roman"/>
                <w:color w:val="auto"/>
                <w:sz w:val="20"/>
                <w:szCs w:val="20"/>
                <w:lang w:val="en-US" w:eastAsia="en-US"/>
              </w:rPr>
              <w:t>Scopus</w:t>
            </w:r>
            <w:r w:rsidRPr="00473601">
              <w:rPr>
                <w:rFonts w:ascii="Times New Roman" w:eastAsia="Calibri" w:hAnsi="Times New Roman" w:cs="Times New Roman"/>
                <w:color w:val="auto"/>
                <w:sz w:val="20"/>
                <w:szCs w:val="20"/>
                <w:lang w:eastAsia="en-US"/>
              </w:rPr>
              <w:t xml:space="preserve"> и </w:t>
            </w:r>
            <w:r w:rsidRPr="00473601">
              <w:rPr>
                <w:rFonts w:ascii="Times New Roman" w:eastAsia="Calibri" w:hAnsi="Times New Roman" w:cs="Times New Roman"/>
                <w:color w:val="auto"/>
                <w:sz w:val="20"/>
                <w:szCs w:val="20"/>
                <w:lang w:val="en-US" w:eastAsia="en-US"/>
              </w:rPr>
              <w:t>Web</w:t>
            </w:r>
            <w:r w:rsidRPr="00473601">
              <w:rPr>
                <w:rFonts w:ascii="Times New Roman" w:eastAsia="Calibri" w:hAnsi="Times New Roman" w:cs="Times New Roman"/>
                <w:color w:val="auto"/>
                <w:sz w:val="20"/>
                <w:szCs w:val="20"/>
                <w:lang w:eastAsia="en-US"/>
              </w:rPr>
              <w:t xml:space="preserve"> </w:t>
            </w:r>
            <w:r w:rsidRPr="00473601">
              <w:rPr>
                <w:rFonts w:ascii="Times New Roman" w:eastAsia="Calibri" w:hAnsi="Times New Roman" w:cs="Times New Roman"/>
                <w:color w:val="auto"/>
                <w:sz w:val="20"/>
                <w:szCs w:val="20"/>
                <w:lang w:val="en-US" w:eastAsia="en-US"/>
              </w:rPr>
              <w:t>of</w:t>
            </w:r>
            <w:r w:rsidRPr="00473601">
              <w:rPr>
                <w:rFonts w:ascii="Times New Roman" w:eastAsia="Calibri" w:hAnsi="Times New Roman" w:cs="Times New Roman"/>
                <w:color w:val="auto"/>
                <w:sz w:val="20"/>
                <w:szCs w:val="20"/>
                <w:lang w:eastAsia="en-US"/>
              </w:rPr>
              <w:t xml:space="preserve"> </w:t>
            </w:r>
            <w:r w:rsidRPr="00473601">
              <w:rPr>
                <w:rFonts w:ascii="Times New Roman" w:eastAsia="Calibri" w:hAnsi="Times New Roman" w:cs="Times New Roman"/>
                <w:color w:val="auto"/>
                <w:sz w:val="20"/>
                <w:szCs w:val="20"/>
                <w:lang w:val="en-US" w:eastAsia="en-US"/>
              </w:rPr>
              <w:t>Science</w:t>
            </w:r>
            <w:r w:rsidR="004833B0" w:rsidRPr="00473601">
              <w:rPr>
                <w:rStyle w:val="ad"/>
                <w:rFonts w:eastAsia="Times New Roman"/>
                <w:color w:val="auto"/>
                <w:sz w:val="20"/>
                <w:szCs w:val="20"/>
                <w:lang w:eastAsia="ar-SA"/>
              </w:rPr>
              <w:t xml:space="preserve"> </w:t>
            </w:r>
            <w:r w:rsidR="004833B0" w:rsidRPr="00473601">
              <w:rPr>
                <w:rStyle w:val="ad"/>
                <w:rFonts w:eastAsia="Times New Roman"/>
                <w:color w:val="auto"/>
                <w:sz w:val="20"/>
                <w:szCs w:val="20"/>
                <w:lang w:eastAsia="ar-SA"/>
              </w:rPr>
              <w:footnoteReference w:id="28"/>
            </w:r>
          </w:p>
        </w:tc>
        <w:tc>
          <w:tcPr>
            <w:tcW w:w="464" w:type="pct"/>
            <w:tcBorders>
              <w:top w:val="single" w:sz="4" w:space="0" w:color="auto"/>
              <w:left w:val="single" w:sz="4" w:space="0" w:color="auto"/>
              <w:right w:val="single" w:sz="4" w:space="0" w:color="auto"/>
            </w:tcBorders>
            <w:vAlign w:val="center"/>
          </w:tcPr>
          <w:p w14:paraId="40CD985D"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База данных</w:t>
            </w:r>
            <w:r w:rsidRPr="00473601">
              <w:rPr>
                <w:rStyle w:val="ad"/>
                <w:rFonts w:eastAsia="Times New Roman"/>
                <w:color w:val="auto"/>
                <w:sz w:val="20"/>
                <w:szCs w:val="20"/>
                <w:lang w:eastAsia="ar-SA"/>
              </w:rPr>
              <w:footnoteReference w:id="29"/>
            </w:r>
          </w:p>
        </w:tc>
        <w:tc>
          <w:tcPr>
            <w:tcW w:w="417" w:type="pct"/>
            <w:tcBorders>
              <w:top w:val="single" w:sz="4" w:space="0" w:color="auto"/>
              <w:left w:val="single" w:sz="4" w:space="0" w:color="auto"/>
              <w:right w:val="single" w:sz="4" w:space="0" w:color="auto"/>
            </w:tcBorders>
            <w:vAlign w:val="center"/>
          </w:tcPr>
          <w:p w14:paraId="2A5AF4BD" w14:textId="77777777" w:rsidR="004833B0" w:rsidRPr="00473601" w:rsidRDefault="004833B0" w:rsidP="00E2619A">
            <w:pPr>
              <w:keepNext/>
              <w:keepLines/>
              <w:widowControl/>
              <w:jc w:val="center"/>
              <w:rPr>
                <w:rFonts w:ascii="Times New Roman" w:eastAsia="Times New Roman" w:hAnsi="Times New Roman" w:cs="Times New Roman"/>
                <w:color w:val="auto"/>
                <w:sz w:val="20"/>
                <w:szCs w:val="20"/>
              </w:rPr>
            </w:pPr>
            <w:proofErr w:type="spellStart"/>
            <w:r w:rsidRPr="00473601">
              <w:rPr>
                <w:rFonts w:ascii="Times New Roman" w:eastAsia="Times New Roman" w:hAnsi="Times New Roman" w:cs="Times New Roman"/>
                <w:color w:val="auto"/>
                <w:sz w:val="20"/>
                <w:szCs w:val="20"/>
              </w:rPr>
              <w:t>Author</w:t>
            </w:r>
            <w:proofErr w:type="spellEnd"/>
            <w:r w:rsidRPr="00473601">
              <w:rPr>
                <w:rFonts w:ascii="Times New Roman" w:eastAsia="Times New Roman" w:hAnsi="Times New Roman" w:cs="Times New Roman"/>
                <w:color w:val="auto"/>
                <w:sz w:val="20"/>
                <w:szCs w:val="20"/>
              </w:rPr>
              <w:t xml:space="preserve"> ID</w:t>
            </w:r>
            <w:r w:rsidRPr="00473601">
              <w:rPr>
                <w:rFonts w:ascii="Times New Roman" w:eastAsia="Times New Roman" w:hAnsi="Times New Roman" w:cs="Times New Roman"/>
                <w:color w:val="auto"/>
                <w:sz w:val="20"/>
                <w:szCs w:val="20"/>
                <w:vertAlign w:val="superscript"/>
              </w:rPr>
              <w:footnoteReference w:id="30"/>
            </w:r>
          </w:p>
        </w:tc>
        <w:tc>
          <w:tcPr>
            <w:tcW w:w="557" w:type="pct"/>
            <w:tcBorders>
              <w:top w:val="single" w:sz="4" w:space="0" w:color="auto"/>
              <w:left w:val="single" w:sz="4" w:space="0" w:color="auto"/>
              <w:right w:val="single" w:sz="4" w:space="0" w:color="auto"/>
            </w:tcBorders>
            <w:vAlign w:val="center"/>
          </w:tcPr>
          <w:p w14:paraId="7E6BBF0A" w14:textId="77777777" w:rsidR="004833B0" w:rsidRPr="00473601" w:rsidRDefault="004833B0" w:rsidP="00E2619A">
            <w:pPr>
              <w:keepNext/>
              <w:keepLines/>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lang w:eastAsia="ar-SA"/>
              </w:rPr>
              <w:t>Индекс Хирша по ядру РИНЦ</w:t>
            </w:r>
            <w:r w:rsidRPr="00473601">
              <w:rPr>
                <w:rFonts w:ascii="Times New Roman" w:eastAsia="Times New Roman" w:hAnsi="Times New Roman" w:cs="Times New Roman"/>
                <w:bCs/>
                <w:color w:val="auto"/>
                <w:sz w:val="20"/>
                <w:szCs w:val="20"/>
                <w:vertAlign w:val="superscript"/>
                <w:lang w:eastAsia="en-US"/>
              </w:rPr>
              <w:footnoteReference w:id="31"/>
            </w:r>
          </w:p>
        </w:tc>
        <w:tc>
          <w:tcPr>
            <w:tcW w:w="603" w:type="pct"/>
            <w:tcBorders>
              <w:top w:val="single" w:sz="4" w:space="0" w:color="auto"/>
              <w:left w:val="single" w:sz="4" w:space="0" w:color="auto"/>
              <w:right w:val="single" w:sz="4" w:space="0" w:color="auto"/>
            </w:tcBorders>
            <w:vAlign w:val="center"/>
          </w:tcPr>
          <w:p w14:paraId="068CCE4F" w14:textId="77777777" w:rsidR="004833B0" w:rsidRPr="00473601" w:rsidRDefault="004833B0" w:rsidP="00E2619A">
            <w:pPr>
              <w:keepNext/>
              <w:keepLines/>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ORCID</w:t>
            </w:r>
            <w:r w:rsidRPr="00473601">
              <w:rPr>
                <w:rFonts w:ascii="Times New Roman" w:eastAsia="Times New Roman" w:hAnsi="Times New Roman" w:cs="Times New Roman"/>
                <w:color w:val="auto"/>
                <w:sz w:val="20"/>
                <w:szCs w:val="20"/>
                <w:vertAlign w:val="superscript"/>
                <w:lang w:eastAsia="ar-SA"/>
              </w:rPr>
              <w:footnoteReference w:id="32"/>
            </w:r>
          </w:p>
        </w:tc>
      </w:tr>
      <w:tr w:rsidR="004833B0" w:rsidRPr="00473601" w14:paraId="2E34B539"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623A2EB9"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6D1F6C1C"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69836681"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71005846"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35476779"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0F59521F"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70B01579"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7</w:t>
            </w:r>
          </w:p>
        </w:tc>
      </w:tr>
      <w:tr w:rsidR="004833B0" w:rsidRPr="00473601" w14:paraId="69B5CFCF"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371925B2"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5AC7FD45"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454C3794" w14:textId="77777777" w:rsidR="004833B0" w:rsidRPr="00473601" w:rsidRDefault="004833B0" w:rsidP="00E2619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17FCF7BE" w14:textId="77777777" w:rsidR="004833B0" w:rsidRPr="00473601" w:rsidRDefault="004833B0" w:rsidP="00E2619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5EB8F8BB"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792B0D6C"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AEF33B"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21BE8088"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7EF22CEF"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2BB2CCE1"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056A978D"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544BE75"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194B7E3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003623E2"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80B3A0B"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5F4561F2" w14:textId="77777777" w:rsidTr="00E2619A">
        <w:trPr>
          <w:trHeight w:val="20"/>
        </w:trPr>
        <w:tc>
          <w:tcPr>
            <w:tcW w:w="129" w:type="pct"/>
            <w:tcBorders>
              <w:top w:val="single" w:sz="4" w:space="0" w:color="auto"/>
              <w:left w:val="single" w:sz="4" w:space="0" w:color="auto"/>
              <w:bottom w:val="single" w:sz="4" w:space="0" w:color="auto"/>
              <w:right w:val="single" w:sz="4" w:space="0" w:color="auto"/>
            </w:tcBorders>
          </w:tcPr>
          <w:p w14:paraId="24559CAD"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03686654"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572A50F2"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D70491B"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27B14795"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5713F080"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2FE4261"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bl>
    <w:p w14:paraId="23EBA8BF" w14:textId="77777777" w:rsidR="000905D0" w:rsidRPr="00473601" w:rsidRDefault="000905D0" w:rsidP="000905D0">
      <w:pPr>
        <w:widowControl/>
        <w:jc w:val="both"/>
        <w:rPr>
          <w:rFonts w:ascii="Times New Roman" w:eastAsia="Calibri" w:hAnsi="Times New Roman" w:cs="Times New Roman"/>
          <w:iCs/>
          <w:color w:val="auto"/>
        </w:rPr>
      </w:pPr>
      <w:r w:rsidRPr="00473601">
        <w:rPr>
          <w:rFonts w:ascii="Times New Roman" w:eastAsia="Calibri" w:hAnsi="Times New Roman" w:cs="Times New Roman"/>
          <w:iCs/>
          <w:color w:val="auto"/>
        </w:rPr>
        <w:lastRenderedPageBreak/>
        <w:t>1.3. Наиболее значимые публикации ключевых исполнителей проекта по тематике проекта (за последние 5 лет)</w:t>
      </w:r>
      <w:r w:rsidRPr="00473601">
        <w:rPr>
          <w:rStyle w:val="ad"/>
          <w:rFonts w:eastAsia="Times New Roman"/>
          <w:color w:val="auto"/>
          <w:sz w:val="20"/>
          <w:szCs w:val="20"/>
          <w:lang w:eastAsia="ar-SA"/>
        </w:rPr>
        <w:t xml:space="preserve"> </w:t>
      </w:r>
      <w:r w:rsidRPr="00473601">
        <w:rPr>
          <w:rStyle w:val="ad"/>
          <w:rFonts w:eastAsia="Times New Roman"/>
          <w:color w:val="auto"/>
          <w:sz w:val="20"/>
          <w:szCs w:val="20"/>
          <w:lang w:eastAsia="ar-SA"/>
        </w:rPr>
        <w:footnoteReference w:id="33"/>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4833B0" w:rsidRPr="00473601" w14:paraId="04E8E748" w14:textId="77777777" w:rsidTr="00E2619A">
        <w:trPr>
          <w:cantSplit/>
          <w:trHeight w:val="277"/>
          <w:tblHeader/>
        </w:trPr>
        <w:tc>
          <w:tcPr>
            <w:tcW w:w="131" w:type="pct"/>
            <w:tcBorders>
              <w:top w:val="single" w:sz="4" w:space="0" w:color="auto"/>
              <w:left w:val="single" w:sz="4" w:space="0" w:color="auto"/>
              <w:right w:val="single" w:sz="4" w:space="0" w:color="auto"/>
            </w:tcBorders>
            <w:vAlign w:val="center"/>
          </w:tcPr>
          <w:p w14:paraId="2BE92592" w14:textId="77777777" w:rsidR="004833B0" w:rsidRPr="00473601" w:rsidRDefault="004833B0" w:rsidP="00E2619A">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2A53096A"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4E9CE3E6" w14:textId="73A2905C" w:rsidR="004833B0" w:rsidRPr="00473601" w:rsidRDefault="0061253B" w:rsidP="00E2619A">
            <w:pPr>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473601">
              <w:rPr>
                <w:rFonts w:ascii="Times New Roman" w:eastAsia="Calibri" w:hAnsi="Times New Roman" w:cs="Times New Roman"/>
                <w:color w:val="auto"/>
                <w:sz w:val="20"/>
                <w:szCs w:val="20"/>
                <w:lang w:eastAsia="en-US"/>
              </w:rPr>
              <w:t xml:space="preserve">в журналах </w:t>
            </w:r>
            <w:r w:rsidRPr="00473601">
              <w:rPr>
                <w:rFonts w:ascii="Times New Roman" w:eastAsia="Times New Roman" w:hAnsi="Times New Roman" w:cs="Times New Roman"/>
                <w:color w:val="auto"/>
                <w:sz w:val="20"/>
                <w:szCs w:val="20"/>
                <w:lang w:eastAsia="ar-SA"/>
              </w:rPr>
              <w:t xml:space="preserve">1 и 2 </w:t>
            </w:r>
            <w:r w:rsidR="00035008" w:rsidRPr="00473601">
              <w:rPr>
                <w:rFonts w:ascii="Times New Roman" w:eastAsia="Times New Roman" w:hAnsi="Times New Roman" w:cs="Times New Roman"/>
                <w:color w:val="auto"/>
                <w:sz w:val="20"/>
                <w:szCs w:val="20"/>
                <w:lang w:eastAsia="ar-SA"/>
              </w:rPr>
              <w:t>уровней</w:t>
            </w:r>
            <w:r w:rsidR="00C2055A" w:rsidRPr="00473601">
              <w:rPr>
                <w:rFonts w:ascii="Times New Roman" w:eastAsia="Times New Roman" w:hAnsi="Times New Roman" w:cs="Times New Roman"/>
                <w:color w:val="auto"/>
                <w:sz w:val="20"/>
                <w:szCs w:val="20"/>
                <w:lang w:eastAsia="ar-SA"/>
              </w:rPr>
              <w:t xml:space="preserve"> </w:t>
            </w:r>
            <w:r w:rsidRPr="00473601">
              <w:rPr>
                <w:rFonts w:ascii="Times New Roman" w:eastAsia="Times New Roman" w:hAnsi="Times New Roman" w:cs="Times New Roman"/>
                <w:color w:val="auto"/>
                <w:sz w:val="20"/>
                <w:szCs w:val="20"/>
                <w:lang w:eastAsia="ar-SA"/>
              </w:rPr>
              <w:t>«Белого списка» и (или) журналах</w:t>
            </w:r>
            <w:r w:rsidRPr="00473601">
              <w:rPr>
                <w:rFonts w:ascii="Times New Roman" w:eastAsia="Calibri" w:hAnsi="Times New Roman" w:cs="Times New Roman"/>
                <w:color w:val="auto"/>
                <w:sz w:val="20"/>
                <w:szCs w:val="20"/>
                <w:lang w:eastAsia="en-US"/>
              </w:rPr>
              <w:t xml:space="preserve">, индексируемых в базах </w:t>
            </w:r>
            <w:r w:rsidRPr="00473601">
              <w:rPr>
                <w:rFonts w:ascii="Times New Roman" w:eastAsia="Calibri" w:hAnsi="Times New Roman" w:cs="Times New Roman"/>
                <w:color w:val="auto"/>
                <w:sz w:val="20"/>
                <w:szCs w:val="20"/>
                <w:lang w:val="en-US" w:eastAsia="en-US"/>
              </w:rPr>
              <w:t>Scopus</w:t>
            </w:r>
            <w:r w:rsidRPr="00473601">
              <w:rPr>
                <w:rFonts w:ascii="Times New Roman" w:eastAsia="Calibri" w:hAnsi="Times New Roman" w:cs="Times New Roman"/>
                <w:color w:val="auto"/>
                <w:sz w:val="20"/>
                <w:szCs w:val="20"/>
                <w:lang w:eastAsia="en-US"/>
              </w:rPr>
              <w:t xml:space="preserve"> и </w:t>
            </w:r>
            <w:r w:rsidRPr="00473601">
              <w:rPr>
                <w:rFonts w:ascii="Times New Roman" w:eastAsia="Calibri" w:hAnsi="Times New Roman" w:cs="Times New Roman"/>
                <w:color w:val="auto"/>
                <w:sz w:val="20"/>
                <w:szCs w:val="20"/>
                <w:lang w:val="en-US" w:eastAsia="en-US"/>
              </w:rPr>
              <w:t>Web</w:t>
            </w:r>
            <w:r w:rsidRPr="00473601">
              <w:rPr>
                <w:rFonts w:ascii="Times New Roman" w:eastAsia="Calibri" w:hAnsi="Times New Roman" w:cs="Times New Roman"/>
                <w:color w:val="auto"/>
                <w:sz w:val="20"/>
                <w:szCs w:val="20"/>
                <w:lang w:eastAsia="en-US"/>
              </w:rPr>
              <w:t xml:space="preserve"> </w:t>
            </w:r>
            <w:r w:rsidRPr="00473601">
              <w:rPr>
                <w:rFonts w:ascii="Times New Roman" w:eastAsia="Calibri" w:hAnsi="Times New Roman" w:cs="Times New Roman"/>
                <w:color w:val="auto"/>
                <w:sz w:val="20"/>
                <w:szCs w:val="20"/>
                <w:lang w:val="en-US" w:eastAsia="en-US"/>
              </w:rPr>
              <w:t>of</w:t>
            </w:r>
            <w:r w:rsidRPr="00473601">
              <w:rPr>
                <w:rFonts w:ascii="Times New Roman" w:eastAsia="Calibri" w:hAnsi="Times New Roman" w:cs="Times New Roman"/>
                <w:color w:val="auto"/>
                <w:sz w:val="20"/>
                <w:szCs w:val="20"/>
                <w:lang w:eastAsia="en-US"/>
              </w:rPr>
              <w:t xml:space="preserve"> </w:t>
            </w:r>
            <w:r w:rsidRPr="00473601">
              <w:rPr>
                <w:rFonts w:ascii="Times New Roman" w:eastAsia="Calibri" w:hAnsi="Times New Roman" w:cs="Times New Roman"/>
                <w:color w:val="auto"/>
                <w:sz w:val="20"/>
                <w:szCs w:val="20"/>
                <w:lang w:val="en-US" w:eastAsia="en-US"/>
              </w:rPr>
              <w:t>Science</w:t>
            </w:r>
            <w:r w:rsidRPr="00473601">
              <w:rPr>
                <w:rStyle w:val="ad"/>
                <w:rFonts w:eastAsia="Times New Roman"/>
                <w:color w:val="auto"/>
                <w:sz w:val="20"/>
                <w:szCs w:val="20"/>
                <w:lang w:eastAsia="ar-SA"/>
              </w:rPr>
              <w:t xml:space="preserve"> </w:t>
            </w:r>
            <w:r w:rsidR="004833B0" w:rsidRPr="00473601">
              <w:rPr>
                <w:rStyle w:val="ad"/>
                <w:rFonts w:eastAsia="Times New Roman"/>
                <w:color w:val="auto"/>
                <w:sz w:val="20"/>
                <w:szCs w:val="20"/>
                <w:lang w:eastAsia="ar-SA"/>
              </w:rPr>
              <w:footnoteReference w:id="34"/>
            </w:r>
          </w:p>
        </w:tc>
        <w:tc>
          <w:tcPr>
            <w:tcW w:w="460" w:type="pct"/>
            <w:tcBorders>
              <w:top w:val="single" w:sz="4" w:space="0" w:color="auto"/>
              <w:left w:val="single" w:sz="4" w:space="0" w:color="auto"/>
              <w:bottom w:val="single" w:sz="4" w:space="0" w:color="auto"/>
              <w:right w:val="single" w:sz="4" w:space="0" w:color="auto"/>
            </w:tcBorders>
          </w:tcPr>
          <w:p w14:paraId="73DFD7D3"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DOI публикации</w:t>
            </w:r>
            <w:r w:rsidRPr="00473601">
              <w:rPr>
                <w:rFonts w:ascii="Times New Roman" w:eastAsia="Calibri" w:hAnsi="Times New Roman" w:cs="Times New Roman"/>
                <w:color w:val="auto"/>
                <w:sz w:val="20"/>
                <w:szCs w:val="20"/>
                <w:vertAlign w:val="superscript"/>
                <w:lang w:eastAsia="en-US"/>
              </w:rPr>
              <w:footnoteReference w:id="35"/>
            </w:r>
          </w:p>
        </w:tc>
        <w:tc>
          <w:tcPr>
            <w:tcW w:w="559" w:type="pct"/>
            <w:tcBorders>
              <w:top w:val="single" w:sz="4" w:space="0" w:color="auto"/>
              <w:left w:val="single" w:sz="4" w:space="0" w:color="auto"/>
              <w:bottom w:val="single" w:sz="4" w:space="0" w:color="auto"/>
              <w:right w:val="single" w:sz="4" w:space="0" w:color="auto"/>
            </w:tcBorders>
          </w:tcPr>
          <w:p w14:paraId="6D67C1B8"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rPr>
              <w:t>Квартиль</w:t>
            </w:r>
            <w:r w:rsidRPr="00473601">
              <w:rPr>
                <w:rFonts w:ascii="Times New Roman" w:eastAsia="Times New Roman" w:hAnsi="Times New Roman" w:cs="Times New Roman"/>
                <w:color w:val="auto"/>
                <w:sz w:val="20"/>
                <w:szCs w:val="20"/>
                <w:lang w:val="en-US"/>
              </w:rPr>
              <w:t>/</w:t>
            </w:r>
            <w:r w:rsidRPr="00473601">
              <w:rPr>
                <w:rFonts w:ascii="Times New Roman" w:eastAsia="Times New Roman" w:hAnsi="Times New Roman" w:cs="Times New Roman"/>
                <w:color w:val="auto"/>
                <w:sz w:val="20"/>
                <w:szCs w:val="20"/>
              </w:rPr>
              <w:t>Уровни издания</w:t>
            </w:r>
            <w:r w:rsidRPr="00473601">
              <w:rPr>
                <w:rFonts w:ascii="Times New Roman" w:eastAsia="Times New Roman" w:hAnsi="Times New Roman" w:cs="Times New Roman"/>
                <w:color w:val="auto"/>
                <w:sz w:val="20"/>
                <w:szCs w:val="20"/>
                <w:vertAlign w:val="superscript"/>
              </w:rPr>
              <w:footnoteReference w:id="36"/>
            </w:r>
          </w:p>
        </w:tc>
        <w:tc>
          <w:tcPr>
            <w:tcW w:w="419" w:type="pct"/>
            <w:tcBorders>
              <w:top w:val="single" w:sz="4" w:space="0" w:color="auto"/>
              <w:left w:val="single" w:sz="4" w:space="0" w:color="auto"/>
              <w:bottom w:val="single" w:sz="4" w:space="0" w:color="auto"/>
              <w:right w:val="single" w:sz="4" w:space="0" w:color="auto"/>
            </w:tcBorders>
          </w:tcPr>
          <w:p w14:paraId="407FAAA7" w14:textId="77777777" w:rsidR="004833B0" w:rsidRPr="00473601"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proofErr w:type="spellStart"/>
            <w:r w:rsidRPr="00473601">
              <w:rPr>
                <w:rFonts w:ascii="Times New Roman" w:eastAsia="Times New Roman" w:hAnsi="Times New Roman" w:cs="Times New Roman"/>
                <w:color w:val="auto"/>
                <w:sz w:val="20"/>
                <w:szCs w:val="20"/>
              </w:rPr>
              <w:t>CiteScore</w:t>
            </w:r>
            <w:proofErr w:type="spellEnd"/>
            <w:r w:rsidRPr="00473601">
              <w:rPr>
                <w:rFonts w:ascii="Times New Roman" w:eastAsia="Times New Roman" w:hAnsi="Times New Roman" w:cs="Times New Roman"/>
                <w:color w:val="auto"/>
                <w:sz w:val="20"/>
                <w:szCs w:val="20"/>
                <w:vertAlign w:val="superscript"/>
              </w:rPr>
              <w:footnoteReference w:id="37"/>
            </w:r>
          </w:p>
        </w:tc>
        <w:tc>
          <w:tcPr>
            <w:tcW w:w="370" w:type="pct"/>
            <w:tcBorders>
              <w:top w:val="single" w:sz="4" w:space="0" w:color="auto"/>
              <w:left w:val="single" w:sz="4" w:space="0" w:color="auto"/>
              <w:bottom w:val="single" w:sz="4" w:space="0" w:color="auto"/>
              <w:right w:val="single" w:sz="4" w:space="0" w:color="auto"/>
            </w:tcBorders>
          </w:tcPr>
          <w:p w14:paraId="7CC2976A" w14:textId="77777777" w:rsidR="004833B0" w:rsidRPr="00473601" w:rsidRDefault="004833B0" w:rsidP="00E2619A">
            <w:pPr>
              <w:widowControl/>
              <w:tabs>
                <w:tab w:val="left" w:pos="34"/>
              </w:tabs>
              <w:ind w:firstLine="11"/>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rPr>
              <w:t>SNIP</w:t>
            </w:r>
            <w:r w:rsidRPr="00473601">
              <w:rPr>
                <w:rFonts w:ascii="Times New Roman" w:eastAsia="Times New Roman" w:hAnsi="Times New Roman" w:cs="Times New Roman"/>
                <w:color w:val="auto"/>
                <w:sz w:val="20"/>
                <w:szCs w:val="20"/>
                <w:vertAlign w:val="superscript"/>
              </w:rPr>
              <w:footnoteReference w:id="38"/>
            </w:r>
          </w:p>
        </w:tc>
        <w:tc>
          <w:tcPr>
            <w:tcW w:w="367" w:type="pct"/>
            <w:tcBorders>
              <w:top w:val="single" w:sz="4" w:space="0" w:color="auto"/>
              <w:left w:val="single" w:sz="4" w:space="0" w:color="auto"/>
              <w:bottom w:val="single" w:sz="4" w:space="0" w:color="auto"/>
              <w:right w:val="single" w:sz="4" w:space="0" w:color="auto"/>
            </w:tcBorders>
          </w:tcPr>
          <w:p w14:paraId="5037BA0A" w14:textId="77777777" w:rsidR="004833B0" w:rsidRPr="00473601" w:rsidRDefault="004833B0" w:rsidP="00E2619A">
            <w:pPr>
              <w:widowControl/>
              <w:tabs>
                <w:tab w:val="left" w:pos="34"/>
              </w:tabs>
              <w:ind w:firstLine="11"/>
              <w:jc w:val="center"/>
              <w:rPr>
                <w:rFonts w:ascii="Times New Roman" w:eastAsia="Times New Roman" w:hAnsi="Times New Roman" w:cs="Times New Roman"/>
                <w:color w:val="auto"/>
                <w:sz w:val="20"/>
                <w:szCs w:val="20"/>
              </w:rPr>
            </w:pPr>
            <w:r w:rsidRPr="00473601">
              <w:rPr>
                <w:rFonts w:ascii="Times New Roman" w:hAnsi="Times New Roman" w:cs="Times New Roman"/>
                <w:color w:val="212529"/>
                <w:sz w:val="20"/>
                <w:szCs w:val="20"/>
              </w:rPr>
              <w:t>SJR</w:t>
            </w:r>
            <w:r w:rsidRPr="00473601">
              <w:rPr>
                <w:rFonts w:ascii="Times New Roman" w:eastAsia="Times New Roman" w:hAnsi="Times New Roman" w:cs="Times New Roman"/>
                <w:color w:val="auto"/>
                <w:sz w:val="20"/>
                <w:szCs w:val="20"/>
                <w:vertAlign w:val="superscript"/>
              </w:rPr>
              <w:footnoteReference w:id="39"/>
            </w:r>
          </w:p>
        </w:tc>
      </w:tr>
      <w:tr w:rsidR="004833B0" w:rsidRPr="00473601" w14:paraId="2C9C2C4A" w14:textId="77777777" w:rsidTr="00E2619A">
        <w:trPr>
          <w:trHeight w:val="204"/>
        </w:trPr>
        <w:tc>
          <w:tcPr>
            <w:tcW w:w="131" w:type="pct"/>
            <w:tcBorders>
              <w:top w:val="single" w:sz="4" w:space="0" w:color="auto"/>
              <w:left w:val="single" w:sz="4" w:space="0" w:color="auto"/>
              <w:right w:val="single" w:sz="4" w:space="0" w:color="auto"/>
            </w:tcBorders>
          </w:tcPr>
          <w:p w14:paraId="75FD59DE" w14:textId="77777777" w:rsidR="004833B0" w:rsidRPr="00473601" w:rsidRDefault="004833B0" w:rsidP="00E2619A">
            <w:pPr>
              <w:widowControl/>
              <w:jc w:val="center"/>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136D9A01"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6EB9D1AE"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69ADFEB0"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53109727"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3E839E9E"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5A68D901"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0359F1C1" w14:textId="77777777" w:rsidR="004833B0" w:rsidRPr="00473601" w:rsidRDefault="004833B0" w:rsidP="00E2619A">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8</w:t>
            </w:r>
          </w:p>
        </w:tc>
      </w:tr>
      <w:tr w:rsidR="004833B0" w:rsidRPr="00473601" w14:paraId="173C5C2A" w14:textId="77777777" w:rsidTr="00E2619A">
        <w:trPr>
          <w:trHeight w:val="204"/>
        </w:trPr>
        <w:tc>
          <w:tcPr>
            <w:tcW w:w="131" w:type="pct"/>
            <w:vMerge w:val="restart"/>
            <w:tcBorders>
              <w:top w:val="single" w:sz="4" w:space="0" w:color="auto"/>
              <w:left w:val="single" w:sz="4" w:space="0" w:color="auto"/>
              <w:right w:val="single" w:sz="4" w:space="0" w:color="auto"/>
            </w:tcBorders>
          </w:tcPr>
          <w:p w14:paraId="7E5BEF0B" w14:textId="77777777" w:rsidR="004833B0" w:rsidRPr="00473601" w:rsidRDefault="004833B0" w:rsidP="00E2619A">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27EE62DF"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7F53D1CF"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DA4F95F"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4CFF7F10"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00BA6295"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9649279"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7253E31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0BD0C607" w14:textId="77777777" w:rsidTr="00E2619A">
        <w:trPr>
          <w:trHeight w:val="204"/>
        </w:trPr>
        <w:tc>
          <w:tcPr>
            <w:tcW w:w="131" w:type="pct"/>
            <w:vMerge/>
            <w:tcBorders>
              <w:top w:val="single" w:sz="4" w:space="0" w:color="auto"/>
              <w:left w:val="single" w:sz="4" w:space="0" w:color="auto"/>
              <w:right w:val="single" w:sz="4" w:space="0" w:color="auto"/>
            </w:tcBorders>
          </w:tcPr>
          <w:p w14:paraId="01A86EEF" w14:textId="77777777" w:rsidR="004833B0" w:rsidRPr="00473601"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35B478B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6788505C"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37FC817"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082BFF10"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1AE4C116"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54D02C47"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513F7DF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57F31EA4" w14:textId="77777777" w:rsidTr="00E2619A">
        <w:trPr>
          <w:trHeight w:val="204"/>
        </w:trPr>
        <w:tc>
          <w:tcPr>
            <w:tcW w:w="131" w:type="pct"/>
            <w:vMerge w:val="restart"/>
            <w:tcBorders>
              <w:top w:val="single" w:sz="4" w:space="0" w:color="auto"/>
              <w:left w:val="single" w:sz="4" w:space="0" w:color="auto"/>
              <w:right w:val="single" w:sz="4" w:space="0" w:color="auto"/>
            </w:tcBorders>
          </w:tcPr>
          <w:p w14:paraId="6349A4BA" w14:textId="77777777" w:rsidR="004833B0" w:rsidRPr="00473601" w:rsidRDefault="004833B0" w:rsidP="00E2619A">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1B415787"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34C7955C"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67B9B08D"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59B71206"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5F3B533C"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01F50396"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2F973C5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1DC3AF0F" w14:textId="77777777" w:rsidTr="00E2619A">
        <w:trPr>
          <w:trHeight w:val="204"/>
        </w:trPr>
        <w:tc>
          <w:tcPr>
            <w:tcW w:w="131" w:type="pct"/>
            <w:vMerge/>
            <w:tcBorders>
              <w:top w:val="single" w:sz="4" w:space="0" w:color="auto"/>
              <w:left w:val="single" w:sz="4" w:space="0" w:color="auto"/>
              <w:right w:val="single" w:sz="4" w:space="0" w:color="auto"/>
            </w:tcBorders>
          </w:tcPr>
          <w:p w14:paraId="24EB512C" w14:textId="77777777" w:rsidR="004833B0" w:rsidRPr="00473601" w:rsidRDefault="004833B0" w:rsidP="00E2619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7295C56C"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76C3A22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A310EAE"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570D18EE"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2C8235A2"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A505328"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1692EE11"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4C7CA589" w14:textId="77777777" w:rsidTr="00E2619A">
        <w:trPr>
          <w:trHeight w:val="204"/>
        </w:trPr>
        <w:tc>
          <w:tcPr>
            <w:tcW w:w="131" w:type="pct"/>
            <w:vMerge w:val="restart"/>
            <w:tcBorders>
              <w:top w:val="single" w:sz="4" w:space="0" w:color="auto"/>
              <w:left w:val="single" w:sz="4" w:space="0" w:color="auto"/>
              <w:right w:val="single" w:sz="4" w:space="0" w:color="auto"/>
            </w:tcBorders>
          </w:tcPr>
          <w:p w14:paraId="771FA4B8" w14:textId="77777777" w:rsidR="004833B0" w:rsidRPr="00473601" w:rsidRDefault="004833B0" w:rsidP="00E2619A">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13FF119F"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3B53AE18"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144AA471"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0E932EBD"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3F74B82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7BCA033D"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0FEB2F27"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r w:rsidR="004833B0" w:rsidRPr="00473601" w14:paraId="6044A8DE" w14:textId="77777777" w:rsidTr="00E2619A">
        <w:trPr>
          <w:trHeight w:val="204"/>
        </w:trPr>
        <w:tc>
          <w:tcPr>
            <w:tcW w:w="131" w:type="pct"/>
            <w:vMerge/>
            <w:tcBorders>
              <w:left w:val="single" w:sz="4" w:space="0" w:color="auto"/>
              <w:right w:val="single" w:sz="4" w:space="0" w:color="auto"/>
            </w:tcBorders>
          </w:tcPr>
          <w:p w14:paraId="64E765B7" w14:textId="77777777" w:rsidR="004833B0" w:rsidRPr="00473601" w:rsidRDefault="004833B0" w:rsidP="00E2619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1C35FB5E"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5DF90F7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36D39C5A"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6F220B26"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0812A493"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4E4040F1" w14:textId="77777777" w:rsidR="004833B0" w:rsidRPr="00473601" w:rsidRDefault="004833B0" w:rsidP="00E2619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12083778" w14:textId="77777777" w:rsidR="004833B0" w:rsidRPr="00473601" w:rsidRDefault="004833B0" w:rsidP="00E2619A">
            <w:pPr>
              <w:widowControl/>
              <w:rPr>
                <w:rFonts w:ascii="Times New Roman" w:eastAsia="Calibri" w:hAnsi="Times New Roman" w:cs="Times New Roman"/>
                <w:color w:val="auto"/>
                <w:sz w:val="20"/>
                <w:szCs w:val="20"/>
                <w:lang w:eastAsia="en-US"/>
              </w:rPr>
            </w:pPr>
          </w:p>
        </w:tc>
      </w:tr>
    </w:tbl>
    <w:p w14:paraId="14AE3FE4" w14:textId="77777777" w:rsidR="000905D0" w:rsidRPr="00473601" w:rsidRDefault="000905D0" w:rsidP="000905D0">
      <w:pPr>
        <w:widowControl/>
        <w:jc w:val="both"/>
        <w:rPr>
          <w:rFonts w:ascii="Times New Roman" w:eastAsia="Calibri" w:hAnsi="Times New Roman" w:cs="Times New Roman"/>
          <w:iCs/>
          <w:color w:val="auto"/>
        </w:rPr>
      </w:pPr>
    </w:p>
    <w:p w14:paraId="7BD5DD66" w14:textId="77777777" w:rsidR="000905D0" w:rsidRPr="00473601" w:rsidRDefault="000905D0" w:rsidP="000905D0">
      <w:pPr>
        <w:widowControl/>
        <w:jc w:val="both"/>
        <w:rPr>
          <w:rFonts w:ascii="Times New Roman" w:eastAsia="Calibri" w:hAnsi="Times New Roman" w:cs="Times New Roman"/>
          <w:color w:val="auto"/>
        </w:rPr>
      </w:pPr>
      <w:r w:rsidRPr="00473601">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473601">
        <w:rPr>
          <w:rStyle w:val="ad"/>
          <w:rFonts w:eastAsia="Times New Roman"/>
          <w:color w:val="auto"/>
          <w:sz w:val="20"/>
          <w:szCs w:val="20"/>
          <w:lang w:eastAsia="ar-SA"/>
        </w:rPr>
        <w:t xml:space="preserve"> </w:t>
      </w:r>
      <w:r w:rsidRPr="00473601">
        <w:rPr>
          <w:rStyle w:val="ad"/>
          <w:rFonts w:eastAsia="Times New Roman"/>
          <w:color w:val="auto"/>
          <w:sz w:val="20"/>
          <w:szCs w:val="20"/>
          <w:lang w:eastAsia="ar-SA"/>
        </w:rPr>
        <w:footnoteReference w:id="40"/>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111"/>
        <w:gridCol w:w="2716"/>
        <w:gridCol w:w="1558"/>
        <w:gridCol w:w="1562"/>
        <w:gridCol w:w="1555"/>
        <w:gridCol w:w="1984"/>
        <w:gridCol w:w="1558"/>
        <w:gridCol w:w="1846"/>
      </w:tblGrid>
      <w:tr w:rsidR="000905D0" w:rsidRPr="00473601" w14:paraId="7F3F66A3" w14:textId="77777777" w:rsidTr="000905D0">
        <w:trPr>
          <w:cantSplit/>
          <w:trHeight w:val="209"/>
        </w:trPr>
        <w:tc>
          <w:tcPr>
            <w:tcW w:w="139" w:type="pct"/>
            <w:vMerge w:val="restart"/>
            <w:tcMar>
              <w:top w:w="0" w:type="dxa"/>
              <w:left w:w="28" w:type="dxa"/>
              <w:bottom w:w="0" w:type="dxa"/>
              <w:right w:w="28" w:type="dxa"/>
            </w:tcMar>
            <w:vAlign w:val="center"/>
          </w:tcPr>
          <w:p w14:paraId="569B8E82" w14:textId="77777777" w:rsidR="000905D0" w:rsidRPr="00473601" w:rsidRDefault="000905D0" w:rsidP="000905D0">
            <w:pPr>
              <w:widowControl/>
              <w:snapToGrid w:val="0"/>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28B70631"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ar-SA"/>
              </w:rPr>
              <w:t>ФИО</w:t>
            </w:r>
          </w:p>
        </w:tc>
        <w:tc>
          <w:tcPr>
            <w:tcW w:w="4537" w:type="pct"/>
            <w:gridSpan w:val="8"/>
          </w:tcPr>
          <w:p w14:paraId="10754E09" w14:textId="77777777" w:rsidR="000905D0" w:rsidRPr="00473601"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473601" w14:paraId="617F2995" w14:textId="77777777" w:rsidTr="000905D0">
        <w:trPr>
          <w:cantSplit/>
          <w:trHeight w:val="602"/>
        </w:trPr>
        <w:tc>
          <w:tcPr>
            <w:tcW w:w="139" w:type="pct"/>
            <w:vMerge/>
            <w:tcMar>
              <w:top w:w="0" w:type="dxa"/>
              <w:left w:w="28" w:type="dxa"/>
              <w:bottom w:w="0" w:type="dxa"/>
              <w:right w:w="28" w:type="dxa"/>
            </w:tcMar>
            <w:vAlign w:val="center"/>
          </w:tcPr>
          <w:p w14:paraId="3E518456" w14:textId="77777777" w:rsidR="000905D0" w:rsidRPr="00473601"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584E9A4D"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p>
        </w:tc>
        <w:tc>
          <w:tcPr>
            <w:tcW w:w="363" w:type="pct"/>
            <w:vAlign w:val="center"/>
          </w:tcPr>
          <w:p w14:paraId="5A826B9D"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Наименование проекта/ работы</w:t>
            </w:r>
          </w:p>
        </w:tc>
        <w:tc>
          <w:tcPr>
            <w:tcW w:w="88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58675899"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0FBEDB5F" w14:textId="77777777" w:rsidR="000905D0" w:rsidRPr="00473601"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27F293AB"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2017DDE4"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4EA83457"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Роль в проекте/</w:t>
            </w:r>
          </w:p>
          <w:p w14:paraId="25ECD682"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работе, который(</w:t>
            </w:r>
            <w:proofErr w:type="spellStart"/>
            <w:r w:rsidRPr="00473601">
              <w:rPr>
                <w:rFonts w:ascii="Times New Roman" w:eastAsia="Times New Roman" w:hAnsi="Times New Roman" w:cs="Times New Roman"/>
                <w:color w:val="auto"/>
                <w:sz w:val="20"/>
                <w:szCs w:val="20"/>
                <w:lang w:eastAsia="ar-SA"/>
              </w:rPr>
              <w:t>ая</w:t>
            </w:r>
            <w:proofErr w:type="spellEnd"/>
            <w:r w:rsidRPr="00473601">
              <w:rPr>
                <w:rFonts w:ascii="Times New Roman" w:eastAsia="Times New Roman" w:hAnsi="Times New Roman" w:cs="Times New Roman"/>
                <w:color w:val="auto"/>
                <w:sz w:val="20"/>
                <w:szCs w:val="20"/>
                <w:lang w:eastAsia="ar-SA"/>
              </w:rPr>
              <w:t>) выполнялся(ась) (выполняется)</w:t>
            </w:r>
          </w:p>
        </w:tc>
        <w:tc>
          <w:tcPr>
            <w:tcW w:w="509" w:type="pct"/>
            <w:vAlign w:val="center"/>
          </w:tcPr>
          <w:p w14:paraId="09EDF818"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09537369"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Ссылка на открытый источник о проекте/работе</w:t>
            </w:r>
            <w:r w:rsidRPr="00473601">
              <w:rPr>
                <w:rFonts w:ascii="Times New Roman" w:eastAsia="Times New Roman" w:hAnsi="Times New Roman" w:cs="Times New Roman"/>
                <w:color w:val="auto"/>
                <w:sz w:val="20"/>
                <w:szCs w:val="20"/>
                <w:vertAlign w:val="superscript"/>
                <w:lang w:eastAsia="ar-SA"/>
              </w:rPr>
              <w:footnoteReference w:id="41"/>
            </w:r>
          </w:p>
        </w:tc>
      </w:tr>
      <w:tr w:rsidR="000905D0" w:rsidRPr="00473601" w14:paraId="510F7088" w14:textId="77777777" w:rsidTr="000905D0">
        <w:trPr>
          <w:trHeight w:val="204"/>
        </w:trPr>
        <w:tc>
          <w:tcPr>
            <w:tcW w:w="139" w:type="pct"/>
            <w:tcMar>
              <w:top w:w="0" w:type="dxa"/>
              <w:left w:w="28" w:type="dxa"/>
              <w:bottom w:w="0" w:type="dxa"/>
              <w:right w:w="28" w:type="dxa"/>
            </w:tcMar>
            <w:vAlign w:val="center"/>
          </w:tcPr>
          <w:p w14:paraId="666B19EF" w14:textId="77777777" w:rsidR="000905D0" w:rsidRPr="00473601" w:rsidRDefault="000905D0" w:rsidP="000905D0">
            <w:pPr>
              <w:widowControl/>
              <w:jc w:val="center"/>
              <w:rPr>
                <w:rFonts w:ascii="Times New Roman" w:eastAsia="Times New Roman" w:hAnsi="Times New Roman" w:cs="Times New Roman"/>
                <w:color w:val="auto"/>
                <w:sz w:val="20"/>
                <w:szCs w:val="20"/>
              </w:rPr>
            </w:pPr>
            <w:r w:rsidRPr="00473601">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35CED9BD"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2</w:t>
            </w:r>
          </w:p>
        </w:tc>
        <w:tc>
          <w:tcPr>
            <w:tcW w:w="363" w:type="pct"/>
          </w:tcPr>
          <w:p w14:paraId="5B84016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3</w:t>
            </w:r>
          </w:p>
        </w:tc>
        <w:tc>
          <w:tcPr>
            <w:tcW w:w="887" w:type="pct"/>
            <w:tcMar>
              <w:top w:w="0" w:type="dxa"/>
              <w:left w:w="28" w:type="dxa"/>
              <w:bottom w:w="0" w:type="dxa"/>
              <w:right w:w="28" w:type="dxa"/>
            </w:tcMar>
          </w:tcPr>
          <w:p w14:paraId="72377D4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4</w:t>
            </w:r>
          </w:p>
        </w:tc>
        <w:tc>
          <w:tcPr>
            <w:tcW w:w="509" w:type="pct"/>
          </w:tcPr>
          <w:p w14:paraId="55CED07B" w14:textId="77777777" w:rsidR="000905D0" w:rsidRPr="00473601" w:rsidRDefault="000905D0" w:rsidP="000905D0">
            <w:pPr>
              <w:widowControl/>
              <w:ind w:right="-54" w:hanging="59"/>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5</w:t>
            </w:r>
          </w:p>
        </w:tc>
        <w:tc>
          <w:tcPr>
            <w:tcW w:w="510" w:type="pct"/>
          </w:tcPr>
          <w:p w14:paraId="7A20F2E5"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6</w:t>
            </w:r>
          </w:p>
        </w:tc>
        <w:tc>
          <w:tcPr>
            <w:tcW w:w="508" w:type="pct"/>
          </w:tcPr>
          <w:p w14:paraId="5D1330D4"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7</w:t>
            </w:r>
          </w:p>
        </w:tc>
        <w:tc>
          <w:tcPr>
            <w:tcW w:w="648" w:type="pct"/>
          </w:tcPr>
          <w:p w14:paraId="444515C0"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8</w:t>
            </w:r>
          </w:p>
        </w:tc>
        <w:tc>
          <w:tcPr>
            <w:tcW w:w="509" w:type="pct"/>
          </w:tcPr>
          <w:p w14:paraId="29602D56"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9</w:t>
            </w:r>
          </w:p>
        </w:tc>
        <w:tc>
          <w:tcPr>
            <w:tcW w:w="603" w:type="pct"/>
          </w:tcPr>
          <w:p w14:paraId="69B7F3C3"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r w:rsidRPr="00473601">
              <w:rPr>
                <w:rFonts w:ascii="Times New Roman" w:eastAsia="Calibri" w:hAnsi="Times New Roman" w:cs="Times New Roman"/>
                <w:color w:val="auto"/>
                <w:sz w:val="20"/>
                <w:szCs w:val="20"/>
                <w:lang w:eastAsia="en-US"/>
              </w:rPr>
              <w:t>10</w:t>
            </w:r>
          </w:p>
        </w:tc>
      </w:tr>
      <w:tr w:rsidR="000905D0" w:rsidRPr="00473601" w14:paraId="4DB56D4E"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5CF270" w14:textId="77777777" w:rsidR="000905D0" w:rsidRPr="00473601" w:rsidRDefault="000905D0" w:rsidP="000905D0">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00CD9526" w14:textId="77777777" w:rsidR="000905D0" w:rsidRPr="00473601" w:rsidRDefault="000905D0" w:rsidP="000905D0">
            <w:pPr>
              <w:widowControl/>
              <w:rPr>
                <w:rFonts w:ascii="Times New Roman" w:eastAsia="Calibri" w:hAnsi="Times New Roman" w:cs="Times New Roman"/>
                <w:color w:val="auto"/>
                <w:sz w:val="20"/>
                <w:szCs w:val="20"/>
                <w:lang w:eastAsia="en-US"/>
              </w:rPr>
            </w:pPr>
          </w:p>
        </w:tc>
        <w:tc>
          <w:tcPr>
            <w:tcW w:w="363" w:type="pct"/>
          </w:tcPr>
          <w:p w14:paraId="69DF79D7"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3D521F4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2878506" w14:textId="77777777" w:rsidR="000905D0" w:rsidRPr="00473601"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406E58F"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47A1897F"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1B24B25E"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69DB82D5"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2537188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r>
      <w:tr w:rsidR="000905D0" w:rsidRPr="00473601" w14:paraId="4B95AD31"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2F16E3" w14:textId="77777777" w:rsidR="000905D0" w:rsidRPr="00473601" w:rsidRDefault="000905D0" w:rsidP="000905D0">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5D8DDC3A" w14:textId="77777777" w:rsidR="000905D0" w:rsidRPr="00473601" w:rsidRDefault="000905D0" w:rsidP="000905D0">
            <w:pPr>
              <w:widowControl/>
              <w:rPr>
                <w:rFonts w:ascii="Times New Roman" w:eastAsia="Calibri" w:hAnsi="Times New Roman" w:cs="Times New Roman"/>
                <w:color w:val="auto"/>
                <w:sz w:val="20"/>
                <w:szCs w:val="20"/>
                <w:lang w:eastAsia="en-US"/>
              </w:rPr>
            </w:pPr>
          </w:p>
        </w:tc>
        <w:tc>
          <w:tcPr>
            <w:tcW w:w="363" w:type="pct"/>
          </w:tcPr>
          <w:p w14:paraId="26468E24"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7BC7B239"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70D28EC" w14:textId="77777777" w:rsidR="000905D0" w:rsidRPr="00473601"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0EE7B516"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6A1ACE2D"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2164959A"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ACBF516"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6D86130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r>
      <w:tr w:rsidR="000905D0" w:rsidRPr="00473601" w14:paraId="637A3969"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21820" w14:textId="77777777" w:rsidR="000905D0" w:rsidRPr="00473601" w:rsidRDefault="000905D0" w:rsidP="000905D0">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5F046FF8" w14:textId="77777777" w:rsidR="000905D0" w:rsidRPr="00473601" w:rsidRDefault="000905D0" w:rsidP="000905D0">
            <w:pPr>
              <w:widowControl/>
              <w:rPr>
                <w:rFonts w:ascii="Times New Roman" w:eastAsia="Calibri" w:hAnsi="Times New Roman" w:cs="Times New Roman"/>
                <w:color w:val="auto"/>
                <w:sz w:val="20"/>
                <w:szCs w:val="20"/>
                <w:lang w:eastAsia="en-US"/>
              </w:rPr>
            </w:pPr>
          </w:p>
        </w:tc>
        <w:tc>
          <w:tcPr>
            <w:tcW w:w="363" w:type="pct"/>
          </w:tcPr>
          <w:p w14:paraId="48486FF5"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1DFBF54E"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65FE6901" w14:textId="77777777" w:rsidR="000905D0" w:rsidRPr="00473601"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6C0F49FD"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21966E11"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23093F18"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4C6490C"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35ED1638" w14:textId="77777777" w:rsidR="000905D0" w:rsidRPr="00473601" w:rsidRDefault="000905D0" w:rsidP="000905D0">
            <w:pPr>
              <w:widowControl/>
              <w:jc w:val="center"/>
              <w:rPr>
                <w:rFonts w:ascii="Times New Roman" w:eastAsia="Calibri" w:hAnsi="Times New Roman" w:cs="Times New Roman"/>
                <w:color w:val="auto"/>
                <w:sz w:val="20"/>
                <w:szCs w:val="20"/>
                <w:lang w:eastAsia="en-US"/>
              </w:rPr>
            </w:pPr>
          </w:p>
        </w:tc>
      </w:tr>
    </w:tbl>
    <w:p w14:paraId="112032D3" w14:textId="61259B5C" w:rsidR="000905D0" w:rsidRPr="00473601" w:rsidRDefault="000905D0" w:rsidP="000905D0">
      <w:pPr>
        <w:widowControl/>
        <w:jc w:val="both"/>
        <w:rPr>
          <w:rFonts w:ascii="Times New Roman" w:eastAsia="Calibri" w:hAnsi="Times New Roman" w:cs="Times New Roman"/>
          <w:iCs/>
          <w:color w:val="auto"/>
        </w:rPr>
      </w:pPr>
    </w:p>
    <w:p w14:paraId="7AC61493" w14:textId="3373EE0A" w:rsidR="00435637" w:rsidRPr="00473601" w:rsidRDefault="00435637">
      <w:pPr>
        <w:widowControl/>
        <w:rPr>
          <w:rFonts w:ascii="Times New Roman" w:eastAsia="Calibri" w:hAnsi="Times New Roman" w:cs="Times New Roman"/>
          <w:iCs/>
          <w:color w:val="auto"/>
        </w:rPr>
      </w:pPr>
      <w:r w:rsidRPr="00473601">
        <w:rPr>
          <w:rFonts w:ascii="Times New Roman" w:eastAsia="Calibri" w:hAnsi="Times New Roman" w:cs="Times New Roman"/>
          <w:iCs/>
          <w:color w:val="auto"/>
        </w:rPr>
        <w:br w:type="page"/>
      </w:r>
    </w:p>
    <w:p w14:paraId="1B4A8905" w14:textId="77777777" w:rsidR="000905D0" w:rsidRPr="00473601" w:rsidRDefault="000905D0" w:rsidP="000905D0">
      <w:pPr>
        <w:widowControl/>
        <w:jc w:val="both"/>
        <w:rPr>
          <w:rFonts w:ascii="Times New Roman" w:eastAsia="Calibri" w:hAnsi="Times New Roman" w:cs="Times New Roman"/>
          <w:color w:val="auto"/>
          <w:lang w:eastAsia="ar-SA"/>
        </w:rPr>
      </w:pPr>
      <w:r w:rsidRPr="00473601">
        <w:rPr>
          <w:rFonts w:ascii="Times New Roman" w:eastAsia="Calibri" w:hAnsi="Times New Roman" w:cs="Times New Roman"/>
          <w:color w:val="auto"/>
          <w:lang w:eastAsia="ar-SA"/>
        </w:rPr>
        <w:lastRenderedPageBreak/>
        <w:t xml:space="preserve">1.5. Созданные охраняемые РИД, право авторства по которым принадлежит </w:t>
      </w:r>
      <w:r w:rsidRPr="00473601">
        <w:rPr>
          <w:rFonts w:ascii="Times New Roman" w:eastAsia="Calibri" w:hAnsi="Times New Roman" w:cs="Times New Roman"/>
          <w:iCs/>
          <w:color w:val="auto"/>
        </w:rPr>
        <w:t>ключевым исполнителям проекта</w:t>
      </w:r>
      <w:r w:rsidRPr="00473601">
        <w:rPr>
          <w:rFonts w:ascii="Times New Roman" w:eastAsia="Calibri" w:hAnsi="Times New Roman" w:cs="Times New Roman"/>
          <w:color w:val="auto"/>
          <w:lang w:eastAsia="ar-SA"/>
        </w:rPr>
        <w:t xml:space="preserve"> </w:t>
      </w:r>
      <w:r w:rsidRPr="00473601">
        <w:rPr>
          <w:rFonts w:ascii="Times New Roman" w:eastAsia="Calibri" w:hAnsi="Times New Roman" w:cs="Times New Roman"/>
          <w:iCs/>
          <w:color w:val="auto"/>
        </w:rPr>
        <w:t>(за последние 5 лет)</w:t>
      </w:r>
      <w:r w:rsidRPr="00473601">
        <w:rPr>
          <w:rStyle w:val="ad"/>
          <w:rFonts w:eastAsia="Times New Roman"/>
          <w:color w:val="auto"/>
          <w:sz w:val="20"/>
          <w:szCs w:val="20"/>
          <w:lang w:eastAsia="ar-SA"/>
        </w:rPr>
        <w:t xml:space="preserve"> </w:t>
      </w:r>
      <w:r w:rsidRPr="00473601">
        <w:rPr>
          <w:rStyle w:val="ad"/>
          <w:rFonts w:eastAsia="Times New Roman"/>
          <w:color w:val="auto"/>
          <w:sz w:val="20"/>
          <w:szCs w:val="20"/>
          <w:lang w:eastAsia="ar-SA"/>
        </w:rPr>
        <w:footnoteReference w:id="42"/>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473601" w14:paraId="4B539978"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1577396B"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 п/п</w:t>
            </w:r>
          </w:p>
        </w:tc>
        <w:tc>
          <w:tcPr>
            <w:tcW w:w="851" w:type="dxa"/>
            <w:vAlign w:val="center"/>
          </w:tcPr>
          <w:p w14:paraId="19E284FB"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Times New Roman" w:hAnsi="Times New Roman" w:cs="Times New Roman"/>
                <w:color w:val="auto"/>
                <w:sz w:val="20"/>
                <w:szCs w:val="20"/>
                <w:lang w:eastAsia="ar-SA"/>
              </w:rPr>
              <w:t>ФИО</w:t>
            </w:r>
          </w:p>
        </w:tc>
        <w:tc>
          <w:tcPr>
            <w:tcW w:w="1134" w:type="dxa"/>
            <w:vAlign w:val="center"/>
          </w:tcPr>
          <w:p w14:paraId="2214531F"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Вид РИД</w:t>
            </w:r>
            <w:r w:rsidRPr="00473601">
              <w:rPr>
                <w:rFonts w:ascii="Times New Roman" w:eastAsia="Times New Roman" w:hAnsi="Times New Roman" w:cs="Times New Roman"/>
                <w:bCs/>
                <w:iCs/>
                <w:color w:val="auto"/>
                <w:sz w:val="20"/>
                <w:szCs w:val="20"/>
                <w:vertAlign w:val="superscript"/>
              </w:rPr>
              <w:footnoteReference w:id="43"/>
            </w:r>
          </w:p>
        </w:tc>
        <w:tc>
          <w:tcPr>
            <w:tcW w:w="1559" w:type="dxa"/>
            <w:vAlign w:val="center"/>
          </w:tcPr>
          <w:p w14:paraId="00C5A01C"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Наименование РИД</w:t>
            </w:r>
          </w:p>
        </w:tc>
        <w:tc>
          <w:tcPr>
            <w:tcW w:w="2410" w:type="dxa"/>
            <w:vAlign w:val="center"/>
          </w:tcPr>
          <w:p w14:paraId="389C0F77" w14:textId="77777777" w:rsidR="000905D0" w:rsidRPr="00473601" w:rsidRDefault="000905D0" w:rsidP="000905D0">
            <w:pPr>
              <w:widowControl/>
              <w:ind w:left="-108" w:right="-108"/>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560A1209"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5B62C559" w14:textId="77777777" w:rsidR="000905D0" w:rsidRPr="00473601" w:rsidRDefault="000905D0" w:rsidP="000905D0">
            <w:pPr>
              <w:widowControl/>
              <w:ind w:left="-108" w:right="-109"/>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Дата приоритета</w:t>
            </w:r>
          </w:p>
          <w:p w14:paraId="7739DE9D"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021E33D6"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5BB74386" w14:textId="77777777" w:rsidR="000905D0" w:rsidRPr="00473601" w:rsidRDefault="000905D0" w:rsidP="000905D0">
            <w:pPr>
              <w:widowControl/>
              <w:ind w:left="-108" w:right="-108"/>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20A66106"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Срок действия</w:t>
            </w:r>
          </w:p>
          <w:p w14:paraId="29E4D888"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(при наличии)</w:t>
            </w:r>
          </w:p>
        </w:tc>
      </w:tr>
      <w:tr w:rsidR="000905D0" w:rsidRPr="00473601" w14:paraId="4E2143AC"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6133760C"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1</w:t>
            </w:r>
          </w:p>
        </w:tc>
        <w:tc>
          <w:tcPr>
            <w:tcW w:w="851" w:type="dxa"/>
            <w:vAlign w:val="center"/>
          </w:tcPr>
          <w:p w14:paraId="0E4481F4"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2</w:t>
            </w:r>
          </w:p>
        </w:tc>
        <w:tc>
          <w:tcPr>
            <w:tcW w:w="1134" w:type="dxa"/>
            <w:vAlign w:val="center"/>
          </w:tcPr>
          <w:p w14:paraId="753A2E13"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3</w:t>
            </w:r>
          </w:p>
        </w:tc>
        <w:tc>
          <w:tcPr>
            <w:tcW w:w="1559" w:type="dxa"/>
            <w:vAlign w:val="center"/>
          </w:tcPr>
          <w:p w14:paraId="54069732"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4</w:t>
            </w:r>
          </w:p>
        </w:tc>
        <w:tc>
          <w:tcPr>
            <w:tcW w:w="2410" w:type="dxa"/>
            <w:vAlign w:val="center"/>
          </w:tcPr>
          <w:p w14:paraId="1BE34297" w14:textId="77777777" w:rsidR="000905D0" w:rsidRPr="00473601" w:rsidRDefault="000905D0" w:rsidP="000905D0">
            <w:pPr>
              <w:widowControl/>
              <w:jc w:val="center"/>
              <w:rPr>
                <w:rFonts w:ascii="Times New Roman" w:eastAsia="Times New Roman" w:hAnsi="Times New Roman" w:cs="Times New Roman"/>
                <w:color w:val="auto"/>
                <w:sz w:val="20"/>
                <w:szCs w:val="20"/>
                <w:lang w:eastAsia="ar-SA"/>
              </w:rPr>
            </w:pPr>
            <w:r w:rsidRPr="00473601">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787E6422"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23D45EEB"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254A2CDF"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29A83623"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3531AF5D" w14:textId="77777777" w:rsidR="000905D0" w:rsidRPr="00473601" w:rsidRDefault="000905D0" w:rsidP="000905D0">
            <w:pPr>
              <w:widowControl/>
              <w:jc w:val="center"/>
              <w:rPr>
                <w:rFonts w:ascii="Times New Roman" w:eastAsia="Calibri" w:hAnsi="Times New Roman" w:cs="Times New Roman"/>
                <w:bCs/>
                <w:color w:val="auto"/>
                <w:sz w:val="20"/>
                <w:szCs w:val="20"/>
                <w:lang w:eastAsia="en-US"/>
              </w:rPr>
            </w:pPr>
            <w:r w:rsidRPr="00473601">
              <w:rPr>
                <w:rFonts w:ascii="Times New Roman" w:eastAsia="Calibri" w:hAnsi="Times New Roman" w:cs="Times New Roman"/>
                <w:bCs/>
                <w:color w:val="auto"/>
                <w:sz w:val="20"/>
                <w:szCs w:val="20"/>
                <w:lang w:eastAsia="en-US"/>
              </w:rPr>
              <w:t>10</w:t>
            </w:r>
          </w:p>
        </w:tc>
      </w:tr>
      <w:tr w:rsidR="000905D0" w:rsidRPr="00473601" w14:paraId="02E2E057"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D2E02DC" w14:textId="77777777" w:rsidR="000905D0" w:rsidRPr="00473601" w:rsidRDefault="000905D0" w:rsidP="000905D0">
            <w:pPr>
              <w:widowControl/>
              <w:jc w:val="center"/>
              <w:rPr>
                <w:rFonts w:ascii="Times New Roman" w:eastAsia="Times New Roman"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1930A8E9"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CCB733"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A9D2773"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9FF2D70"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D7EE02D"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76B0AEB"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08EBADB"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EA3231A"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386511E" w14:textId="77777777" w:rsidR="000905D0" w:rsidRPr="00473601" w:rsidRDefault="000905D0" w:rsidP="000905D0">
            <w:pPr>
              <w:widowControl/>
              <w:jc w:val="both"/>
              <w:rPr>
                <w:rFonts w:ascii="Times New Roman" w:eastAsia="Calibri" w:hAnsi="Times New Roman" w:cs="Times New Roman"/>
                <w:bCs/>
                <w:color w:val="auto"/>
                <w:sz w:val="20"/>
                <w:szCs w:val="20"/>
                <w:lang w:eastAsia="en-US"/>
              </w:rPr>
            </w:pPr>
          </w:p>
        </w:tc>
      </w:tr>
      <w:tr w:rsidR="000905D0" w:rsidRPr="00473601" w14:paraId="2B0B683F"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54C52792" w14:textId="77777777" w:rsidR="000905D0" w:rsidRPr="00473601" w:rsidRDefault="000905D0" w:rsidP="000905D0">
            <w:pPr>
              <w:widowControl/>
              <w:jc w:val="center"/>
              <w:rPr>
                <w:rFonts w:ascii="Times New Roman" w:eastAsia="Times New Roman" w:hAnsi="Times New Roman" w:cs="Times New Roman"/>
                <w:color w:val="auto"/>
                <w:sz w:val="20"/>
                <w:szCs w:val="20"/>
                <w:lang w:eastAsia="en-US"/>
              </w:rPr>
            </w:pPr>
            <w:r w:rsidRPr="00473601">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2A8BEE33"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53DE30F"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23C89B2"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277B43F0"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EEA1299"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4D84B34"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8C9D8A3"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288E1BF"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84931E0"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r>
      <w:tr w:rsidR="000905D0" w:rsidRPr="00473601" w14:paraId="11834045"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FAAF4C0" w14:textId="77777777" w:rsidR="000905D0" w:rsidRPr="00473601" w:rsidRDefault="000905D0" w:rsidP="000905D0">
            <w:pPr>
              <w:widowControl/>
              <w:rPr>
                <w:rFonts w:ascii="Times New Roman" w:eastAsia="Times New Roman" w:hAnsi="Times New Roman" w:cs="Times New Roman"/>
                <w:color w:val="auto"/>
                <w:sz w:val="20"/>
                <w:szCs w:val="20"/>
              </w:rPr>
            </w:pPr>
            <w:r w:rsidRPr="00473601">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C7C6EFA"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BA1ECD"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B3C57DF"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503BEBC"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BB8F908"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2366D5D"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D0E713C"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6E1AEC93"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9F2C52E" w14:textId="77777777" w:rsidR="000905D0" w:rsidRPr="00473601" w:rsidRDefault="000905D0" w:rsidP="000905D0">
            <w:pPr>
              <w:widowControl/>
              <w:rPr>
                <w:rFonts w:ascii="Times New Roman" w:eastAsia="Calibri" w:hAnsi="Times New Roman" w:cs="Times New Roman"/>
                <w:bCs/>
                <w:color w:val="auto"/>
                <w:sz w:val="20"/>
                <w:szCs w:val="20"/>
                <w:lang w:eastAsia="en-US"/>
              </w:rPr>
            </w:pPr>
          </w:p>
        </w:tc>
      </w:tr>
    </w:tbl>
    <w:p w14:paraId="504B0810" w14:textId="77777777" w:rsidR="000905D0" w:rsidRPr="00473601" w:rsidRDefault="000905D0" w:rsidP="000905D0">
      <w:pPr>
        <w:jc w:val="both"/>
        <w:rPr>
          <w:rFonts w:ascii="Times New Roman" w:eastAsia="Calibri" w:hAnsi="Times New Roman" w:cs="Times New Roman"/>
          <w:iCs/>
          <w:color w:val="auto"/>
        </w:rPr>
      </w:pPr>
    </w:p>
    <w:p w14:paraId="69813C68" w14:textId="0CC4FF2D" w:rsidR="000905D0" w:rsidRPr="00473601" w:rsidRDefault="000905D0" w:rsidP="000905D0">
      <w:pPr>
        <w:jc w:val="both"/>
        <w:rPr>
          <w:rFonts w:ascii="Times New Roman" w:eastAsia="Calibri" w:hAnsi="Times New Roman" w:cs="Times New Roman"/>
          <w:iCs/>
          <w:color w:val="auto"/>
        </w:rPr>
      </w:pPr>
      <w:r w:rsidRPr="00473601">
        <w:rPr>
          <w:rFonts w:ascii="Times New Roman" w:eastAsia="Calibri" w:hAnsi="Times New Roman" w:cs="Times New Roman"/>
          <w:iCs/>
          <w:color w:val="auto"/>
        </w:rPr>
        <w:t xml:space="preserve">1.6. Опыт участника отбора </w:t>
      </w:r>
      <w:r w:rsidR="00CC568F" w:rsidRPr="00473601">
        <w:rPr>
          <w:rFonts w:ascii="Times New Roman" w:eastAsia="Calibri" w:hAnsi="Times New Roman" w:cs="Times New Roman"/>
          <w:iCs/>
          <w:color w:val="auto"/>
        </w:rPr>
        <w:t>получателей субсидий</w:t>
      </w:r>
      <w:r w:rsidR="00CC568F" w:rsidRPr="00473601">
        <w:rPr>
          <w:rFonts w:ascii="Times New Roman" w:hAnsi="Times New Roman" w:cs="Times New Roman"/>
          <w:i/>
          <w:color w:val="auto"/>
          <w:sz w:val="22"/>
          <w:szCs w:val="22"/>
        </w:rPr>
        <w:t xml:space="preserve"> </w:t>
      </w:r>
      <w:r w:rsidRPr="00473601">
        <w:rPr>
          <w:rFonts w:ascii="Times New Roman" w:eastAsia="Calibri" w:hAnsi="Times New Roman" w:cs="Times New Roman"/>
          <w:iCs/>
          <w:color w:val="auto"/>
        </w:rPr>
        <w:t>в реализации проектов (за последние 5 лет)</w:t>
      </w:r>
      <w:r w:rsidRPr="00473601">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473601" w14:paraId="4EFB18E8" w14:textId="77777777" w:rsidTr="000905D0">
        <w:trPr>
          <w:tblHeader/>
        </w:trPr>
        <w:tc>
          <w:tcPr>
            <w:tcW w:w="182" w:type="pct"/>
            <w:tcBorders>
              <w:bottom w:val="single" w:sz="4" w:space="0" w:color="auto"/>
            </w:tcBorders>
            <w:vAlign w:val="center"/>
          </w:tcPr>
          <w:p w14:paraId="1DF73F85" w14:textId="77777777" w:rsidR="000905D0" w:rsidRPr="00473601" w:rsidRDefault="000905D0" w:rsidP="000905D0">
            <w:pPr>
              <w:ind w:left="-40" w:right="-95"/>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314C8DB6" w14:textId="77777777" w:rsidR="000905D0" w:rsidRPr="00473601" w:rsidRDefault="000905D0" w:rsidP="000905D0">
            <w:pPr>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60E54207" w14:textId="77777777" w:rsidR="000905D0" w:rsidRPr="00473601" w:rsidRDefault="000905D0" w:rsidP="000905D0">
            <w:pPr>
              <w:ind w:left="-108" w:right="-108"/>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Стоимость работ</w:t>
            </w:r>
          </w:p>
          <w:p w14:paraId="5622E840" w14:textId="77777777" w:rsidR="000905D0" w:rsidRPr="00473601" w:rsidRDefault="000905D0" w:rsidP="000905D0">
            <w:pPr>
              <w:ind w:left="-111" w:right="-69"/>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1434B3B2" w14:textId="77777777" w:rsidR="000905D0" w:rsidRPr="00473601" w:rsidRDefault="000905D0" w:rsidP="000905D0">
            <w:pPr>
              <w:ind w:left="-108" w:right="-107"/>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 xml:space="preserve">Источник финансирования </w:t>
            </w:r>
            <w:r w:rsidRPr="00473601">
              <w:rPr>
                <w:rFonts w:ascii="Times New Roman" w:eastAsia="Calibri" w:hAnsi="Times New Roman" w:cs="Times New Roman"/>
                <w:iCs/>
                <w:color w:val="auto"/>
                <w:sz w:val="20"/>
                <w:szCs w:val="20"/>
                <w:vertAlign w:val="superscript"/>
              </w:rPr>
              <w:footnoteReference w:id="44"/>
            </w:r>
          </w:p>
        </w:tc>
        <w:tc>
          <w:tcPr>
            <w:tcW w:w="903" w:type="pct"/>
            <w:tcBorders>
              <w:bottom w:val="single" w:sz="4" w:space="0" w:color="auto"/>
            </w:tcBorders>
            <w:vAlign w:val="center"/>
          </w:tcPr>
          <w:p w14:paraId="44DE8257" w14:textId="77777777" w:rsidR="000905D0" w:rsidRPr="00473601" w:rsidRDefault="000905D0" w:rsidP="000905D0">
            <w:pPr>
              <w:ind w:left="-109" w:right="-109"/>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273B12CE" w14:textId="77777777" w:rsidR="000905D0" w:rsidRPr="00473601" w:rsidRDefault="000905D0" w:rsidP="000905D0">
            <w:pPr>
              <w:ind w:left="-109" w:right="-109"/>
              <w:jc w:val="center"/>
              <w:rPr>
                <w:rFonts w:ascii="Times New Roman" w:eastAsia="Calibri" w:hAnsi="Times New Roman" w:cs="Times New Roman"/>
                <w:color w:val="auto"/>
                <w:sz w:val="20"/>
                <w:szCs w:val="20"/>
                <w:lang w:eastAsia="ar-SA"/>
              </w:rPr>
            </w:pPr>
            <w:r w:rsidRPr="00473601">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204D4274" w14:textId="77777777" w:rsidR="000905D0" w:rsidRPr="00473601" w:rsidRDefault="000905D0" w:rsidP="000905D0">
            <w:pPr>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Ссылка на открытые источники о работе/проекте</w:t>
            </w:r>
            <w:r w:rsidRPr="00473601">
              <w:rPr>
                <w:rFonts w:ascii="Times New Roman" w:eastAsia="Calibri" w:hAnsi="Times New Roman" w:cs="Times New Roman"/>
                <w:iCs/>
                <w:color w:val="auto"/>
                <w:sz w:val="20"/>
                <w:szCs w:val="20"/>
                <w:vertAlign w:val="superscript"/>
              </w:rPr>
              <w:footnoteReference w:id="45"/>
            </w:r>
          </w:p>
        </w:tc>
      </w:tr>
      <w:tr w:rsidR="000905D0" w:rsidRPr="00473601" w14:paraId="4C0A35B9" w14:textId="77777777" w:rsidTr="000905D0">
        <w:trPr>
          <w:trHeight w:val="261"/>
        </w:trPr>
        <w:tc>
          <w:tcPr>
            <w:tcW w:w="182" w:type="pct"/>
          </w:tcPr>
          <w:p w14:paraId="11F76209" w14:textId="77777777" w:rsidR="000905D0" w:rsidRPr="00473601" w:rsidRDefault="000905D0" w:rsidP="000905D0">
            <w:pPr>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1</w:t>
            </w:r>
          </w:p>
        </w:tc>
        <w:tc>
          <w:tcPr>
            <w:tcW w:w="681" w:type="pct"/>
          </w:tcPr>
          <w:p w14:paraId="5A78C05F"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567" w:type="pct"/>
          </w:tcPr>
          <w:p w14:paraId="6578D2D4"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655" w:type="pct"/>
          </w:tcPr>
          <w:p w14:paraId="673CF272"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903" w:type="pct"/>
          </w:tcPr>
          <w:p w14:paraId="282DDAAE"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721" w:type="pct"/>
          </w:tcPr>
          <w:p w14:paraId="022B01D5"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1290" w:type="pct"/>
          </w:tcPr>
          <w:p w14:paraId="46F1F9D5" w14:textId="77777777" w:rsidR="000905D0" w:rsidRPr="00473601" w:rsidRDefault="000905D0" w:rsidP="000905D0">
            <w:pPr>
              <w:jc w:val="center"/>
              <w:rPr>
                <w:rFonts w:ascii="Times New Roman" w:eastAsia="Calibri" w:hAnsi="Times New Roman" w:cs="Times New Roman"/>
                <w:iCs/>
                <w:color w:val="auto"/>
                <w:sz w:val="20"/>
                <w:szCs w:val="20"/>
              </w:rPr>
            </w:pPr>
          </w:p>
        </w:tc>
      </w:tr>
      <w:tr w:rsidR="000905D0" w:rsidRPr="00473601" w14:paraId="3517252B" w14:textId="77777777" w:rsidTr="000905D0">
        <w:trPr>
          <w:trHeight w:val="206"/>
        </w:trPr>
        <w:tc>
          <w:tcPr>
            <w:tcW w:w="182" w:type="pct"/>
          </w:tcPr>
          <w:p w14:paraId="3EBBE6C7" w14:textId="77777777" w:rsidR="000905D0" w:rsidRPr="00473601" w:rsidRDefault="000905D0" w:rsidP="000905D0">
            <w:pPr>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2</w:t>
            </w:r>
          </w:p>
        </w:tc>
        <w:tc>
          <w:tcPr>
            <w:tcW w:w="681" w:type="pct"/>
          </w:tcPr>
          <w:p w14:paraId="499141B3"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567" w:type="pct"/>
          </w:tcPr>
          <w:p w14:paraId="64924EF6"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655" w:type="pct"/>
          </w:tcPr>
          <w:p w14:paraId="5BEC1286"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903" w:type="pct"/>
          </w:tcPr>
          <w:p w14:paraId="0A8F92BF"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721" w:type="pct"/>
          </w:tcPr>
          <w:p w14:paraId="40FD6AB9"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1290" w:type="pct"/>
          </w:tcPr>
          <w:p w14:paraId="54F42408" w14:textId="77777777" w:rsidR="000905D0" w:rsidRPr="00473601" w:rsidRDefault="000905D0" w:rsidP="000905D0">
            <w:pPr>
              <w:jc w:val="center"/>
              <w:rPr>
                <w:rFonts w:ascii="Times New Roman" w:eastAsia="Calibri" w:hAnsi="Times New Roman" w:cs="Times New Roman"/>
                <w:iCs/>
                <w:color w:val="auto"/>
                <w:sz w:val="20"/>
                <w:szCs w:val="20"/>
              </w:rPr>
            </w:pPr>
          </w:p>
        </w:tc>
      </w:tr>
      <w:tr w:rsidR="000905D0" w:rsidRPr="00473601" w14:paraId="76077A9D" w14:textId="77777777" w:rsidTr="000905D0">
        <w:trPr>
          <w:trHeight w:val="241"/>
        </w:trPr>
        <w:tc>
          <w:tcPr>
            <w:tcW w:w="182" w:type="pct"/>
          </w:tcPr>
          <w:p w14:paraId="53F9A96D" w14:textId="77777777" w:rsidR="000905D0" w:rsidRPr="00473601" w:rsidRDefault="000905D0" w:rsidP="000905D0">
            <w:pPr>
              <w:jc w:val="center"/>
              <w:rPr>
                <w:rFonts w:ascii="Times New Roman" w:eastAsia="Calibri" w:hAnsi="Times New Roman" w:cs="Times New Roman"/>
                <w:iCs/>
                <w:color w:val="auto"/>
                <w:sz w:val="20"/>
                <w:szCs w:val="20"/>
              </w:rPr>
            </w:pPr>
            <w:r w:rsidRPr="00473601">
              <w:rPr>
                <w:rFonts w:ascii="Times New Roman" w:eastAsia="Calibri" w:hAnsi="Times New Roman" w:cs="Times New Roman"/>
                <w:iCs/>
                <w:color w:val="auto"/>
                <w:sz w:val="20"/>
                <w:szCs w:val="20"/>
              </w:rPr>
              <w:t>…</w:t>
            </w:r>
          </w:p>
        </w:tc>
        <w:tc>
          <w:tcPr>
            <w:tcW w:w="681" w:type="pct"/>
          </w:tcPr>
          <w:p w14:paraId="2BE5AD64"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567" w:type="pct"/>
          </w:tcPr>
          <w:p w14:paraId="2539934C"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655" w:type="pct"/>
          </w:tcPr>
          <w:p w14:paraId="2CD48667"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903" w:type="pct"/>
          </w:tcPr>
          <w:p w14:paraId="7034F54E"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721" w:type="pct"/>
          </w:tcPr>
          <w:p w14:paraId="3AB3B403" w14:textId="77777777" w:rsidR="000905D0" w:rsidRPr="00473601" w:rsidRDefault="000905D0" w:rsidP="000905D0">
            <w:pPr>
              <w:jc w:val="center"/>
              <w:rPr>
                <w:rFonts w:ascii="Times New Roman" w:eastAsia="Calibri" w:hAnsi="Times New Roman" w:cs="Times New Roman"/>
                <w:iCs/>
                <w:color w:val="auto"/>
                <w:sz w:val="20"/>
                <w:szCs w:val="20"/>
              </w:rPr>
            </w:pPr>
          </w:p>
        </w:tc>
        <w:tc>
          <w:tcPr>
            <w:tcW w:w="1290" w:type="pct"/>
          </w:tcPr>
          <w:p w14:paraId="1B0DA88A" w14:textId="77777777" w:rsidR="000905D0" w:rsidRPr="00473601" w:rsidRDefault="000905D0" w:rsidP="000905D0">
            <w:pPr>
              <w:jc w:val="center"/>
              <w:rPr>
                <w:rFonts w:ascii="Times New Roman" w:eastAsia="Calibri" w:hAnsi="Times New Roman" w:cs="Times New Roman"/>
                <w:iCs/>
                <w:color w:val="auto"/>
                <w:sz w:val="20"/>
                <w:szCs w:val="20"/>
              </w:rPr>
            </w:pPr>
          </w:p>
        </w:tc>
      </w:tr>
    </w:tbl>
    <w:p w14:paraId="133F547E" w14:textId="77777777" w:rsidR="00AC61D1" w:rsidRPr="00473601" w:rsidRDefault="00AC61D1" w:rsidP="0050393D">
      <w:pPr>
        <w:rPr>
          <w:rFonts w:ascii="Times New Roman" w:hAnsi="Times New Roman"/>
        </w:rPr>
      </w:pPr>
    </w:p>
    <w:p w14:paraId="7F991D4B" w14:textId="77777777" w:rsidR="00457089" w:rsidRPr="00473601" w:rsidRDefault="00457089" w:rsidP="0050393D">
      <w:pPr>
        <w:rPr>
          <w:rFonts w:ascii="Times New Roman" w:hAnsi="Times New Roman" w:cs="Times New Roman"/>
          <w:b/>
          <w:color w:val="auto"/>
        </w:rPr>
      </w:pPr>
      <w:r w:rsidRPr="00473601">
        <w:rPr>
          <w:rFonts w:ascii="Times New Roman" w:hAnsi="Times New Roman" w:cs="Times New Roman"/>
          <w:b/>
          <w:color w:val="auto"/>
        </w:rPr>
        <w:t xml:space="preserve">Руководитель </w:t>
      </w:r>
      <w:r w:rsidRPr="00473601">
        <w:rPr>
          <w:rFonts w:ascii="Times New Roman" w:eastAsia="Times New Roman" w:hAnsi="Times New Roman" w:cs="Times New Roman"/>
          <w:b/>
          <w:color w:val="auto"/>
          <w:lang w:eastAsia="x-none"/>
        </w:rPr>
        <w:t>организации</w:t>
      </w:r>
    </w:p>
    <w:p w14:paraId="3005B6F1" w14:textId="77777777" w:rsidR="00457089" w:rsidRPr="00473601" w:rsidRDefault="00457089" w:rsidP="0050393D">
      <w:pPr>
        <w:rPr>
          <w:rFonts w:ascii="Times New Roman" w:hAnsi="Times New Roman" w:cs="Times New Roman"/>
          <w:color w:val="auto"/>
        </w:rPr>
      </w:pPr>
      <w:r w:rsidRPr="00473601">
        <w:rPr>
          <w:rFonts w:ascii="Times New Roman" w:hAnsi="Times New Roman" w:cs="Times New Roman"/>
          <w:color w:val="auto"/>
        </w:rPr>
        <w:t>(уполномоченное лицо) ___________________________________________ (И.О. Фамилия)</w:t>
      </w:r>
    </w:p>
    <w:p w14:paraId="6647F638" w14:textId="77777777" w:rsidR="00B25FE3" w:rsidRPr="00473601" w:rsidRDefault="00620D00" w:rsidP="0050393D">
      <w:pPr>
        <w:tabs>
          <w:tab w:val="left" w:pos="1860"/>
        </w:tabs>
        <w:rPr>
          <w:lang w:eastAsia="x-none"/>
        </w:rPr>
      </w:pPr>
      <w:r w:rsidRPr="00473601">
        <w:rPr>
          <w:rFonts w:ascii="Times New Roman" w:hAnsi="Times New Roman" w:cs="Times New Roman"/>
          <w:color w:val="auto"/>
          <w:vertAlign w:val="superscript"/>
        </w:rPr>
        <w:t>М.П.</w:t>
      </w:r>
    </w:p>
    <w:p w14:paraId="71BDA4CC" w14:textId="77777777" w:rsidR="00B25FE3" w:rsidRPr="00473601" w:rsidRDefault="00B25FE3" w:rsidP="0050393D">
      <w:pPr>
        <w:rPr>
          <w:lang w:eastAsia="x-none"/>
        </w:rPr>
      </w:pPr>
    </w:p>
    <w:p w14:paraId="136819E0" w14:textId="77777777" w:rsidR="00B25FE3" w:rsidRPr="00473601" w:rsidRDefault="00B25FE3" w:rsidP="0050393D">
      <w:pPr>
        <w:ind w:firstLine="709"/>
        <w:rPr>
          <w:lang w:eastAsia="x-none"/>
        </w:rPr>
        <w:sectPr w:rsidR="00B25FE3" w:rsidRPr="00473601" w:rsidSect="00361C86">
          <w:pgSz w:w="16834" w:h="11909" w:orient="landscape"/>
          <w:pgMar w:top="993" w:right="851" w:bottom="994" w:left="851" w:header="0" w:footer="284" w:gutter="0"/>
          <w:cols w:space="720"/>
          <w:noEndnote/>
          <w:titlePg/>
          <w:docGrid w:linePitch="360"/>
        </w:sectPr>
      </w:pPr>
    </w:p>
    <w:p w14:paraId="1BB57248" w14:textId="4E5D139D" w:rsidR="009338B9" w:rsidRPr="00473601" w:rsidRDefault="009338B9" w:rsidP="00C86D00">
      <w:pPr>
        <w:pStyle w:val="1"/>
        <w:numPr>
          <w:ilvl w:val="0"/>
          <w:numId w:val="0"/>
        </w:numPr>
        <w:spacing w:before="0" w:after="0"/>
        <w:jc w:val="left"/>
        <w:rPr>
          <w:bCs/>
          <w:iCs/>
          <w:sz w:val="24"/>
          <w:szCs w:val="24"/>
          <w:lang w:val="ru-RU"/>
        </w:rPr>
      </w:pPr>
      <w:bookmarkStart w:id="123" w:name="_Toc220053155"/>
      <w:bookmarkStart w:id="124" w:name="_Toc65681589"/>
      <w:bookmarkStart w:id="125" w:name="_Toc68818947"/>
      <w:bookmarkStart w:id="126" w:name="_Toc73388724"/>
      <w:bookmarkStart w:id="127" w:name="_Toc73388789"/>
      <w:r w:rsidRPr="00473601">
        <w:rPr>
          <w:bCs/>
          <w:iCs/>
          <w:sz w:val="24"/>
          <w:szCs w:val="24"/>
          <w:lang w:val="ru-RU"/>
        </w:rPr>
        <w:lastRenderedPageBreak/>
        <w:t xml:space="preserve">ФОРМА </w:t>
      </w:r>
      <w:r w:rsidR="008E48B0" w:rsidRPr="00473601">
        <w:rPr>
          <w:bCs/>
          <w:iCs/>
          <w:sz w:val="24"/>
          <w:szCs w:val="24"/>
          <w:lang w:val="ru-RU"/>
        </w:rPr>
        <w:t>3</w:t>
      </w:r>
      <w:r w:rsidRPr="00473601">
        <w:rPr>
          <w:bCs/>
          <w:iCs/>
          <w:sz w:val="24"/>
          <w:szCs w:val="24"/>
          <w:lang w:val="ru-RU"/>
        </w:rPr>
        <w:t>. СВЕДЕНИЯ О</w:t>
      </w:r>
      <w:r w:rsidR="00CB5B8F" w:rsidRPr="00473601">
        <w:rPr>
          <w:bCs/>
          <w:iCs/>
          <w:sz w:val="24"/>
          <w:szCs w:val="24"/>
          <w:lang w:val="ru-RU"/>
        </w:rPr>
        <w:t>Б</w:t>
      </w:r>
      <w:r w:rsidRPr="00473601">
        <w:rPr>
          <w:bCs/>
          <w:iCs/>
          <w:sz w:val="24"/>
          <w:szCs w:val="24"/>
          <w:lang w:val="ru-RU"/>
        </w:rPr>
        <w:t xml:space="preserve"> ИНДУСТРИАЛЬНО</w:t>
      </w:r>
      <w:r w:rsidR="00CB5B8F" w:rsidRPr="00473601">
        <w:rPr>
          <w:bCs/>
          <w:iCs/>
          <w:sz w:val="24"/>
          <w:szCs w:val="24"/>
          <w:lang w:val="ru-RU"/>
        </w:rPr>
        <w:t>М</w:t>
      </w:r>
      <w:r w:rsidRPr="00473601">
        <w:rPr>
          <w:bCs/>
          <w:iCs/>
          <w:sz w:val="24"/>
          <w:szCs w:val="24"/>
          <w:lang w:val="ru-RU"/>
        </w:rPr>
        <w:t xml:space="preserve"> ПАРТНЕР</w:t>
      </w:r>
      <w:r w:rsidR="00CB5B8F" w:rsidRPr="00473601">
        <w:rPr>
          <w:bCs/>
          <w:iCs/>
          <w:sz w:val="24"/>
          <w:szCs w:val="24"/>
          <w:lang w:val="ru-RU"/>
        </w:rPr>
        <w:t>Е</w:t>
      </w:r>
      <w:bookmarkEnd w:id="123"/>
    </w:p>
    <w:p w14:paraId="1AEDE7B6" w14:textId="77777777" w:rsidR="009338B9" w:rsidRPr="00473601" w:rsidRDefault="003C7266" w:rsidP="0050393D">
      <w:pPr>
        <w:jc w:val="both"/>
        <w:rPr>
          <w:rFonts w:ascii="Times New Roman" w:hAnsi="Times New Roman" w:cs="Times New Roman"/>
          <w:i/>
          <w:color w:val="auto"/>
          <w:sz w:val="22"/>
          <w:szCs w:val="22"/>
        </w:rPr>
      </w:pPr>
      <w:r w:rsidRPr="00473601">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473601">
        <w:rPr>
          <w:rFonts w:ascii="Times New Roman" w:hAnsi="Times New Roman"/>
          <w:i/>
          <w:sz w:val="22"/>
          <w:szCs w:val="22"/>
          <w:shd w:val="clear" w:color="auto" w:fill="D9D9D9" w:themeFill="background1" w:themeFillShade="D9"/>
        </w:rPr>
        <w:t>doc</w:t>
      </w:r>
      <w:proofErr w:type="spellEnd"/>
      <w:r w:rsidRPr="00473601">
        <w:rPr>
          <w:rFonts w:ascii="Times New Roman" w:hAnsi="Times New Roman"/>
          <w:i/>
          <w:sz w:val="22"/>
          <w:szCs w:val="22"/>
          <w:shd w:val="clear" w:color="auto" w:fill="D9D9D9" w:themeFill="background1" w:themeFillShade="D9"/>
        </w:rPr>
        <w:t xml:space="preserve">, </w:t>
      </w:r>
      <w:r w:rsidRPr="00473601">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47360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473601">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473601">
        <w:rPr>
          <w:rFonts w:ascii="Times New Roman" w:hAnsi="Times New Roman"/>
          <w:i/>
          <w:sz w:val="22"/>
          <w:szCs w:val="22"/>
          <w:shd w:val="clear" w:color="auto" w:fill="D9D9D9" w:themeFill="background1" w:themeFillShade="D9"/>
        </w:rPr>
        <w:t>pdf</w:t>
      </w:r>
      <w:proofErr w:type="spellEnd"/>
      <w:r w:rsidRPr="00473601">
        <w:rPr>
          <w:rFonts w:ascii="Times New Roman" w:hAnsi="Times New Roman"/>
          <w:i/>
          <w:sz w:val="22"/>
          <w:szCs w:val="22"/>
          <w:shd w:val="clear" w:color="auto" w:fill="D9D9D9" w:themeFill="background1" w:themeFillShade="D9"/>
        </w:rPr>
        <w:t xml:space="preserve">) на </w:t>
      </w:r>
      <w:r w:rsidR="002173B4" w:rsidRPr="00473601">
        <w:rPr>
          <w:rFonts w:ascii="Times New Roman" w:hAnsi="Times New Roman"/>
          <w:i/>
          <w:sz w:val="22"/>
          <w:szCs w:val="22"/>
          <w:shd w:val="clear" w:color="auto" w:fill="D9D9D9" w:themeFill="background1" w:themeFillShade="D9"/>
        </w:rPr>
        <w:t>п</w:t>
      </w:r>
      <w:r w:rsidRPr="00473601">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473601">
        <w:rPr>
          <w:rFonts w:ascii="Times New Roman" w:hAnsi="Times New Roman"/>
          <w:i/>
          <w:sz w:val="22"/>
          <w:szCs w:val="22"/>
          <w:shd w:val="clear" w:color="auto" w:fill="D9D9D9" w:themeFill="background1" w:themeFillShade="D9"/>
        </w:rPr>
        <w:t xml:space="preserve"> «Индустриальный партнер»</w:t>
      </w:r>
      <w:r w:rsidRPr="00473601">
        <w:rPr>
          <w:rFonts w:ascii="Times New Roman" w:hAnsi="Times New Roman"/>
          <w:i/>
          <w:sz w:val="22"/>
          <w:szCs w:val="22"/>
          <w:shd w:val="clear" w:color="auto" w:fill="D9D9D9" w:themeFill="background1" w:themeFillShade="D9"/>
        </w:rPr>
        <w:t xml:space="preserve">. </w:t>
      </w:r>
    </w:p>
    <w:p w14:paraId="33DEE365" w14:textId="77777777" w:rsidR="009338B9" w:rsidRPr="00473601" w:rsidRDefault="009338B9" w:rsidP="0050393D">
      <w:pPr>
        <w:widowControl/>
        <w:rPr>
          <w:rFonts w:ascii="Times New Roman" w:hAnsi="Times New Roman" w:cs="Times New Roman"/>
        </w:rPr>
      </w:pPr>
    </w:p>
    <w:p w14:paraId="08C66EF7" w14:textId="77777777" w:rsidR="009338B9" w:rsidRPr="00473601" w:rsidRDefault="009338B9" w:rsidP="0050393D">
      <w:pPr>
        <w:pStyle w:val="17"/>
        <w:spacing w:before="180" w:line="260" w:lineRule="exact"/>
        <w:ind w:left="0"/>
        <w:jc w:val="center"/>
        <w:rPr>
          <w:i/>
          <w:iCs/>
          <w:sz w:val="28"/>
          <w:szCs w:val="28"/>
          <w:u w:val="single"/>
        </w:rPr>
      </w:pPr>
      <w:r w:rsidRPr="00473601">
        <w:rPr>
          <w:i/>
          <w:color w:val="000000"/>
          <w:u w:val="single"/>
        </w:rPr>
        <w:t>Полное наименование организации (в соответствии с учредительными документами)</w:t>
      </w:r>
    </w:p>
    <w:p w14:paraId="3F9BA1F8"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473601" w14:paraId="03810739" w14:textId="77777777" w:rsidTr="00E32778">
        <w:tc>
          <w:tcPr>
            <w:tcW w:w="8789" w:type="dxa"/>
            <w:vAlign w:val="center"/>
          </w:tcPr>
          <w:p w14:paraId="50A16F53" w14:textId="77777777" w:rsidR="009338B9" w:rsidRPr="00473601" w:rsidRDefault="009338B9" w:rsidP="0050393D">
            <w:pPr>
              <w:tabs>
                <w:tab w:val="left" w:pos="722"/>
              </w:tabs>
              <w:spacing w:line="281" w:lineRule="exact"/>
              <w:jc w:val="center"/>
              <w:rPr>
                <w:rFonts w:ascii="Times New Roman" w:eastAsia="Times New Roman" w:hAnsi="Times New Roman" w:cs="Times New Roman"/>
              </w:rPr>
            </w:pPr>
            <w:r w:rsidRPr="00473601">
              <w:rPr>
                <w:rFonts w:ascii="Times New Roman" w:eastAsia="Times New Roman" w:hAnsi="Times New Roman" w:cs="Times New Roman"/>
              </w:rPr>
              <w:t>Наименование показателя</w:t>
            </w:r>
          </w:p>
        </w:tc>
        <w:tc>
          <w:tcPr>
            <w:tcW w:w="1418" w:type="dxa"/>
            <w:vAlign w:val="center"/>
          </w:tcPr>
          <w:p w14:paraId="5C38A0E3" w14:textId="77777777" w:rsidR="009338B9" w:rsidRPr="00473601" w:rsidRDefault="009338B9" w:rsidP="0050393D">
            <w:pPr>
              <w:tabs>
                <w:tab w:val="left" w:pos="722"/>
              </w:tabs>
              <w:spacing w:line="281" w:lineRule="exact"/>
              <w:jc w:val="center"/>
              <w:rPr>
                <w:rFonts w:ascii="Times New Roman" w:eastAsia="Times New Roman" w:hAnsi="Times New Roman" w:cs="Times New Roman"/>
              </w:rPr>
            </w:pPr>
            <w:r w:rsidRPr="00473601">
              <w:rPr>
                <w:rFonts w:ascii="Times New Roman" w:eastAsia="Times New Roman" w:hAnsi="Times New Roman" w:cs="Times New Roman"/>
              </w:rPr>
              <w:t>Значение показателя</w:t>
            </w:r>
          </w:p>
        </w:tc>
      </w:tr>
      <w:tr w:rsidR="009338B9" w:rsidRPr="00473601" w14:paraId="79226B40" w14:textId="77777777" w:rsidTr="00E32778">
        <w:trPr>
          <w:trHeight w:val="276"/>
        </w:trPr>
        <w:tc>
          <w:tcPr>
            <w:tcW w:w="8789" w:type="dxa"/>
          </w:tcPr>
          <w:p w14:paraId="07FED89F" w14:textId="77777777" w:rsidR="009338B9" w:rsidRPr="00473601" w:rsidRDefault="009338B9" w:rsidP="0050393D">
            <w:pPr>
              <w:tabs>
                <w:tab w:val="left" w:pos="722"/>
              </w:tabs>
              <w:spacing w:before="240" w:line="281" w:lineRule="exact"/>
              <w:rPr>
                <w:rFonts w:ascii="Times New Roman" w:eastAsia="Times New Roman" w:hAnsi="Times New Roman" w:cs="Times New Roman"/>
              </w:rPr>
            </w:pPr>
            <w:r w:rsidRPr="00473601">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56C9071B"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9338B9" w:rsidRPr="00473601" w14:paraId="4F3C4FFC" w14:textId="77777777" w:rsidTr="00E32778">
        <w:tc>
          <w:tcPr>
            <w:tcW w:w="8789" w:type="dxa"/>
          </w:tcPr>
          <w:p w14:paraId="38796B4A" w14:textId="73DA6222" w:rsidR="009338B9" w:rsidRPr="00473601" w:rsidRDefault="009338B9"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w:t>
            </w:r>
            <w:r w:rsidR="009A6D22" w:rsidRPr="00473601">
              <w:rPr>
                <w:rFonts w:ascii="Times New Roman" w:eastAsia="Times New Roman" w:hAnsi="Times New Roman" w:cs="Times New Roman"/>
              </w:rPr>
              <w:t>202</w:t>
            </w:r>
            <w:r w:rsidR="00C2055A" w:rsidRPr="00473601">
              <w:rPr>
                <w:rFonts w:ascii="Times New Roman" w:eastAsia="Times New Roman" w:hAnsi="Times New Roman" w:cs="Times New Roman"/>
              </w:rPr>
              <w:t>3</w:t>
            </w:r>
            <w:r w:rsidRPr="00473601">
              <w:rPr>
                <w:rFonts w:ascii="Times New Roman" w:eastAsia="Times New Roman" w:hAnsi="Times New Roman" w:cs="Times New Roman"/>
              </w:rPr>
              <w:t xml:space="preserve"> г.</w:t>
            </w:r>
          </w:p>
        </w:tc>
        <w:tc>
          <w:tcPr>
            <w:tcW w:w="1418" w:type="dxa"/>
          </w:tcPr>
          <w:p w14:paraId="2515C53C"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9338B9" w:rsidRPr="00473601" w14:paraId="39608C13" w14:textId="77777777" w:rsidTr="00E32778">
        <w:tc>
          <w:tcPr>
            <w:tcW w:w="8789" w:type="dxa"/>
          </w:tcPr>
          <w:p w14:paraId="57D5516F" w14:textId="706F69AB" w:rsidR="009338B9" w:rsidRPr="00473601" w:rsidRDefault="009338B9"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w:t>
            </w:r>
            <w:r w:rsidR="009A6D22" w:rsidRPr="00473601">
              <w:rPr>
                <w:rFonts w:ascii="Times New Roman" w:eastAsia="Times New Roman" w:hAnsi="Times New Roman" w:cs="Times New Roman"/>
              </w:rPr>
              <w:t>202</w:t>
            </w:r>
            <w:r w:rsidR="00C2055A" w:rsidRPr="00473601">
              <w:rPr>
                <w:rFonts w:ascii="Times New Roman" w:eastAsia="Times New Roman" w:hAnsi="Times New Roman" w:cs="Times New Roman"/>
              </w:rPr>
              <w:t>4</w:t>
            </w:r>
            <w:r w:rsidRPr="00473601">
              <w:rPr>
                <w:rFonts w:ascii="Times New Roman" w:eastAsia="Times New Roman" w:hAnsi="Times New Roman" w:cs="Times New Roman"/>
              </w:rPr>
              <w:t xml:space="preserve"> г.</w:t>
            </w:r>
          </w:p>
        </w:tc>
        <w:tc>
          <w:tcPr>
            <w:tcW w:w="1418" w:type="dxa"/>
          </w:tcPr>
          <w:p w14:paraId="2DA1F5D4"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9338B9" w:rsidRPr="00473601" w14:paraId="10C1BD5A" w14:textId="77777777" w:rsidTr="00E32778">
        <w:tc>
          <w:tcPr>
            <w:tcW w:w="8789" w:type="dxa"/>
          </w:tcPr>
          <w:p w14:paraId="47EA885F" w14:textId="7A2ECE8A" w:rsidR="009338B9" w:rsidRPr="00473601" w:rsidRDefault="009338B9"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w:t>
            </w:r>
            <w:r w:rsidR="00E93AB6" w:rsidRPr="00473601">
              <w:rPr>
                <w:rFonts w:ascii="Times New Roman" w:eastAsia="Times New Roman" w:hAnsi="Times New Roman" w:cs="Times New Roman"/>
              </w:rPr>
              <w:t>202</w:t>
            </w:r>
            <w:r w:rsidR="00C2055A" w:rsidRPr="00473601">
              <w:rPr>
                <w:rFonts w:ascii="Times New Roman" w:eastAsia="Times New Roman" w:hAnsi="Times New Roman" w:cs="Times New Roman"/>
              </w:rPr>
              <w:t>5</w:t>
            </w:r>
            <w:r w:rsidRPr="00473601">
              <w:rPr>
                <w:rFonts w:ascii="Times New Roman" w:eastAsia="Times New Roman" w:hAnsi="Times New Roman" w:cs="Times New Roman"/>
              </w:rPr>
              <w:t xml:space="preserve"> г.</w:t>
            </w:r>
          </w:p>
        </w:tc>
        <w:tc>
          <w:tcPr>
            <w:tcW w:w="1418" w:type="dxa"/>
          </w:tcPr>
          <w:p w14:paraId="0B7E8BB1"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9338B9" w:rsidRPr="00473601" w14:paraId="6B856C01" w14:textId="77777777" w:rsidTr="00E32778">
        <w:tc>
          <w:tcPr>
            <w:tcW w:w="8789" w:type="dxa"/>
          </w:tcPr>
          <w:p w14:paraId="7389D413" w14:textId="77777777" w:rsidR="009338B9" w:rsidRPr="00473601" w:rsidRDefault="009338B9" w:rsidP="0050393D">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999C774"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6E259E" w:rsidRPr="00473601" w14:paraId="22D2ED53" w14:textId="77777777" w:rsidTr="00E32778">
        <w:tc>
          <w:tcPr>
            <w:tcW w:w="8789" w:type="dxa"/>
          </w:tcPr>
          <w:p w14:paraId="788D4B69" w14:textId="392BA1EA"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3</w:t>
            </w:r>
            <w:r w:rsidRPr="00473601">
              <w:rPr>
                <w:rFonts w:ascii="Times New Roman" w:eastAsia="Times New Roman" w:hAnsi="Times New Roman" w:cs="Times New Roman"/>
              </w:rPr>
              <w:t xml:space="preserve"> г.</w:t>
            </w:r>
          </w:p>
        </w:tc>
        <w:tc>
          <w:tcPr>
            <w:tcW w:w="1418" w:type="dxa"/>
          </w:tcPr>
          <w:p w14:paraId="5F92EE75"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6E259E" w:rsidRPr="00473601" w14:paraId="494FEE18" w14:textId="77777777" w:rsidTr="00E32778">
        <w:tc>
          <w:tcPr>
            <w:tcW w:w="8789" w:type="dxa"/>
          </w:tcPr>
          <w:p w14:paraId="10E7556F" w14:textId="7174B256"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4</w:t>
            </w:r>
            <w:r w:rsidRPr="00473601">
              <w:rPr>
                <w:rFonts w:ascii="Times New Roman" w:eastAsia="Times New Roman" w:hAnsi="Times New Roman" w:cs="Times New Roman"/>
              </w:rPr>
              <w:t xml:space="preserve"> г.</w:t>
            </w:r>
          </w:p>
        </w:tc>
        <w:tc>
          <w:tcPr>
            <w:tcW w:w="1418" w:type="dxa"/>
          </w:tcPr>
          <w:p w14:paraId="15C5335B"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6E259E" w:rsidRPr="00473601" w14:paraId="069BD417" w14:textId="77777777" w:rsidTr="00E32778">
        <w:tc>
          <w:tcPr>
            <w:tcW w:w="8789" w:type="dxa"/>
          </w:tcPr>
          <w:p w14:paraId="1A6DE5DD" w14:textId="5AF7C514"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5</w:t>
            </w:r>
            <w:r w:rsidRPr="00473601">
              <w:rPr>
                <w:rFonts w:ascii="Times New Roman" w:eastAsia="Times New Roman" w:hAnsi="Times New Roman" w:cs="Times New Roman"/>
              </w:rPr>
              <w:t xml:space="preserve"> г.</w:t>
            </w:r>
          </w:p>
        </w:tc>
        <w:tc>
          <w:tcPr>
            <w:tcW w:w="1418" w:type="dxa"/>
          </w:tcPr>
          <w:p w14:paraId="05180C48"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9338B9" w:rsidRPr="00473601" w14:paraId="3DB5DCC3" w14:textId="77777777" w:rsidTr="00E32778">
        <w:tc>
          <w:tcPr>
            <w:tcW w:w="8789" w:type="dxa"/>
          </w:tcPr>
          <w:p w14:paraId="23243718" w14:textId="77777777" w:rsidR="009338B9" w:rsidRPr="00473601" w:rsidRDefault="009338B9" w:rsidP="0050393D">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F626B29"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6E259E" w:rsidRPr="00473601" w14:paraId="07095DA4" w14:textId="77777777" w:rsidTr="00E32778">
        <w:tc>
          <w:tcPr>
            <w:tcW w:w="8789" w:type="dxa"/>
          </w:tcPr>
          <w:p w14:paraId="04E2E8A7" w14:textId="36BA8F85"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3</w:t>
            </w:r>
            <w:r w:rsidRPr="00473601">
              <w:rPr>
                <w:rFonts w:ascii="Times New Roman" w:eastAsia="Times New Roman" w:hAnsi="Times New Roman" w:cs="Times New Roman"/>
              </w:rPr>
              <w:t xml:space="preserve"> г.</w:t>
            </w:r>
          </w:p>
        </w:tc>
        <w:tc>
          <w:tcPr>
            <w:tcW w:w="1418" w:type="dxa"/>
          </w:tcPr>
          <w:p w14:paraId="100410E8"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6E259E" w:rsidRPr="00473601" w14:paraId="395CAD99" w14:textId="77777777" w:rsidTr="00E32778">
        <w:tc>
          <w:tcPr>
            <w:tcW w:w="8789" w:type="dxa"/>
          </w:tcPr>
          <w:p w14:paraId="0D5A0963" w14:textId="7E43C35B"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4</w:t>
            </w:r>
            <w:r w:rsidRPr="00473601">
              <w:rPr>
                <w:rFonts w:ascii="Times New Roman" w:eastAsia="Times New Roman" w:hAnsi="Times New Roman" w:cs="Times New Roman"/>
              </w:rPr>
              <w:t xml:space="preserve"> г.</w:t>
            </w:r>
          </w:p>
        </w:tc>
        <w:tc>
          <w:tcPr>
            <w:tcW w:w="1418" w:type="dxa"/>
          </w:tcPr>
          <w:p w14:paraId="5226E644"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6E259E" w:rsidRPr="00473601" w14:paraId="297DD74B" w14:textId="77777777" w:rsidTr="00E32778">
        <w:tc>
          <w:tcPr>
            <w:tcW w:w="8789" w:type="dxa"/>
          </w:tcPr>
          <w:p w14:paraId="337C99D4" w14:textId="4B9A8DD2" w:rsidR="006E259E" w:rsidRPr="00473601" w:rsidRDefault="006E259E" w:rsidP="00C2055A">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 xml:space="preserve">            202</w:t>
            </w:r>
            <w:r w:rsidR="00C2055A" w:rsidRPr="00473601">
              <w:rPr>
                <w:rFonts w:ascii="Times New Roman" w:eastAsia="Times New Roman" w:hAnsi="Times New Roman" w:cs="Times New Roman"/>
              </w:rPr>
              <w:t>5</w:t>
            </w:r>
            <w:r w:rsidRPr="00473601">
              <w:rPr>
                <w:rFonts w:ascii="Times New Roman" w:eastAsia="Times New Roman" w:hAnsi="Times New Roman" w:cs="Times New Roman"/>
              </w:rPr>
              <w:t xml:space="preserve"> г.</w:t>
            </w:r>
          </w:p>
        </w:tc>
        <w:tc>
          <w:tcPr>
            <w:tcW w:w="1418" w:type="dxa"/>
          </w:tcPr>
          <w:p w14:paraId="4E262C49" w14:textId="77777777" w:rsidR="006E259E" w:rsidRPr="00473601" w:rsidRDefault="006E259E" w:rsidP="006E259E">
            <w:pPr>
              <w:tabs>
                <w:tab w:val="left" w:pos="722"/>
              </w:tabs>
              <w:spacing w:line="281" w:lineRule="exact"/>
              <w:rPr>
                <w:rFonts w:ascii="Times New Roman" w:eastAsia="Times New Roman" w:hAnsi="Times New Roman" w:cs="Times New Roman"/>
              </w:rPr>
            </w:pPr>
          </w:p>
        </w:tc>
      </w:tr>
      <w:tr w:rsidR="009338B9" w:rsidRPr="00473601" w14:paraId="1FCCC939" w14:textId="77777777" w:rsidTr="00E32778">
        <w:tc>
          <w:tcPr>
            <w:tcW w:w="8789" w:type="dxa"/>
          </w:tcPr>
          <w:p w14:paraId="5BB92BDD" w14:textId="77777777" w:rsidR="009338B9" w:rsidRPr="00473601" w:rsidRDefault="009338B9" w:rsidP="0050393D">
            <w:pPr>
              <w:tabs>
                <w:tab w:val="left" w:pos="722"/>
              </w:tabs>
              <w:spacing w:line="281" w:lineRule="exact"/>
              <w:rPr>
                <w:rFonts w:ascii="Times New Roman" w:eastAsia="Times New Roman" w:hAnsi="Times New Roman" w:cs="Times New Roman"/>
              </w:rPr>
            </w:pPr>
            <w:r w:rsidRPr="00473601">
              <w:rPr>
                <w:rFonts w:ascii="Times New Roman" w:eastAsia="Times New Roman" w:hAnsi="Times New Roman" w:cs="Times New Roman"/>
              </w:rPr>
              <w:t>Количество работников организации (чел., всего)</w:t>
            </w:r>
          </w:p>
        </w:tc>
        <w:tc>
          <w:tcPr>
            <w:tcW w:w="1418" w:type="dxa"/>
          </w:tcPr>
          <w:p w14:paraId="69D4B265" w14:textId="77777777" w:rsidR="009338B9" w:rsidRPr="00473601" w:rsidRDefault="009338B9" w:rsidP="0050393D">
            <w:pPr>
              <w:tabs>
                <w:tab w:val="left" w:pos="722"/>
              </w:tabs>
              <w:spacing w:line="281" w:lineRule="exact"/>
              <w:rPr>
                <w:rFonts w:ascii="Times New Roman" w:eastAsia="Times New Roman" w:hAnsi="Times New Roman" w:cs="Times New Roman"/>
              </w:rPr>
            </w:pPr>
          </w:p>
        </w:tc>
      </w:tr>
      <w:tr w:rsidR="009338B9" w:rsidRPr="00473601" w14:paraId="418102BE" w14:textId="77777777" w:rsidTr="00E32778">
        <w:tc>
          <w:tcPr>
            <w:tcW w:w="8789" w:type="dxa"/>
          </w:tcPr>
          <w:p w14:paraId="0E506534" w14:textId="77777777" w:rsidR="009338B9" w:rsidRPr="00473601" w:rsidRDefault="009338B9" w:rsidP="0050393D">
            <w:pPr>
              <w:tabs>
                <w:tab w:val="left" w:pos="722"/>
              </w:tabs>
              <w:rPr>
                <w:rFonts w:ascii="Times New Roman" w:hAnsi="Times New Roman" w:cs="Times New Roman"/>
              </w:rPr>
            </w:pPr>
            <w:r w:rsidRPr="00473601">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3D473908"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p w14:paraId="7063CA22"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p>
          <w:p w14:paraId="3F4E7F93"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чел.</w:t>
            </w:r>
          </w:p>
        </w:tc>
      </w:tr>
      <w:tr w:rsidR="009338B9" w:rsidRPr="00473601" w14:paraId="0E267CC2" w14:textId="77777777" w:rsidTr="00E32778">
        <w:tc>
          <w:tcPr>
            <w:tcW w:w="8789" w:type="dxa"/>
          </w:tcPr>
          <w:p w14:paraId="0D5312C9" w14:textId="77777777" w:rsidR="009338B9" w:rsidRPr="00473601" w:rsidRDefault="009338B9" w:rsidP="0050393D">
            <w:pPr>
              <w:tabs>
                <w:tab w:val="left" w:pos="722"/>
              </w:tabs>
              <w:rPr>
                <w:rFonts w:ascii="Times New Roman" w:hAnsi="Times New Roman" w:cs="Times New Roman"/>
              </w:rPr>
            </w:pPr>
            <w:r w:rsidRPr="00473601">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470461BD"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шт.</w:t>
            </w:r>
          </w:p>
        </w:tc>
      </w:tr>
      <w:tr w:rsidR="009338B9" w:rsidRPr="00473601" w14:paraId="39A0E5C6" w14:textId="77777777" w:rsidTr="00E32778">
        <w:tc>
          <w:tcPr>
            <w:tcW w:w="8789" w:type="dxa"/>
          </w:tcPr>
          <w:p w14:paraId="758CE3EF"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473601">
              <w:rPr>
                <w:i/>
                <w:color w:val="000000"/>
                <w:sz w:val="24"/>
                <w:szCs w:val="24"/>
                <w:lang w:val="ru-RU"/>
              </w:rPr>
              <w:t>(привести ссылку на источник информации)</w:t>
            </w:r>
          </w:p>
        </w:tc>
        <w:tc>
          <w:tcPr>
            <w:tcW w:w="1418" w:type="dxa"/>
          </w:tcPr>
          <w:p w14:paraId="39113046"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p w14:paraId="6375CF5C"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473601" w14:paraId="05A39CE3" w14:textId="77777777" w:rsidTr="00E32778">
        <w:tc>
          <w:tcPr>
            <w:tcW w:w="8789" w:type="dxa"/>
          </w:tcPr>
          <w:p w14:paraId="6C9B9F3D"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2938DDD9"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r w:rsidR="009338B9" w:rsidRPr="00473601" w14:paraId="3534C4D6" w14:textId="77777777" w:rsidTr="00E32778">
        <w:tc>
          <w:tcPr>
            <w:tcW w:w="8789" w:type="dxa"/>
          </w:tcPr>
          <w:p w14:paraId="70C655C7"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исследовательские стенды</w:t>
            </w:r>
          </w:p>
        </w:tc>
        <w:tc>
          <w:tcPr>
            <w:tcW w:w="1418" w:type="dxa"/>
          </w:tcPr>
          <w:p w14:paraId="03D59EAB"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r w:rsidR="009338B9" w:rsidRPr="00473601" w14:paraId="25066201" w14:textId="77777777" w:rsidTr="00E32778">
        <w:tc>
          <w:tcPr>
            <w:tcW w:w="8789" w:type="dxa"/>
          </w:tcPr>
          <w:p w14:paraId="447020DB"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экспериментальные установки</w:t>
            </w:r>
          </w:p>
        </w:tc>
        <w:tc>
          <w:tcPr>
            <w:tcW w:w="1418" w:type="dxa"/>
          </w:tcPr>
          <w:p w14:paraId="1CA9469B"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r w:rsidR="009338B9" w:rsidRPr="00473601" w14:paraId="2B6B0F5C" w14:textId="77777777" w:rsidTr="00E32778">
        <w:tc>
          <w:tcPr>
            <w:tcW w:w="8789" w:type="dxa"/>
          </w:tcPr>
          <w:p w14:paraId="00EA94F6"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контрольно-измерительное оборудование</w:t>
            </w:r>
          </w:p>
        </w:tc>
        <w:tc>
          <w:tcPr>
            <w:tcW w:w="1418" w:type="dxa"/>
          </w:tcPr>
          <w:p w14:paraId="4261579E"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r w:rsidR="009338B9" w:rsidRPr="00473601" w14:paraId="1F41E4F8" w14:textId="77777777" w:rsidTr="00E32778">
        <w:tc>
          <w:tcPr>
            <w:tcW w:w="8789" w:type="dxa"/>
          </w:tcPr>
          <w:p w14:paraId="4538FBE3"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испытательные установки и оборудование</w:t>
            </w:r>
          </w:p>
        </w:tc>
        <w:tc>
          <w:tcPr>
            <w:tcW w:w="1418" w:type="dxa"/>
          </w:tcPr>
          <w:p w14:paraId="36240789"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r w:rsidR="009338B9" w:rsidRPr="00473601" w14:paraId="777CC5F6" w14:textId="77777777" w:rsidTr="00E32778">
        <w:tc>
          <w:tcPr>
            <w:tcW w:w="8789" w:type="dxa"/>
          </w:tcPr>
          <w:p w14:paraId="3DF9BB89" w14:textId="77777777" w:rsidR="009338B9" w:rsidRPr="0047360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473601">
              <w:rPr>
                <w:color w:val="000000"/>
                <w:sz w:val="24"/>
                <w:szCs w:val="24"/>
                <w:lang w:val="ru-RU"/>
              </w:rPr>
              <w:t xml:space="preserve">иное </w:t>
            </w:r>
            <w:r w:rsidRPr="00473601">
              <w:rPr>
                <w:i/>
                <w:color w:val="000000"/>
                <w:sz w:val="24"/>
                <w:szCs w:val="24"/>
                <w:lang w:val="ru-RU"/>
              </w:rPr>
              <w:t>(указать)</w:t>
            </w:r>
          </w:p>
        </w:tc>
        <w:tc>
          <w:tcPr>
            <w:tcW w:w="1418" w:type="dxa"/>
          </w:tcPr>
          <w:p w14:paraId="309C4E83" w14:textId="77777777" w:rsidR="009338B9" w:rsidRPr="00473601" w:rsidRDefault="009338B9" w:rsidP="0050393D">
            <w:pPr>
              <w:pStyle w:val="Bodytext1"/>
              <w:shd w:val="clear" w:color="auto" w:fill="auto"/>
              <w:tabs>
                <w:tab w:val="left" w:pos="722"/>
              </w:tabs>
              <w:spacing w:line="240" w:lineRule="auto"/>
              <w:ind w:firstLine="0"/>
              <w:rPr>
                <w:i/>
                <w:color w:val="000000"/>
                <w:sz w:val="24"/>
                <w:szCs w:val="24"/>
                <w:lang w:val="ru-RU"/>
              </w:rPr>
            </w:pPr>
            <w:r w:rsidRPr="00473601">
              <w:rPr>
                <w:i/>
                <w:color w:val="000000"/>
                <w:sz w:val="24"/>
                <w:szCs w:val="24"/>
                <w:lang w:val="ru-RU"/>
              </w:rPr>
              <w:t>да/нет</w:t>
            </w:r>
          </w:p>
        </w:tc>
      </w:tr>
    </w:tbl>
    <w:p w14:paraId="08C36E6C" w14:textId="77777777" w:rsidR="009338B9" w:rsidRPr="00473601" w:rsidRDefault="009338B9" w:rsidP="0050393D">
      <w:pPr>
        <w:rPr>
          <w:rFonts w:ascii="Times New Roman" w:hAnsi="Times New Roman" w:cs="Times New Roman"/>
        </w:rPr>
      </w:pPr>
    </w:p>
    <w:p w14:paraId="4C6FE90B" w14:textId="77777777" w:rsidR="009C5B81" w:rsidRPr="00473601" w:rsidRDefault="009C5B81" w:rsidP="0050393D">
      <w:pPr>
        <w:rPr>
          <w:rFonts w:ascii="Times New Roman" w:hAnsi="Times New Roman" w:cs="Times New Roman"/>
        </w:rPr>
      </w:pPr>
    </w:p>
    <w:p w14:paraId="7C4C3398" w14:textId="77777777" w:rsidR="006E2DC6" w:rsidRPr="00473601" w:rsidRDefault="006E2DC6" w:rsidP="0050393D">
      <w:pPr>
        <w:rPr>
          <w:rFonts w:ascii="Times New Roman" w:hAnsi="Times New Roman" w:cs="Times New Roman"/>
        </w:rPr>
      </w:pPr>
    </w:p>
    <w:p w14:paraId="12643DF1" w14:textId="77777777" w:rsidR="006E2DC6" w:rsidRPr="00473601" w:rsidRDefault="006E2DC6" w:rsidP="0050393D">
      <w:pPr>
        <w:rPr>
          <w:rFonts w:ascii="Times New Roman" w:hAnsi="Times New Roman" w:cs="Times New Roman"/>
        </w:rPr>
      </w:pPr>
    </w:p>
    <w:p w14:paraId="2AA8F36F" w14:textId="77777777" w:rsidR="006E2DC6" w:rsidRPr="00473601" w:rsidRDefault="006E2DC6" w:rsidP="0050393D">
      <w:pPr>
        <w:rPr>
          <w:rFonts w:ascii="Times New Roman" w:hAnsi="Times New Roman" w:cs="Times New Roman"/>
        </w:rPr>
      </w:pPr>
    </w:p>
    <w:p w14:paraId="2E8FBB99" w14:textId="77777777" w:rsidR="006E2DC6" w:rsidRPr="00473601" w:rsidRDefault="006E2DC6" w:rsidP="0050393D">
      <w:pPr>
        <w:rPr>
          <w:rFonts w:ascii="Times New Roman" w:hAnsi="Times New Roman" w:cs="Times New Roman"/>
        </w:rPr>
      </w:pPr>
    </w:p>
    <w:p w14:paraId="5B1CA0FE" w14:textId="77777777" w:rsidR="006E2DC6" w:rsidRPr="00473601" w:rsidRDefault="006E2DC6" w:rsidP="0050393D">
      <w:pPr>
        <w:rPr>
          <w:rFonts w:ascii="Times New Roman" w:hAnsi="Times New Roman" w:cs="Times New Roman"/>
        </w:rPr>
      </w:pPr>
    </w:p>
    <w:p w14:paraId="745903E4" w14:textId="77777777" w:rsidR="00075F39" w:rsidRPr="00473601" w:rsidRDefault="00075F39" w:rsidP="0050393D">
      <w:pPr>
        <w:rPr>
          <w:rFonts w:ascii="Times New Roman" w:hAnsi="Times New Roman" w:cs="Times New Roman"/>
        </w:rPr>
      </w:pPr>
    </w:p>
    <w:p w14:paraId="15F736F2" w14:textId="77777777" w:rsidR="009338B9" w:rsidRPr="00473601" w:rsidRDefault="009338B9" w:rsidP="0050393D">
      <w:pPr>
        <w:ind w:right="-566"/>
        <w:rPr>
          <w:rFonts w:ascii="Times New Roman" w:hAnsi="Times New Roman" w:cs="Times New Roman"/>
          <w:iCs/>
        </w:rPr>
      </w:pPr>
      <w:r w:rsidRPr="00473601">
        <w:rPr>
          <w:rFonts w:ascii="Times New Roman" w:hAnsi="Times New Roman" w:cs="Times New Roman"/>
          <w:iCs/>
        </w:rPr>
        <w:lastRenderedPageBreak/>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473601" w14:paraId="38B10205" w14:textId="77777777" w:rsidTr="00E32778">
        <w:tc>
          <w:tcPr>
            <w:tcW w:w="210" w:type="pct"/>
            <w:tcBorders>
              <w:bottom w:val="single" w:sz="4" w:space="0" w:color="auto"/>
            </w:tcBorders>
          </w:tcPr>
          <w:p w14:paraId="480391CB" w14:textId="77777777" w:rsidR="009338B9" w:rsidRPr="00473601" w:rsidRDefault="009338B9" w:rsidP="0050393D">
            <w:pPr>
              <w:ind w:left="-102" w:right="-108"/>
              <w:jc w:val="center"/>
              <w:rPr>
                <w:rFonts w:ascii="Times New Roman" w:hAnsi="Times New Roman" w:cs="Times New Roman"/>
              </w:rPr>
            </w:pPr>
            <w:r w:rsidRPr="00473601">
              <w:rPr>
                <w:rFonts w:ascii="Times New Roman" w:hAnsi="Times New Roman" w:cs="Times New Roman"/>
              </w:rPr>
              <w:t>№ п/п</w:t>
            </w:r>
          </w:p>
        </w:tc>
        <w:tc>
          <w:tcPr>
            <w:tcW w:w="788" w:type="pct"/>
            <w:tcBorders>
              <w:bottom w:val="single" w:sz="4" w:space="0" w:color="auto"/>
            </w:tcBorders>
          </w:tcPr>
          <w:p w14:paraId="4BFCF535" w14:textId="77777777" w:rsidR="009338B9" w:rsidRPr="00473601" w:rsidRDefault="009338B9" w:rsidP="0050393D">
            <w:pPr>
              <w:ind w:left="-152" w:right="-81"/>
              <w:jc w:val="center"/>
              <w:rPr>
                <w:rFonts w:ascii="Times New Roman" w:hAnsi="Times New Roman" w:cs="Times New Roman"/>
              </w:rPr>
            </w:pPr>
            <w:r w:rsidRPr="00473601">
              <w:rPr>
                <w:rFonts w:ascii="Times New Roman" w:hAnsi="Times New Roman" w:cs="Times New Roman"/>
              </w:rPr>
              <w:t>Наименование НИОКТР</w:t>
            </w:r>
          </w:p>
        </w:tc>
        <w:tc>
          <w:tcPr>
            <w:tcW w:w="599" w:type="pct"/>
            <w:tcBorders>
              <w:bottom w:val="single" w:sz="4" w:space="0" w:color="auto"/>
            </w:tcBorders>
          </w:tcPr>
          <w:p w14:paraId="4257D1A3" w14:textId="77777777" w:rsidR="009338B9" w:rsidRPr="00473601" w:rsidRDefault="009338B9" w:rsidP="0050393D">
            <w:pPr>
              <w:ind w:left="-109" w:right="-107"/>
              <w:jc w:val="center"/>
              <w:rPr>
                <w:rFonts w:ascii="Times New Roman" w:hAnsi="Times New Roman" w:cs="Times New Roman"/>
              </w:rPr>
            </w:pPr>
            <w:r w:rsidRPr="00473601">
              <w:rPr>
                <w:rFonts w:ascii="Times New Roman" w:hAnsi="Times New Roman" w:cs="Times New Roman"/>
              </w:rPr>
              <w:t>Участники проекта</w:t>
            </w:r>
            <w:r w:rsidRPr="00473601">
              <w:rPr>
                <w:rFonts w:ascii="Times New Roman" w:hAnsi="Times New Roman" w:cs="Times New Roman"/>
                <w:vertAlign w:val="superscript"/>
              </w:rPr>
              <w:footnoteReference w:id="46"/>
            </w:r>
          </w:p>
        </w:tc>
        <w:tc>
          <w:tcPr>
            <w:tcW w:w="600" w:type="pct"/>
            <w:tcBorders>
              <w:bottom w:val="single" w:sz="4" w:space="0" w:color="auto"/>
            </w:tcBorders>
          </w:tcPr>
          <w:p w14:paraId="3E123CD2" w14:textId="77777777" w:rsidR="009338B9" w:rsidRPr="00473601" w:rsidRDefault="009338B9" w:rsidP="0050393D">
            <w:pPr>
              <w:ind w:left="-108" w:right="-108"/>
              <w:jc w:val="center"/>
              <w:rPr>
                <w:rFonts w:ascii="Times New Roman" w:hAnsi="Times New Roman" w:cs="Times New Roman"/>
              </w:rPr>
            </w:pPr>
            <w:r w:rsidRPr="00473601">
              <w:rPr>
                <w:rFonts w:ascii="Times New Roman" w:hAnsi="Times New Roman" w:cs="Times New Roman"/>
              </w:rPr>
              <w:t>Стоимость работ,</w:t>
            </w:r>
          </w:p>
          <w:p w14:paraId="5CB41FA0" w14:textId="77777777" w:rsidR="009338B9" w:rsidRPr="00473601" w:rsidRDefault="009338B9" w:rsidP="0050393D">
            <w:pPr>
              <w:ind w:left="-108" w:right="-108"/>
              <w:jc w:val="center"/>
              <w:rPr>
                <w:rFonts w:ascii="Times New Roman" w:hAnsi="Times New Roman" w:cs="Times New Roman"/>
              </w:rPr>
            </w:pPr>
            <w:r w:rsidRPr="00473601">
              <w:rPr>
                <w:rFonts w:ascii="Times New Roman" w:hAnsi="Times New Roman" w:cs="Times New Roman"/>
              </w:rPr>
              <w:t>млн. руб.</w:t>
            </w:r>
          </w:p>
        </w:tc>
        <w:tc>
          <w:tcPr>
            <w:tcW w:w="864" w:type="pct"/>
            <w:tcBorders>
              <w:bottom w:val="single" w:sz="4" w:space="0" w:color="auto"/>
            </w:tcBorders>
          </w:tcPr>
          <w:p w14:paraId="052E2714" w14:textId="77777777" w:rsidR="009338B9" w:rsidRPr="00473601" w:rsidRDefault="009338B9" w:rsidP="0050393D">
            <w:pPr>
              <w:ind w:left="-107" w:right="-109"/>
              <w:jc w:val="center"/>
              <w:rPr>
                <w:rFonts w:ascii="Times New Roman" w:hAnsi="Times New Roman" w:cs="Times New Roman"/>
              </w:rPr>
            </w:pPr>
            <w:r w:rsidRPr="00473601">
              <w:rPr>
                <w:rFonts w:ascii="Times New Roman" w:hAnsi="Times New Roman" w:cs="Times New Roman"/>
              </w:rPr>
              <w:t>Источник финансирования</w:t>
            </w:r>
            <w:r w:rsidRPr="00473601">
              <w:rPr>
                <w:rStyle w:val="ad"/>
              </w:rPr>
              <w:footnoteReference w:id="47"/>
            </w:r>
          </w:p>
        </w:tc>
        <w:tc>
          <w:tcPr>
            <w:tcW w:w="731" w:type="pct"/>
            <w:tcBorders>
              <w:bottom w:val="single" w:sz="4" w:space="0" w:color="auto"/>
            </w:tcBorders>
          </w:tcPr>
          <w:p w14:paraId="569DD799" w14:textId="77777777" w:rsidR="009338B9" w:rsidRPr="00473601" w:rsidRDefault="009338B9" w:rsidP="0050393D">
            <w:pPr>
              <w:ind w:left="-108" w:right="-107"/>
              <w:jc w:val="center"/>
              <w:rPr>
                <w:rFonts w:ascii="Times New Roman" w:hAnsi="Times New Roman" w:cs="Times New Roman"/>
              </w:rPr>
            </w:pPr>
            <w:r w:rsidRPr="00473601">
              <w:rPr>
                <w:rFonts w:ascii="Times New Roman" w:hAnsi="Times New Roman" w:cs="Times New Roman"/>
              </w:rPr>
              <w:t>Результаты НИОКТР использованы в собственном производстве (</w:t>
            </w:r>
            <w:r w:rsidRPr="00473601">
              <w:rPr>
                <w:rFonts w:ascii="Times New Roman" w:hAnsi="Times New Roman" w:cs="Times New Roman"/>
                <w:i/>
              </w:rPr>
              <w:t>да/нет</w:t>
            </w:r>
            <w:r w:rsidRPr="00473601">
              <w:rPr>
                <w:rFonts w:ascii="Times New Roman" w:hAnsi="Times New Roman" w:cs="Times New Roman"/>
              </w:rPr>
              <w:t>)</w:t>
            </w:r>
          </w:p>
        </w:tc>
        <w:tc>
          <w:tcPr>
            <w:tcW w:w="1209" w:type="pct"/>
            <w:tcBorders>
              <w:bottom w:val="single" w:sz="4" w:space="0" w:color="auto"/>
            </w:tcBorders>
          </w:tcPr>
          <w:p w14:paraId="0064DE4E" w14:textId="77777777" w:rsidR="009338B9" w:rsidRPr="00473601" w:rsidRDefault="009338B9" w:rsidP="0050393D">
            <w:pPr>
              <w:ind w:left="-74" w:right="-143"/>
              <w:jc w:val="center"/>
              <w:rPr>
                <w:rFonts w:ascii="Times New Roman" w:hAnsi="Times New Roman" w:cs="Times New Roman"/>
              </w:rPr>
            </w:pPr>
            <w:r w:rsidRPr="00473601">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473601" w14:paraId="413275D3" w14:textId="77777777" w:rsidTr="00E32778">
        <w:trPr>
          <w:trHeight w:val="322"/>
        </w:trPr>
        <w:tc>
          <w:tcPr>
            <w:tcW w:w="210" w:type="pct"/>
          </w:tcPr>
          <w:p w14:paraId="79A74FAF" w14:textId="77777777" w:rsidR="009338B9" w:rsidRPr="00473601" w:rsidRDefault="009338B9" w:rsidP="0050393D">
            <w:pPr>
              <w:jc w:val="center"/>
              <w:rPr>
                <w:rFonts w:ascii="Times New Roman" w:hAnsi="Times New Roman" w:cs="Times New Roman"/>
              </w:rPr>
            </w:pPr>
            <w:r w:rsidRPr="00473601">
              <w:rPr>
                <w:rFonts w:ascii="Times New Roman" w:hAnsi="Times New Roman" w:cs="Times New Roman"/>
              </w:rPr>
              <w:t>1</w:t>
            </w:r>
          </w:p>
        </w:tc>
        <w:tc>
          <w:tcPr>
            <w:tcW w:w="788" w:type="pct"/>
          </w:tcPr>
          <w:p w14:paraId="22A8DAF2" w14:textId="77777777" w:rsidR="009338B9" w:rsidRPr="00473601" w:rsidRDefault="009338B9" w:rsidP="0050393D">
            <w:pPr>
              <w:rPr>
                <w:rFonts w:ascii="Times New Roman" w:hAnsi="Times New Roman" w:cs="Times New Roman"/>
              </w:rPr>
            </w:pPr>
          </w:p>
        </w:tc>
        <w:tc>
          <w:tcPr>
            <w:tcW w:w="599" w:type="pct"/>
          </w:tcPr>
          <w:p w14:paraId="42E43ED2" w14:textId="77777777" w:rsidR="009338B9" w:rsidRPr="00473601" w:rsidRDefault="009338B9" w:rsidP="0050393D">
            <w:pPr>
              <w:rPr>
                <w:rFonts w:ascii="Times New Roman" w:hAnsi="Times New Roman" w:cs="Times New Roman"/>
              </w:rPr>
            </w:pPr>
          </w:p>
        </w:tc>
        <w:tc>
          <w:tcPr>
            <w:tcW w:w="600" w:type="pct"/>
          </w:tcPr>
          <w:p w14:paraId="494ACE03" w14:textId="77777777" w:rsidR="009338B9" w:rsidRPr="00473601" w:rsidRDefault="009338B9" w:rsidP="0050393D">
            <w:pPr>
              <w:rPr>
                <w:rFonts w:ascii="Times New Roman" w:hAnsi="Times New Roman" w:cs="Times New Roman"/>
              </w:rPr>
            </w:pPr>
          </w:p>
        </w:tc>
        <w:tc>
          <w:tcPr>
            <w:tcW w:w="864" w:type="pct"/>
          </w:tcPr>
          <w:p w14:paraId="55CE2D1E" w14:textId="77777777" w:rsidR="009338B9" w:rsidRPr="00473601" w:rsidRDefault="009338B9" w:rsidP="0050393D">
            <w:pPr>
              <w:rPr>
                <w:rFonts w:ascii="Times New Roman" w:hAnsi="Times New Roman" w:cs="Times New Roman"/>
              </w:rPr>
            </w:pPr>
          </w:p>
        </w:tc>
        <w:tc>
          <w:tcPr>
            <w:tcW w:w="731" w:type="pct"/>
          </w:tcPr>
          <w:p w14:paraId="61A5C48B" w14:textId="77777777" w:rsidR="009338B9" w:rsidRPr="00473601" w:rsidRDefault="009338B9" w:rsidP="0050393D">
            <w:pPr>
              <w:rPr>
                <w:rFonts w:ascii="Times New Roman" w:hAnsi="Times New Roman" w:cs="Times New Roman"/>
              </w:rPr>
            </w:pPr>
          </w:p>
        </w:tc>
        <w:tc>
          <w:tcPr>
            <w:tcW w:w="1209" w:type="pct"/>
          </w:tcPr>
          <w:p w14:paraId="2F71F0DF" w14:textId="77777777" w:rsidR="009338B9" w:rsidRPr="00473601" w:rsidRDefault="009338B9" w:rsidP="0050393D">
            <w:pPr>
              <w:rPr>
                <w:rFonts w:ascii="Times New Roman" w:hAnsi="Times New Roman" w:cs="Times New Roman"/>
              </w:rPr>
            </w:pPr>
          </w:p>
        </w:tc>
      </w:tr>
      <w:tr w:rsidR="009338B9" w:rsidRPr="00473601" w14:paraId="322646CA" w14:textId="77777777" w:rsidTr="00E32778">
        <w:trPr>
          <w:trHeight w:val="206"/>
        </w:trPr>
        <w:tc>
          <w:tcPr>
            <w:tcW w:w="210" w:type="pct"/>
          </w:tcPr>
          <w:p w14:paraId="47DEFF30" w14:textId="77777777" w:rsidR="009338B9" w:rsidRPr="00473601" w:rsidRDefault="009338B9" w:rsidP="0050393D">
            <w:pPr>
              <w:jc w:val="center"/>
              <w:rPr>
                <w:rFonts w:ascii="Times New Roman" w:hAnsi="Times New Roman" w:cs="Times New Roman"/>
              </w:rPr>
            </w:pPr>
            <w:r w:rsidRPr="00473601">
              <w:rPr>
                <w:rFonts w:ascii="Times New Roman" w:hAnsi="Times New Roman" w:cs="Times New Roman"/>
              </w:rPr>
              <w:t>2</w:t>
            </w:r>
          </w:p>
        </w:tc>
        <w:tc>
          <w:tcPr>
            <w:tcW w:w="788" w:type="pct"/>
          </w:tcPr>
          <w:p w14:paraId="50F09E9E" w14:textId="77777777" w:rsidR="009338B9" w:rsidRPr="00473601" w:rsidRDefault="009338B9" w:rsidP="0050393D">
            <w:pPr>
              <w:rPr>
                <w:rFonts w:ascii="Times New Roman" w:hAnsi="Times New Roman" w:cs="Times New Roman"/>
              </w:rPr>
            </w:pPr>
          </w:p>
        </w:tc>
        <w:tc>
          <w:tcPr>
            <w:tcW w:w="599" w:type="pct"/>
          </w:tcPr>
          <w:p w14:paraId="3A01E67F" w14:textId="77777777" w:rsidR="009338B9" w:rsidRPr="00473601" w:rsidRDefault="009338B9" w:rsidP="0050393D">
            <w:pPr>
              <w:rPr>
                <w:rFonts w:ascii="Times New Roman" w:hAnsi="Times New Roman" w:cs="Times New Roman"/>
              </w:rPr>
            </w:pPr>
          </w:p>
        </w:tc>
        <w:tc>
          <w:tcPr>
            <w:tcW w:w="600" w:type="pct"/>
          </w:tcPr>
          <w:p w14:paraId="75F45A78" w14:textId="77777777" w:rsidR="009338B9" w:rsidRPr="00473601" w:rsidRDefault="009338B9" w:rsidP="0050393D">
            <w:pPr>
              <w:rPr>
                <w:rFonts w:ascii="Times New Roman" w:hAnsi="Times New Roman" w:cs="Times New Roman"/>
              </w:rPr>
            </w:pPr>
          </w:p>
        </w:tc>
        <w:tc>
          <w:tcPr>
            <w:tcW w:w="864" w:type="pct"/>
          </w:tcPr>
          <w:p w14:paraId="3A3FA09C" w14:textId="77777777" w:rsidR="009338B9" w:rsidRPr="00473601" w:rsidRDefault="009338B9" w:rsidP="0050393D">
            <w:pPr>
              <w:rPr>
                <w:rFonts w:ascii="Times New Roman" w:hAnsi="Times New Roman" w:cs="Times New Roman"/>
              </w:rPr>
            </w:pPr>
          </w:p>
        </w:tc>
        <w:tc>
          <w:tcPr>
            <w:tcW w:w="731" w:type="pct"/>
          </w:tcPr>
          <w:p w14:paraId="3601539E" w14:textId="77777777" w:rsidR="009338B9" w:rsidRPr="00473601" w:rsidRDefault="009338B9" w:rsidP="0050393D">
            <w:pPr>
              <w:rPr>
                <w:rFonts w:ascii="Times New Roman" w:hAnsi="Times New Roman" w:cs="Times New Roman"/>
              </w:rPr>
            </w:pPr>
          </w:p>
        </w:tc>
        <w:tc>
          <w:tcPr>
            <w:tcW w:w="1209" w:type="pct"/>
          </w:tcPr>
          <w:p w14:paraId="6BF1B128" w14:textId="77777777" w:rsidR="009338B9" w:rsidRPr="00473601" w:rsidRDefault="009338B9" w:rsidP="0050393D">
            <w:pPr>
              <w:rPr>
                <w:rFonts w:ascii="Times New Roman" w:hAnsi="Times New Roman" w:cs="Times New Roman"/>
              </w:rPr>
            </w:pPr>
          </w:p>
        </w:tc>
      </w:tr>
      <w:tr w:rsidR="009338B9" w:rsidRPr="00473601" w14:paraId="59A30B40" w14:textId="77777777" w:rsidTr="00E32778">
        <w:trPr>
          <w:trHeight w:val="206"/>
        </w:trPr>
        <w:tc>
          <w:tcPr>
            <w:tcW w:w="210" w:type="pct"/>
          </w:tcPr>
          <w:p w14:paraId="01768595" w14:textId="77777777" w:rsidR="009338B9" w:rsidRPr="00473601" w:rsidRDefault="009338B9" w:rsidP="0050393D">
            <w:pPr>
              <w:jc w:val="center"/>
              <w:rPr>
                <w:rFonts w:ascii="Times New Roman" w:hAnsi="Times New Roman" w:cs="Times New Roman"/>
              </w:rPr>
            </w:pPr>
            <w:r w:rsidRPr="00473601">
              <w:rPr>
                <w:rFonts w:ascii="Times New Roman" w:hAnsi="Times New Roman" w:cs="Times New Roman"/>
              </w:rPr>
              <w:t>…</w:t>
            </w:r>
          </w:p>
        </w:tc>
        <w:tc>
          <w:tcPr>
            <w:tcW w:w="788" w:type="pct"/>
          </w:tcPr>
          <w:p w14:paraId="3AEF6292" w14:textId="77777777" w:rsidR="009338B9" w:rsidRPr="00473601" w:rsidRDefault="009338B9" w:rsidP="0050393D">
            <w:pPr>
              <w:rPr>
                <w:rFonts w:ascii="Times New Roman" w:hAnsi="Times New Roman" w:cs="Times New Roman"/>
              </w:rPr>
            </w:pPr>
          </w:p>
        </w:tc>
        <w:tc>
          <w:tcPr>
            <w:tcW w:w="599" w:type="pct"/>
          </w:tcPr>
          <w:p w14:paraId="0CA552C9" w14:textId="77777777" w:rsidR="009338B9" w:rsidRPr="00473601" w:rsidRDefault="009338B9" w:rsidP="0050393D">
            <w:pPr>
              <w:rPr>
                <w:rFonts w:ascii="Times New Roman" w:hAnsi="Times New Roman" w:cs="Times New Roman"/>
              </w:rPr>
            </w:pPr>
          </w:p>
        </w:tc>
        <w:tc>
          <w:tcPr>
            <w:tcW w:w="600" w:type="pct"/>
          </w:tcPr>
          <w:p w14:paraId="3D659C7F" w14:textId="77777777" w:rsidR="009338B9" w:rsidRPr="00473601" w:rsidRDefault="009338B9" w:rsidP="0050393D">
            <w:pPr>
              <w:rPr>
                <w:rFonts w:ascii="Times New Roman" w:hAnsi="Times New Roman" w:cs="Times New Roman"/>
              </w:rPr>
            </w:pPr>
          </w:p>
        </w:tc>
        <w:tc>
          <w:tcPr>
            <w:tcW w:w="864" w:type="pct"/>
          </w:tcPr>
          <w:p w14:paraId="7E3185CE" w14:textId="77777777" w:rsidR="009338B9" w:rsidRPr="00473601" w:rsidRDefault="009338B9" w:rsidP="0050393D">
            <w:pPr>
              <w:rPr>
                <w:rFonts w:ascii="Times New Roman" w:hAnsi="Times New Roman" w:cs="Times New Roman"/>
              </w:rPr>
            </w:pPr>
          </w:p>
        </w:tc>
        <w:tc>
          <w:tcPr>
            <w:tcW w:w="731" w:type="pct"/>
          </w:tcPr>
          <w:p w14:paraId="4CE72F97" w14:textId="77777777" w:rsidR="009338B9" w:rsidRPr="00473601" w:rsidRDefault="009338B9" w:rsidP="0050393D">
            <w:pPr>
              <w:rPr>
                <w:rFonts w:ascii="Times New Roman" w:hAnsi="Times New Roman" w:cs="Times New Roman"/>
              </w:rPr>
            </w:pPr>
          </w:p>
        </w:tc>
        <w:tc>
          <w:tcPr>
            <w:tcW w:w="1209" w:type="pct"/>
          </w:tcPr>
          <w:p w14:paraId="5C198227" w14:textId="77777777" w:rsidR="009338B9" w:rsidRPr="00473601" w:rsidRDefault="009338B9" w:rsidP="0050393D">
            <w:pPr>
              <w:rPr>
                <w:rFonts w:ascii="Times New Roman" w:hAnsi="Times New Roman" w:cs="Times New Roman"/>
              </w:rPr>
            </w:pPr>
          </w:p>
        </w:tc>
      </w:tr>
    </w:tbl>
    <w:p w14:paraId="5EF38478" w14:textId="77777777" w:rsidR="009338B9" w:rsidRPr="00473601" w:rsidRDefault="009338B9" w:rsidP="0050393D">
      <w:pPr>
        <w:rPr>
          <w:rFonts w:ascii="Times New Roman" w:hAnsi="Times New Roman" w:cs="Times New Roman"/>
          <w:lang w:eastAsia="x-none"/>
        </w:rPr>
      </w:pPr>
    </w:p>
    <w:p w14:paraId="3F2DD0DA" w14:textId="77777777" w:rsidR="009F6E09" w:rsidRPr="00473601" w:rsidRDefault="009F6E09" w:rsidP="0050393D">
      <w:pPr>
        <w:ind w:right="-566"/>
        <w:rPr>
          <w:rFonts w:ascii="Times New Roman" w:hAnsi="Times New Roman" w:cs="Times New Roman"/>
          <w:sz w:val="16"/>
          <w:szCs w:val="16"/>
        </w:rPr>
      </w:pPr>
      <w:r w:rsidRPr="00473601">
        <w:rPr>
          <w:rFonts w:ascii="Times New Roman" w:hAnsi="Times New Roman" w:cs="Times New Roman"/>
          <w:iCs/>
        </w:rPr>
        <w:t>3. Сведения о РИД Индустриального партнёра</w:t>
      </w:r>
      <w:r w:rsidRPr="00473601">
        <w:rPr>
          <w:rFonts w:ascii="Times New Roman" w:hAnsi="Times New Roman" w:cs="Times New Roman"/>
        </w:rPr>
        <w:t xml:space="preserve"> (</w:t>
      </w:r>
      <w:r w:rsidRPr="00473601">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473601" w14:paraId="2F6DB3C5" w14:textId="77777777" w:rsidTr="009F6E09">
        <w:trPr>
          <w:trHeight w:val="573"/>
        </w:trPr>
        <w:tc>
          <w:tcPr>
            <w:tcW w:w="426" w:type="dxa"/>
            <w:vMerge w:val="restart"/>
            <w:tcBorders>
              <w:top w:val="single" w:sz="4" w:space="0" w:color="auto"/>
              <w:left w:val="single" w:sz="4" w:space="0" w:color="auto"/>
              <w:right w:val="single" w:sz="4" w:space="0" w:color="auto"/>
            </w:tcBorders>
          </w:tcPr>
          <w:p w14:paraId="5BB20C31" w14:textId="77777777" w:rsidR="009F6E09" w:rsidRPr="00473601" w:rsidRDefault="009F6E09" w:rsidP="0050393D">
            <w:pPr>
              <w:ind w:left="-57" w:right="-57"/>
              <w:jc w:val="center"/>
              <w:rPr>
                <w:rFonts w:ascii="Times New Roman" w:hAnsi="Times New Roman" w:cs="Times New Roman"/>
              </w:rPr>
            </w:pPr>
            <w:r w:rsidRPr="00473601">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588A9B33" w14:textId="77777777" w:rsidR="009F6E09" w:rsidRPr="00473601" w:rsidRDefault="009F6E09" w:rsidP="0050393D">
            <w:pPr>
              <w:ind w:left="-57" w:right="-57"/>
              <w:jc w:val="center"/>
              <w:rPr>
                <w:rFonts w:ascii="Times New Roman" w:hAnsi="Times New Roman" w:cs="Times New Roman"/>
              </w:rPr>
            </w:pPr>
            <w:r w:rsidRPr="00473601">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5870E6D7" w14:textId="77777777" w:rsidR="009F6E09" w:rsidRPr="00473601" w:rsidRDefault="009F6E09" w:rsidP="0050393D">
            <w:pPr>
              <w:ind w:left="-57" w:right="-40"/>
              <w:jc w:val="center"/>
              <w:rPr>
                <w:rFonts w:ascii="Times New Roman" w:hAnsi="Times New Roman" w:cs="Times New Roman"/>
              </w:rPr>
            </w:pPr>
            <w:r w:rsidRPr="00473601">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7E54B4D9" w14:textId="77777777" w:rsidR="009F6E09" w:rsidRPr="00473601" w:rsidRDefault="009F6E09" w:rsidP="0050393D">
            <w:pPr>
              <w:jc w:val="center"/>
              <w:rPr>
                <w:rFonts w:ascii="Times New Roman" w:hAnsi="Times New Roman" w:cs="Times New Roman"/>
              </w:rPr>
            </w:pPr>
            <w:r w:rsidRPr="00473601">
              <w:rPr>
                <w:rFonts w:ascii="Times New Roman" w:hAnsi="Times New Roman" w:cs="Times New Roman"/>
              </w:rPr>
              <w:t xml:space="preserve">Балансовая стоимость РИД, </w:t>
            </w:r>
            <w:r w:rsidRPr="00473601">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12AAD482" w14:textId="77777777" w:rsidR="009F6E09" w:rsidRPr="00473601" w:rsidRDefault="009F6E09" w:rsidP="0050393D">
            <w:pPr>
              <w:rPr>
                <w:rFonts w:ascii="Times New Roman" w:hAnsi="Times New Roman" w:cs="Times New Roman"/>
              </w:rPr>
            </w:pPr>
            <w:r w:rsidRPr="00473601">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3EA73374" w14:textId="77777777" w:rsidR="009F6E09" w:rsidRPr="00473601" w:rsidRDefault="009F6E09" w:rsidP="0050393D">
            <w:pPr>
              <w:jc w:val="center"/>
              <w:rPr>
                <w:rFonts w:ascii="Times New Roman" w:hAnsi="Times New Roman" w:cs="Times New Roman"/>
              </w:rPr>
            </w:pPr>
            <w:r w:rsidRPr="00473601">
              <w:rPr>
                <w:rFonts w:ascii="Times New Roman" w:hAnsi="Times New Roman" w:cs="Times New Roman"/>
              </w:rPr>
              <w:t>Доходы</w:t>
            </w:r>
            <w:r w:rsidRPr="00473601">
              <w:rPr>
                <w:rFonts w:ascii="Times New Roman" w:hAnsi="Times New Roman" w:cs="Times New Roman"/>
                <w:bCs/>
                <w:sz w:val="20"/>
                <w:vertAlign w:val="superscript"/>
              </w:rPr>
              <w:footnoteReference w:id="48"/>
            </w:r>
            <w:r w:rsidRPr="00473601">
              <w:rPr>
                <w:rFonts w:ascii="Times New Roman" w:hAnsi="Times New Roman" w:cs="Times New Roman"/>
              </w:rPr>
              <w:t>, полученные от использования РИД (за последние 2 года), тыс. руб.</w:t>
            </w:r>
          </w:p>
        </w:tc>
      </w:tr>
      <w:tr w:rsidR="009F6E09" w:rsidRPr="00473601" w14:paraId="3B2EF352" w14:textId="77777777" w:rsidTr="009F6E09">
        <w:trPr>
          <w:trHeight w:val="572"/>
        </w:trPr>
        <w:tc>
          <w:tcPr>
            <w:tcW w:w="426" w:type="dxa"/>
            <w:vMerge/>
            <w:tcBorders>
              <w:left w:val="single" w:sz="4" w:space="0" w:color="auto"/>
              <w:bottom w:val="single" w:sz="4" w:space="0" w:color="auto"/>
              <w:right w:val="single" w:sz="4" w:space="0" w:color="auto"/>
            </w:tcBorders>
          </w:tcPr>
          <w:p w14:paraId="1E96631C" w14:textId="77777777" w:rsidR="009F6E09" w:rsidRPr="00473601"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0A64FB26" w14:textId="77777777" w:rsidR="009F6E09" w:rsidRPr="00473601"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5F038957" w14:textId="77777777" w:rsidR="009F6E09" w:rsidRPr="00473601"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25B8B2B6" w14:textId="77777777" w:rsidR="009F6E09" w:rsidRPr="00473601" w:rsidRDefault="009F6E09" w:rsidP="0050393D">
            <w:pPr>
              <w:jc w:val="center"/>
              <w:rPr>
                <w:rFonts w:ascii="Times New Roman" w:hAnsi="Times New Roman" w:cs="Times New Roman"/>
              </w:rPr>
            </w:pPr>
            <w:r w:rsidRPr="00473601">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39ACBD5E" w14:textId="77777777" w:rsidR="009F6E09" w:rsidRPr="00473601" w:rsidRDefault="009F6E09" w:rsidP="0050393D">
            <w:pPr>
              <w:ind w:left="-57" w:right="-57"/>
              <w:jc w:val="center"/>
              <w:rPr>
                <w:rFonts w:ascii="Times New Roman" w:hAnsi="Times New Roman" w:cs="Times New Roman"/>
              </w:rPr>
            </w:pPr>
            <w:r w:rsidRPr="00473601">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32E9A367" w14:textId="77777777" w:rsidR="009F6E09" w:rsidRPr="00473601"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482E819B" w14:textId="77777777" w:rsidR="009F6E09" w:rsidRPr="00473601" w:rsidRDefault="009F6E09" w:rsidP="0050393D">
            <w:pPr>
              <w:jc w:val="center"/>
              <w:rPr>
                <w:rFonts w:ascii="Times New Roman" w:hAnsi="Times New Roman" w:cs="Times New Roman"/>
              </w:rPr>
            </w:pPr>
          </w:p>
        </w:tc>
      </w:tr>
      <w:tr w:rsidR="009F6E09" w:rsidRPr="00473601" w14:paraId="74C48575" w14:textId="77777777" w:rsidTr="009F6E09">
        <w:tc>
          <w:tcPr>
            <w:tcW w:w="426" w:type="dxa"/>
            <w:tcBorders>
              <w:top w:val="single" w:sz="4" w:space="0" w:color="auto"/>
              <w:left w:val="single" w:sz="4" w:space="0" w:color="auto"/>
              <w:bottom w:val="single" w:sz="4" w:space="0" w:color="auto"/>
              <w:right w:val="single" w:sz="4" w:space="0" w:color="auto"/>
            </w:tcBorders>
          </w:tcPr>
          <w:p w14:paraId="13396CBB" w14:textId="77777777" w:rsidR="009F6E09" w:rsidRPr="00473601" w:rsidRDefault="009F6E09" w:rsidP="0050393D">
            <w:pPr>
              <w:rPr>
                <w:rFonts w:ascii="Times New Roman" w:hAnsi="Times New Roman" w:cs="Times New Roman"/>
              </w:rPr>
            </w:pPr>
            <w:r w:rsidRPr="00473601">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D0CF08B"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74B73A" w14:textId="77777777" w:rsidR="009F6E09" w:rsidRPr="0047360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CA5DE6C"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252B178" w14:textId="77777777" w:rsidR="009F6E09" w:rsidRPr="0047360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96F3970" w14:textId="77777777" w:rsidR="009F6E09" w:rsidRPr="0047360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AFB464B" w14:textId="77777777" w:rsidR="009F6E09" w:rsidRPr="00473601" w:rsidRDefault="009F6E09" w:rsidP="0050393D">
            <w:pPr>
              <w:rPr>
                <w:rFonts w:ascii="Times New Roman" w:hAnsi="Times New Roman" w:cs="Times New Roman"/>
              </w:rPr>
            </w:pPr>
          </w:p>
        </w:tc>
      </w:tr>
      <w:tr w:rsidR="009F6E09" w:rsidRPr="00473601" w14:paraId="22064359" w14:textId="77777777" w:rsidTr="009F6E09">
        <w:tc>
          <w:tcPr>
            <w:tcW w:w="426" w:type="dxa"/>
            <w:tcBorders>
              <w:top w:val="single" w:sz="4" w:space="0" w:color="auto"/>
              <w:left w:val="single" w:sz="4" w:space="0" w:color="auto"/>
              <w:bottom w:val="single" w:sz="4" w:space="0" w:color="auto"/>
              <w:right w:val="single" w:sz="4" w:space="0" w:color="auto"/>
            </w:tcBorders>
          </w:tcPr>
          <w:p w14:paraId="3240CE05" w14:textId="77777777" w:rsidR="009F6E09" w:rsidRPr="00473601" w:rsidRDefault="009F6E09" w:rsidP="0050393D">
            <w:pPr>
              <w:rPr>
                <w:rFonts w:ascii="Times New Roman" w:hAnsi="Times New Roman" w:cs="Times New Roman"/>
              </w:rPr>
            </w:pPr>
            <w:r w:rsidRPr="00473601">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7B2C5AAC"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9F75E9" w14:textId="77777777" w:rsidR="009F6E09" w:rsidRPr="0047360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37B6E8B"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14CB0EC" w14:textId="77777777" w:rsidR="009F6E09" w:rsidRPr="0047360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362C3330" w14:textId="77777777" w:rsidR="009F6E09" w:rsidRPr="0047360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8B49007" w14:textId="77777777" w:rsidR="009F6E09" w:rsidRPr="00473601" w:rsidRDefault="009F6E09" w:rsidP="0050393D">
            <w:pPr>
              <w:rPr>
                <w:rFonts w:ascii="Times New Roman" w:hAnsi="Times New Roman" w:cs="Times New Roman"/>
              </w:rPr>
            </w:pPr>
          </w:p>
        </w:tc>
      </w:tr>
      <w:tr w:rsidR="009F6E09" w:rsidRPr="00473601" w14:paraId="67ED7B95" w14:textId="77777777" w:rsidTr="009F6E09">
        <w:tc>
          <w:tcPr>
            <w:tcW w:w="426" w:type="dxa"/>
            <w:tcBorders>
              <w:top w:val="single" w:sz="4" w:space="0" w:color="auto"/>
              <w:left w:val="single" w:sz="4" w:space="0" w:color="auto"/>
              <w:bottom w:val="single" w:sz="4" w:space="0" w:color="auto"/>
              <w:right w:val="single" w:sz="4" w:space="0" w:color="auto"/>
            </w:tcBorders>
          </w:tcPr>
          <w:p w14:paraId="655268E6" w14:textId="77777777" w:rsidR="009F6E09" w:rsidRPr="00473601" w:rsidRDefault="009F6E09" w:rsidP="0050393D">
            <w:pPr>
              <w:rPr>
                <w:rFonts w:ascii="Times New Roman" w:hAnsi="Times New Roman" w:cs="Times New Roman"/>
              </w:rPr>
            </w:pPr>
            <w:r w:rsidRPr="00473601">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258F28E8"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210E99" w14:textId="77777777" w:rsidR="009F6E09" w:rsidRPr="0047360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F39AD8C" w14:textId="77777777" w:rsidR="009F6E09" w:rsidRPr="0047360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C37C8C" w14:textId="77777777" w:rsidR="009F6E09" w:rsidRPr="0047360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08DE0E8" w14:textId="77777777" w:rsidR="009F6E09" w:rsidRPr="0047360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DF9EC5D" w14:textId="77777777" w:rsidR="009F6E09" w:rsidRPr="00473601" w:rsidRDefault="009F6E09" w:rsidP="0050393D">
            <w:pPr>
              <w:rPr>
                <w:rFonts w:ascii="Times New Roman" w:hAnsi="Times New Roman" w:cs="Times New Roman"/>
              </w:rPr>
            </w:pPr>
          </w:p>
        </w:tc>
      </w:tr>
    </w:tbl>
    <w:p w14:paraId="1CAAEE21" w14:textId="77777777" w:rsidR="009338B9" w:rsidRPr="00473601" w:rsidRDefault="009338B9" w:rsidP="0050393D">
      <w:pPr>
        <w:widowControl/>
        <w:rPr>
          <w:rFonts w:ascii="Times New Roman" w:hAnsi="Times New Roman" w:cs="Times New Roman"/>
        </w:rPr>
      </w:pPr>
    </w:p>
    <w:p w14:paraId="647E2A26" w14:textId="77777777" w:rsidR="00812F01" w:rsidRPr="00473601" w:rsidRDefault="00812F01" w:rsidP="0050393D">
      <w:pPr>
        <w:widowControl/>
        <w:rPr>
          <w:rFonts w:ascii="Times New Roman" w:hAnsi="Times New Roman" w:cs="Times New Roman"/>
        </w:rPr>
      </w:pPr>
    </w:p>
    <w:p w14:paraId="5723DC8E" w14:textId="77777777" w:rsidR="00812F01" w:rsidRPr="00473601" w:rsidRDefault="00812F01" w:rsidP="0050393D">
      <w:pPr>
        <w:rPr>
          <w:rFonts w:ascii="Times New Roman" w:hAnsi="Times New Roman" w:cs="Times New Roman"/>
          <w:b/>
          <w:color w:val="auto"/>
        </w:rPr>
      </w:pPr>
      <w:r w:rsidRPr="00473601">
        <w:rPr>
          <w:rFonts w:ascii="Times New Roman" w:hAnsi="Times New Roman" w:cs="Times New Roman"/>
          <w:b/>
          <w:color w:val="auto"/>
        </w:rPr>
        <w:t xml:space="preserve">Руководитель </w:t>
      </w:r>
      <w:r w:rsidRPr="00473601">
        <w:rPr>
          <w:rFonts w:ascii="Times New Roman" w:eastAsia="Times New Roman" w:hAnsi="Times New Roman" w:cs="Times New Roman"/>
          <w:b/>
          <w:color w:val="auto"/>
          <w:lang w:eastAsia="x-none"/>
        </w:rPr>
        <w:t>организации</w:t>
      </w:r>
    </w:p>
    <w:p w14:paraId="15D10AE1" w14:textId="77777777" w:rsidR="00812F01" w:rsidRPr="00473601" w:rsidRDefault="00812F01" w:rsidP="0050393D">
      <w:pPr>
        <w:rPr>
          <w:rFonts w:ascii="Times New Roman" w:hAnsi="Times New Roman" w:cs="Times New Roman"/>
          <w:color w:val="auto"/>
        </w:rPr>
      </w:pPr>
      <w:r w:rsidRPr="00473601">
        <w:rPr>
          <w:rFonts w:ascii="Times New Roman" w:hAnsi="Times New Roman" w:cs="Times New Roman"/>
          <w:color w:val="auto"/>
        </w:rPr>
        <w:t>(уполномоченное лицо) ___________________________________________ (И.О. Фамилия)</w:t>
      </w:r>
    </w:p>
    <w:p w14:paraId="0F9B24AB" w14:textId="77777777" w:rsidR="00812F01" w:rsidRPr="00473601" w:rsidRDefault="00812F01" w:rsidP="0050393D">
      <w:pPr>
        <w:tabs>
          <w:tab w:val="left" w:pos="1860"/>
        </w:tabs>
        <w:rPr>
          <w:lang w:eastAsia="x-none"/>
        </w:rPr>
      </w:pPr>
      <w:r w:rsidRPr="00473601">
        <w:rPr>
          <w:rFonts w:ascii="Times New Roman" w:hAnsi="Times New Roman" w:cs="Times New Roman"/>
          <w:color w:val="auto"/>
          <w:vertAlign w:val="superscript"/>
        </w:rPr>
        <w:t>М.П.</w:t>
      </w:r>
    </w:p>
    <w:p w14:paraId="4DDA802C" w14:textId="77777777" w:rsidR="00812F01" w:rsidRPr="00473601" w:rsidRDefault="00812F01" w:rsidP="0050393D">
      <w:pPr>
        <w:widowControl/>
        <w:rPr>
          <w:rFonts w:ascii="Times New Roman" w:hAnsi="Times New Roman" w:cs="Times New Roman"/>
        </w:rPr>
      </w:pPr>
    </w:p>
    <w:p w14:paraId="5273FFD6" w14:textId="77777777" w:rsidR="00812F01" w:rsidRPr="00473601" w:rsidRDefault="00812F01" w:rsidP="0050393D">
      <w:pPr>
        <w:widowControl/>
        <w:rPr>
          <w:rFonts w:ascii="Times New Roman" w:hAnsi="Times New Roman" w:cs="Times New Roman"/>
        </w:rPr>
      </w:pPr>
    </w:p>
    <w:p w14:paraId="472A8524" w14:textId="77777777" w:rsidR="009338B9" w:rsidRPr="00473601" w:rsidRDefault="009338B9" w:rsidP="0050393D">
      <w:pPr>
        <w:widowControl/>
        <w:rPr>
          <w:rFonts w:ascii="Times New Roman" w:eastAsia="Times New Roman" w:hAnsi="Times New Roman" w:cs="Times New Roman"/>
          <w:b/>
          <w:bCs/>
          <w:iCs/>
          <w:color w:val="auto"/>
          <w:lang w:eastAsia="x-none"/>
        </w:rPr>
      </w:pPr>
      <w:r w:rsidRPr="00473601">
        <w:rPr>
          <w:i/>
        </w:rPr>
        <w:br w:type="page"/>
      </w:r>
    </w:p>
    <w:p w14:paraId="45428C19" w14:textId="7EC7B5EC" w:rsidR="0084331C" w:rsidRPr="00473601"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220053156"/>
      <w:r w:rsidRPr="00473601">
        <w:rPr>
          <w:i w:val="0"/>
          <w:sz w:val="24"/>
          <w:szCs w:val="24"/>
          <w:lang w:val="ru-RU"/>
        </w:rPr>
        <w:lastRenderedPageBreak/>
        <w:t xml:space="preserve">ФОРМА </w:t>
      </w:r>
      <w:r w:rsidR="008E48B0" w:rsidRPr="00473601">
        <w:rPr>
          <w:i w:val="0"/>
          <w:sz w:val="24"/>
          <w:szCs w:val="24"/>
          <w:lang w:val="ru-RU"/>
        </w:rPr>
        <w:t>4</w:t>
      </w:r>
      <w:r w:rsidRPr="00473601">
        <w:rPr>
          <w:i w:val="0"/>
          <w:sz w:val="24"/>
          <w:szCs w:val="24"/>
          <w:lang w:val="ru-RU"/>
        </w:rPr>
        <w:t xml:space="preserve">. </w:t>
      </w:r>
      <w:r w:rsidRPr="00473601">
        <w:rPr>
          <w:i w:val="0"/>
          <w:caps/>
          <w:sz w:val="24"/>
          <w:szCs w:val="24"/>
          <w:lang w:val="ru-RU"/>
        </w:rPr>
        <w:t>сОГЛАСИЕ УЧРЕДИТЕЛЯ</w:t>
      </w:r>
      <w:r w:rsidRPr="00473601">
        <w:rPr>
          <w:rFonts w:eastAsia="Calibri"/>
          <w:b w:val="0"/>
          <w:i w:val="0"/>
          <w:sz w:val="24"/>
          <w:szCs w:val="24"/>
          <w:vertAlign w:val="superscript"/>
          <w:lang w:val="ru-RU" w:eastAsia="en-US"/>
        </w:rPr>
        <w:footnoteReference w:id="49"/>
      </w:r>
      <w:bookmarkEnd w:id="124"/>
      <w:bookmarkEnd w:id="125"/>
      <w:bookmarkEnd w:id="126"/>
      <w:bookmarkEnd w:id="127"/>
      <w:bookmarkEnd w:id="128"/>
      <w:r w:rsidRPr="00473601">
        <w:rPr>
          <w:b w:val="0"/>
          <w:i w:val="0"/>
          <w:lang w:val="ru-RU"/>
        </w:rPr>
        <w:t xml:space="preserve"> </w:t>
      </w:r>
    </w:p>
    <w:p w14:paraId="250562A4" w14:textId="77777777" w:rsidR="0084331C" w:rsidRPr="00473601" w:rsidRDefault="0084331C" w:rsidP="004F0B0C">
      <w:pPr>
        <w:shd w:val="clear" w:color="auto" w:fill="D9D9D9" w:themeFill="background1" w:themeFillShade="D9"/>
        <w:jc w:val="both"/>
        <w:rPr>
          <w:rFonts w:ascii="Times New Roman" w:hAnsi="Times New Roman" w:cs="Times New Roman"/>
          <w:i/>
          <w:color w:val="auto"/>
          <w:sz w:val="22"/>
          <w:szCs w:val="22"/>
        </w:rPr>
      </w:pPr>
      <w:r w:rsidRPr="00473601">
        <w:rPr>
          <w:rFonts w:ascii="Times New Roman" w:hAnsi="Times New Roman" w:cs="Times New Roman"/>
          <w:i/>
          <w:color w:val="auto"/>
          <w:sz w:val="22"/>
          <w:szCs w:val="22"/>
        </w:rPr>
        <w:t>Оформляется на бланке учредителя</w:t>
      </w:r>
      <w:r w:rsidR="00704090" w:rsidRPr="00473601">
        <w:rPr>
          <w:rFonts w:ascii="Times New Roman" w:hAnsi="Times New Roman" w:cs="Times New Roman"/>
          <w:i/>
          <w:color w:val="auto"/>
          <w:sz w:val="22"/>
          <w:szCs w:val="22"/>
        </w:rPr>
        <w:t>.</w:t>
      </w:r>
    </w:p>
    <w:p w14:paraId="5AA5F2F6" w14:textId="77777777" w:rsidR="0084331C" w:rsidRPr="00473601"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473601">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473601">
        <w:rPr>
          <w:rFonts w:ascii="Times New Roman" w:hAnsi="Times New Roman" w:cs="Times New Roman"/>
          <w:bCs/>
          <w:i/>
          <w:color w:val="auto"/>
          <w:sz w:val="22"/>
          <w:szCs w:val="22"/>
        </w:rPr>
        <w:t>doc</w:t>
      </w:r>
      <w:proofErr w:type="spellEnd"/>
      <w:r w:rsidR="003C7266" w:rsidRPr="00473601">
        <w:rPr>
          <w:rFonts w:ascii="Times New Roman" w:hAnsi="Times New Roman" w:cs="Times New Roman"/>
          <w:bCs/>
          <w:i/>
          <w:color w:val="auto"/>
          <w:sz w:val="22"/>
          <w:szCs w:val="22"/>
        </w:rPr>
        <w:t xml:space="preserve">, </w:t>
      </w:r>
      <w:r w:rsidR="003C7266" w:rsidRPr="00473601">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47360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473601">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473601">
        <w:rPr>
          <w:rFonts w:ascii="Times New Roman" w:hAnsi="Times New Roman" w:cs="Times New Roman"/>
          <w:bCs/>
          <w:i/>
          <w:color w:val="auto"/>
          <w:sz w:val="22"/>
          <w:szCs w:val="22"/>
        </w:rPr>
        <w:t>pdf</w:t>
      </w:r>
      <w:proofErr w:type="spellEnd"/>
      <w:r w:rsidRPr="00473601">
        <w:rPr>
          <w:rFonts w:ascii="Times New Roman" w:hAnsi="Times New Roman" w:cs="Times New Roman"/>
          <w:bCs/>
          <w:i/>
          <w:color w:val="auto"/>
          <w:sz w:val="22"/>
          <w:szCs w:val="22"/>
        </w:rPr>
        <w:t xml:space="preserve">) на </w:t>
      </w:r>
      <w:r w:rsidR="002173B4" w:rsidRPr="00473601">
        <w:rPr>
          <w:rFonts w:ascii="Times New Roman" w:hAnsi="Times New Roman" w:cs="Times New Roman"/>
          <w:bCs/>
          <w:i/>
          <w:color w:val="auto"/>
          <w:sz w:val="22"/>
          <w:szCs w:val="22"/>
        </w:rPr>
        <w:t>п</w:t>
      </w:r>
      <w:r w:rsidRPr="00473601">
        <w:rPr>
          <w:rFonts w:ascii="Times New Roman" w:hAnsi="Times New Roman" w:cs="Times New Roman"/>
          <w:bCs/>
          <w:i/>
          <w:color w:val="auto"/>
          <w:sz w:val="22"/>
          <w:szCs w:val="22"/>
        </w:rPr>
        <w:t xml:space="preserve">ортале </w:t>
      </w:r>
      <w:r w:rsidR="00E878CA" w:rsidRPr="00473601">
        <w:rPr>
          <w:rFonts w:ascii="Times New Roman" w:hAnsi="Times New Roman"/>
          <w:i/>
          <w:sz w:val="22"/>
          <w:szCs w:val="22"/>
          <w:shd w:val="clear" w:color="auto" w:fill="D9D9D9" w:themeFill="background1" w:themeFillShade="D9"/>
        </w:rPr>
        <w:t>в соответствующем поле раздела заявки</w:t>
      </w:r>
      <w:r w:rsidR="00FA6778" w:rsidRPr="00473601">
        <w:rPr>
          <w:rFonts w:ascii="Times New Roman" w:hAnsi="Times New Roman"/>
          <w:i/>
          <w:sz w:val="22"/>
          <w:szCs w:val="22"/>
          <w:shd w:val="clear" w:color="auto" w:fill="D9D9D9" w:themeFill="background1" w:themeFillShade="D9"/>
        </w:rPr>
        <w:t xml:space="preserve"> «Заявитель»</w:t>
      </w:r>
      <w:r w:rsidR="00E878CA" w:rsidRPr="00473601">
        <w:rPr>
          <w:rFonts w:ascii="Times New Roman" w:hAnsi="Times New Roman"/>
          <w:i/>
          <w:sz w:val="22"/>
          <w:szCs w:val="22"/>
          <w:shd w:val="clear" w:color="auto" w:fill="D9D9D9" w:themeFill="background1" w:themeFillShade="D9"/>
        </w:rPr>
        <w:t xml:space="preserve">. </w:t>
      </w:r>
    </w:p>
    <w:p w14:paraId="2B66A8DA" w14:textId="77777777" w:rsidR="004F0B0C" w:rsidRPr="00473601" w:rsidRDefault="004F0B0C" w:rsidP="0050393D">
      <w:pPr>
        <w:ind w:left="4678" w:firstLine="1559"/>
        <w:rPr>
          <w:rFonts w:ascii="Times New Roman" w:hAnsi="Times New Roman" w:cs="Times New Roman"/>
          <w:color w:val="auto"/>
        </w:rPr>
      </w:pPr>
    </w:p>
    <w:p w14:paraId="1C6872BD" w14:textId="4975F298" w:rsidR="0084331C" w:rsidRPr="00473601" w:rsidRDefault="00BE3811" w:rsidP="00CC568F">
      <w:pPr>
        <w:ind w:left="4678" w:hanging="425"/>
        <w:rPr>
          <w:rFonts w:ascii="Times New Roman" w:hAnsi="Times New Roman" w:cs="Times New Roman"/>
          <w:color w:val="auto"/>
        </w:rPr>
      </w:pPr>
      <w:r w:rsidRPr="00473601">
        <w:rPr>
          <w:rFonts w:ascii="Times New Roman" w:hAnsi="Times New Roman" w:cs="Times New Roman"/>
          <w:color w:val="auto"/>
        </w:rPr>
        <w:t>Адресату (участнику отбора</w:t>
      </w:r>
      <w:r w:rsidR="00CC568F" w:rsidRPr="00473601">
        <w:rPr>
          <w:rFonts w:ascii="Times New Roman" w:hAnsi="Times New Roman" w:cs="Times New Roman"/>
          <w:color w:val="auto"/>
        </w:rPr>
        <w:t xml:space="preserve"> </w:t>
      </w:r>
      <w:r w:rsidR="00CC568F" w:rsidRPr="00473601">
        <w:rPr>
          <w:rFonts w:ascii="Times New Roman" w:eastAsia="Calibri" w:hAnsi="Times New Roman" w:cs="Times New Roman"/>
          <w:iCs/>
          <w:color w:val="auto"/>
        </w:rPr>
        <w:t>получателей субсидий</w:t>
      </w:r>
      <w:r w:rsidRPr="00473601">
        <w:rPr>
          <w:rFonts w:ascii="Times New Roman" w:hAnsi="Times New Roman" w:cs="Times New Roman"/>
          <w:color w:val="auto"/>
        </w:rPr>
        <w:t>)</w:t>
      </w:r>
    </w:p>
    <w:p w14:paraId="6E067155" w14:textId="77777777" w:rsidR="0084331C" w:rsidRPr="00473601" w:rsidRDefault="0084331C" w:rsidP="0050393D">
      <w:pPr>
        <w:rPr>
          <w:rFonts w:ascii="Times New Roman" w:hAnsi="Times New Roman" w:cs="Times New Roman"/>
          <w:color w:val="auto"/>
        </w:rPr>
      </w:pPr>
    </w:p>
    <w:p w14:paraId="0836BE52" w14:textId="77777777" w:rsidR="0084331C" w:rsidRPr="00473601" w:rsidRDefault="0084331C" w:rsidP="0050393D">
      <w:pPr>
        <w:jc w:val="center"/>
        <w:rPr>
          <w:rFonts w:ascii="Times New Roman" w:hAnsi="Times New Roman" w:cs="Times New Roman"/>
          <w:color w:val="auto"/>
        </w:rPr>
      </w:pPr>
      <w:r w:rsidRPr="00473601">
        <w:rPr>
          <w:rFonts w:ascii="Times New Roman" w:hAnsi="Times New Roman" w:cs="Times New Roman"/>
          <w:color w:val="auto"/>
        </w:rPr>
        <w:t>ПРИМЕРНАЯ ФОРМА</w:t>
      </w:r>
    </w:p>
    <w:p w14:paraId="37300DC1" w14:textId="77777777" w:rsidR="0084331C" w:rsidRPr="00473601" w:rsidRDefault="0084331C" w:rsidP="0050393D">
      <w:pPr>
        <w:rPr>
          <w:rFonts w:ascii="Times New Roman" w:hAnsi="Times New Roman" w:cs="Times New Roman"/>
          <w:color w:val="auto"/>
        </w:rPr>
      </w:pPr>
    </w:p>
    <w:p w14:paraId="498C8745" w14:textId="77777777" w:rsidR="0084331C" w:rsidRPr="00473601" w:rsidRDefault="0084331C" w:rsidP="0050393D">
      <w:pPr>
        <w:ind w:right="4855"/>
        <w:rPr>
          <w:rFonts w:ascii="Times New Roman" w:hAnsi="Times New Roman" w:cs="Times New Roman"/>
          <w:color w:val="auto"/>
        </w:rPr>
      </w:pPr>
      <w:r w:rsidRPr="00473601">
        <w:rPr>
          <w:rFonts w:ascii="Times New Roman" w:hAnsi="Times New Roman" w:cs="Times New Roman"/>
          <w:color w:val="auto"/>
        </w:rPr>
        <w:t>О предоставлении согласия</w:t>
      </w:r>
    </w:p>
    <w:p w14:paraId="2F2E39F5" w14:textId="77777777" w:rsidR="0084331C" w:rsidRPr="00473601" w:rsidRDefault="0084331C" w:rsidP="0050393D">
      <w:pPr>
        <w:rPr>
          <w:rFonts w:ascii="Times New Roman" w:hAnsi="Times New Roman" w:cs="Times New Roman"/>
          <w:color w:val="auto"/>
        </w:rPr>
      </w:pPr>
    </w:p>
    <w:p w14:paraId="1B724851" w14:textId="77777777" w:rsidR="0084331C" w:rsidRPr="00473601" w:rsidRDefault="0084331C" w:rsidP="0050393D">
      <w:pPr>
        <w:rPr>
          <w:rFonts w:ascii="Times New Roman" w:hAnsi="Times New Roman" w:cs="Times New Roman"/>
          <w:color w:val="auto"/>
        </w:rPr>
      </w:pPr>
    </w:p>
    <w:p w14:paraId="0A4D1CE0" w14:textId="77777777" w:rsidR="0084331C" w:rsidRPr="00473601" w:rsidRDefault="0084331C" w:rsidP="0050393D">
      <w:pPr>
        <w:spacing w:line="360" w:lineRule="auto"/>
        <w:jc w:val="both"/>
        <w:rPr>
          <w:rFonts w:ascii="Times New Roman" w:hAnsi="Times New Roman" w:cs="Times New Roman"/>
          <w:color w:val="auto"/>
        </w:rPr>
      </w:pPr>
      <w:r w:rsidRPr="00473601">
        <w:rPr>
          <w:rFonts w:ascii="Times New Roman" w:hAnsi="Times New Roman" w:cs="Times New Roman"/>
          <w:color w:val="auto"/>
        </w:rPr>
        <w:tab/>
        <w:t>__________________________________________________________</w:t>
      </w:r>
      <w:r w:rsidRPr="00473601">
        <w:rPr>
          <w:rStyle w:val="ad"/>
          <w:color w:val="auto"/>
        </w:rPr>
        <w:footnoteReference w:id="50"/>
      </w:r>
      <w:r w:rsidRPr="00473601">
        <w:rPr>
          <w:rFonts w:ascii="Times New Roman" w:hAnsi="Times New Roman" w:cs="Times New Roman"/>
          <w:color w:val="auto"/>
        </w:rPr>
        <w:t xml:space="preserve">, </w:t>
      </w:r>
      <w:proofErr w:type="spellStart"/>
      <w:r w:rsidRPr="00473601">
        <w:rPr>
          <w:rFonts w:ascii="Times New Roman" w:hAnsi="Times New Roman" w:cs="Times New Roman"/>
          <w:color w:val="auto"/>
        </w:rPr>
        <w:t>осуществляющ</w:t>
      </w:r>
      <w:proofErr w:type="spellEnd"/>
      <w:r w:rsidRPr="00473601">
        <w:rPr>
          <w:rFonts w:ascii="Times New Roman" w:hAnsi="Times New Roman" w:cs="Times New Roman"/>
          <w:color w:val="auto"/>
        </w:rPr>
        <w:t xml:space="preserve">__ функции и полномочия </w:t>
      </w:r>
      <w:r w:rsidRPr="00473601">
        <w:rPr>
          <w:rFonts w:ascii="Times New Roman" w:eastAsia="Calibri" w:hAnsi="Times New Roman" w:cs="Times New Roman"/>
          <w:color w:val="auto"/>
          <w:lang w:eastAsia="en-US"/>
        </w:rPr>
        <w:t xml:space="preserve">учредителя </w:t>
      </w:r>
      <w:r w:rsidRPr="00473601">
        <w:rPr>
          <w:rFonts w:ascii="Times New Roman" w:hAnsi="Times New Roman" w:cs="Times New Roman"/>
          <w:color w:val="auto"/>
          <w:lang w:eastAsia="en-US"/>
        </w:rPr>
        <w:t>в отношении</w:t>
      </w:r>
      <w:r w:rsidRPr="00473601">
        <w:rPr>
          <w:rFonts w:ascii="Times New Roman" w:hAnsi="Times New Roman" w:cs="Times New Roman"/>
          <w:color w:val="auto"/>
        </w:rPr>
        <w:t xml:space="preserve"> _____________________________________</w:t>
      </w:r>
      <w:r w:rsidRPr="00473601">
        <w:rPr>
          <w:rStyle w:val="ad"/>
          <w:color w:val="auto"/>
        </w:rPr>
        <w:footnoteReference w:id="51"/>
      </w:r>
    </w:p>
    <w:p w14:paraId="4B5981DC" w14:textId="6EAD081B" w:rsidR="0084331C" w:rsidRPr="00473601" w:rsidRDefault="0084331C" w:rsidP="0050393D">
      <w:pPr>
        <w:keepNext/>
        <w:spacing w:line="360" w:lineRule="auto"/>
        <w:jc w:val="both"/>
        <w:rPr>
          <w:rFonts w:ascii="Times New Roman" w:eastAsia="Times New Roman" w:hAnsi="Times New Roman" w:cs="Times New Roman"/>
          <w:color w:val="auto"/>
          <w:kern w:val="28"/>
          <w:szCs w:val="32"/>
        </w:rPr>
      </w:pPr>
      <w:r w:rsidRPr="00473601">
        <w:rPr>
          <w:rFonts w:ascii="Times New Roman" w:hAnsi="Times New Roman" w:cs="Times New Roman"/>
          <w:color w:val="auto"/>
        </w:rPr>
        <w:t>дает согласие на участие  организации _____________________________________</w:t>
      </w:r>
      <w:r w:rsidRPr="00473601">
        <w:rPr>
          <w:rStyle w:val="ad"/>
          <w:color w:val="auto"/>
        </w:rPr>
        <w:footnoteReference w:id="52"/>
      </w:r>
      <w:r w:rsidRPr="00473601">
        <w:rPr>
          <w:rFonts w:ascii="Times New Roman" w:hAnsi="Times New Roman" w:cs="Times New Roman"/>
          <w:color w:val="auto"/>
        </w:rPr>
        <w:t xml:space="preserve"> в </w:t>
      </w:r>
      <w:r w:rsidRPr="00473601">
        <w:rPr>
          <w:rFonts w:ascii="Times New Roman" w:eastAsia="Times New Roman" w:hAnsi="Times New Roman" w:cs="Times New Roman"/>
          <w:color w:val="auto"/>
          <w:kern w:val="28"/>
          <w:szCs w:val="32"/>
        </w:rPr>
        <w:t xml:space="preserve">отборе </w:t>
      </w:r>
      <w:r w:rsidR="0066196F" w:rsidRPr="00473601">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06175" w:rsidRPr="00473601">
        <w:rPr>
          <w:rFonts w:ascii="Times New Roman" w:hAnsi="Times New Roman" w:cs="Times New Roman"/>
        </w:rPr>
        <w:t xml:space="preserve">стран </w:t>
      </w:r>
      <w:r w:rsidR="00A41E30" w:rsidRPr="00473601">
        <w:rPr>
          <w:rFonts w:ascii="Times New Roman" w:hAnsi="Times New Roman" w:cs="Times New Roman"/>
        </w:rPr>
        <w:t>Африки</w:t>
      </w:r>
      <w:r w:rsidR="00D06175" w:rsidRPr="00473601">
        <w:rPr>
          <w:b/>
        </w:rPr>
        <w:t xml:space="preserve"> </w:t>
      </w:r>
      <w:r w:rsidR="0066196F" w:rsidRPr="00473601">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473601">
        <w:rPr>
          <w:rFonts w:ascii="Times New Roman" w:hAnsi="Times New Roman" w:cs="Times New Roman"/>
          <w:color w:val="auto"/>
        </w:rPr>
        <w:t>, проводимом</w:t>
      </w:r>
      <w:r w:rsidRPr="00473601">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473601">
        <w:rPr>
          <w:rFonts w:ascii="Times New Roman" w:eastAsia="Calibri" w:hAnsi="Times New Roman" w:cs="Times New Roman"/>
          <w:color w:val="auto"/>
          <w:lang w:eastAsia="en-US"/>
        </w:rPr>
        <w:t xml:space="preserve">и последующее заключение </w:t>
      </w:r>
      <w:r w:rsidRPr="00473601">
        <w:rPr>
          <w:rFonts w:ascii="Times New Roman" w:hAnsi="Times New Roman" w:cs="Times New Roman"/>
          <w:color w:val="auto"/>
          <w:lang w:eastAsia="en-US"/>
        </w:rPr>
        <w:t xml:space="preserve">организацией </w:t>
      </w:r>
      <w:r w:rsidRPr="00473601">
        <w:rPr>
          <w:rFonts w:ascii="Times New Roman" w:eastAsia="Calibri" w:hAnsi="Times New Roman" w:cs="Times New Roman"/>
          <w:color w:val="auto"/>
          <w:lang w:eastAsia="en-US"/>
        </w:rPr>
        <w:t xml:space="preserve">соглашения о предоставлении гранта с </w:t>
      </w:r>
      <w:r w:rsidRPr="00473601">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473601">
        <w:rPr>
          <w:rFonts w:ascii="Times New Roman" w:eastAsia="Calibri" w:hAnsi="Times New Roman" w:cs="Times New Roman"/>
          <w:color w:val="auto"/>
          <w:lang w:eastAsia="en-US"/>
        </w:rPr>
        <w:t>, в случае признания ее организаци</w:t>
      </w:r>
      <w:r w:rsidR="00704090" w:rsidRPr="00473601">
        <w:rPr>
          <w:rFonts w:ascii="Times New Roman" w:eastAsia="Calibri" w:hAnsi="Times New Roman" w:cs="Times New Roman"/>
          <w:color w:val="auto"/>
          <w:lang w:eastAsia="en-US"/>
        </w:rPr>
        <w:t>е</w:t>
      </w:r>
      <w:r w:rsidRPr="00473601">
        <w:rPr>
          <w:rFonts w:ascii="Times New Roman" w:eastAsia="Calibri" w:hAnsi="Times New Roman" w:cs="Times New Roman"/>
          <w:color w:val="auto"/>
          <w:lang w:eastAsia="en-US"/>
        </w:rPr>
        <w:t>й - победителе</w:t>
      </w:r>
      <w:r w:rsidR="00704090" w:rsidRPr="00473601">
        <w:rPr>
          <w:rFonts w:ascii="Times New Roman" w:eastAsia="Calibri" w:hAnsi="Times New Roman" w:cs="Times New Roman"/>
          <w:color w:val="auto"/>
          <w:lang w:eastAsia="en-US"/>
        </w:rPr>
        <w:t>м</w:t>
      </w:r>
      <w:r w:rsidRPr="00473601">
        <w:rPr>
          <w:rFonts w:ascii="Times New Roman" w:eastAsia="Calibri" w:hAnsi="Times New Roman" w:cs="Times New Roman"/>
          <w:color w:val="auto"/>
          <w:lang w:eastAsia="en-US"/>
        </w:rPr>
        <w:t xml:space="preserve"> по результатам отбора. </w:t>
      </w:r>
    </w:p>
    <w:p w14:paraId="43D7AF83" w14:textId="77777777" w:rsidR="0084331C" w:rsidRPr="00473601" w:rsidRDefault="0084331C" w:rsidP="0050393D">
      <w:pPr>
        <w:spacing w:line="360" w:lineRule="auto"/>
        <w:jc w:val="both"/>
        <w:rPr>
          <w:rFonts w:ascii="Times New Roman" w:eastAsia="Calibri" w:hAnsi="Times New Roman" w:cs="Times New Roman"/>
          <w:color w:val="auto"/>
          <w:lang w:eastAsia="en-US"/>
        </w:rPr>
      </w:pPr>
    </w:p>
    <w:p w14:paraId="4474FF38" w14:textId="77777777" w:rsidR="0084331C" w:rsidRPr="00473601" w:rsidRDefault="0084331C" w:rsidP="0050393D">
      <w:pPr>
        <w:spacing w:line="360" w:lineRule="auto"/>
        <w:jc w:val="both"/>
        <w:rPr>
          <w:rFonts w:ascii="Times New Roman" w:hAnsi="Times New Roman" w:cs="Times New Roman"/>
          <w:color w:val="auto"/>
        </w:rPr>
      </w:pPr>
    </w:p>
    <w:p w14:paraId="576FDDE3" w14:textId="77777777" w:rsidR="0084331C" w:rsidRPr="00473601" w:rsidRDefault="0084331C" w:rsidP="0050393D">
      <w:pPr>
        <w:rPr>
          <w:rFonts w:ascii="Times New Roman" w:hAnsi="Times New Roman" w:cs="Times New Roman"/>
          <w:b/>
          <w:color w:val="auto"/>
        </w:rPr>
      </w:pPr>
      <w:r w:rsidRPr="00473601">
        <w:rPr>
          <w:rFonts w:ascii="Times New Roman" w:hAnsi="Times New Roman" w:cs="Times New Roman"/>
          <w:b/>
          <w:color w:val="auto"/>
        </w:rPr>
        <w:t xml:space="preserve">Руководитель учредителя </w:t>
      </w:r>
    </w:p>
    <w:p w14:paraId="79A01F6F" w14:textId="77777777" w:rsidR="0084331C" w:rsidRPr="00473601" w:rsidRDefault="0084331C" w:rsidP="0050393D">
      <w:pPr>
        <w:rPr>
          <w:rFonts w:ascii="Times New Roman" w:hAnsi="Times New Roman" w:cs="Times New Roman"/>
          <w:color w:val="auto"/>
        </w:rPr>
      </w:pPr>
      <w:r w:rsidRPr="00473601">
        <w:rPr>
          <w:rFonts w:ascii="Times New Roman" w:hAnsi="Times New Roman" w:cs="Times New Roman"/>
          <w:color w:val="auto"/>
        </w:rPr>
        <w:t>(уполномоченн</w:t>
      </w:r>
      <w:r w:rsidR="00984A9E" w:rsidRPr="00473601">
        <w:rPr>
          <w:rFonts w:ascii="Times New Roman" w:hAnsi="Times New Roman" w:cs="Times New Roman"/>
          <w:color w:val="auto"/>
        </w:rPr>
        <w:t>ое лицо</w:t>
      </w:r>
      <w:r w:rsidRPr="00473601">
        <w:rPr>
          <w:rFonts w:ascii="Times New Roman" w:hAnsi="Times New Roman" w:cs="Times New Roman"/>
          <w:color w:val="auto"/>
        </w:rPr>
        <w:t>)</w:t>
      </w:r>
      <w:r w:rsidRPr="00473601">
        <w:rPr>
          <w:rFonts w:ascii="Times New Roman" w:hAnsi="Times New Roman" w:cs="Times New Roman"/>
          <w:color w:val="auto"/>
        </w:rPr>
        <w:tab/>
        <w:t xml:space="preserve">             _______________ </w:t>
      </w:r>
      <w:proofErr w:type="gramStart"/>
      <w:r w:rsidRPr="00473601">
        <w:rPr>
          <w:rFonts w:ascii="Times New Roman" w:hAnsi="Times New Roman" w:cs="Times New Roman"/>
          <w:color w:val="auto"/>
        </w:rPr>
        <w:t xml:space="preserve">   (</w:t>
      </w:r>
      <w:proofErr w:type="gramEnd"/>
      <w:r w:rsidRPr="00473601">
        <w:rPr>
          <w:rFonts w:ascii="Times New Roman" w:hAnsi="Times New Roman" w:cs="Times New Roman"/>
          <w:color w:val="auto"/>
        </w:rPr>
        <w:t>И.О. Фамилия)</w:t>
      </w:r>
    </w:p>
    <w:p w14:paraId="0EE2DA97" w14:textId="77777777" w:rsidR="0084331C" w:rsidRPr="00473601" w:rsidRDefault="0084331C" w:rsidP="0050393D">
      <w:pPr>
        <w:spacing w:line="276" w:lineRule="auto"/>
        <w:jc w:val="center"/>
        <w:outlineLvl w:val="3"/>
        <w:rPr>
          <w:rFonts w:ascii="Times New Roman" w:eastAsia="Times New Roman" w:hAnsi="Times New Roman" w:cs="Times New Roman"/>
          <w:b/>
          <w:bCs/>
          <w:color w:val="auto"/>
          <w:szCs w:val="20"/>
        </w:rPr>
      </w:pPr>
    </w:p>
    <w:p w14:paraId="2FE890AC" w14:textId="77777777" w:rsidR="0084331C" w:rsidRPr="00473601" w:rsidRDefault="0084331C" w:rsidP="0050393D">
      <w:pPr>
        <w:spacing w:line="276" w:lineRule="auto"/>
        <w:jc w:val="center"/>
        <w:outlineLvl w:val="3"/>
        <w:rPr>
          <w:rFonts w:ascii="Times New Roman" w:eastAsia="Times New Roman" w:hAnsi="Times New Roman" w:cs="Times New Roman"/>
          <w:b/>
          <w:bCs/>
          <w:color w:val="auto"/>
          <w:szCs w:val="20"/>
        </w:rPr>
      </w:pPr>
    </w:p>
    <w:p w14:paraId="0802EAB5" w14:textId="14103AC7" w:rsidR="0084331C" w:rsidRPr="00473601"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473601">
        <w:rPr>
          <w:b w:val="0"/>
          <w:bCs w:val="0"/>
          <w:szCs w:val="20"/>
          <w:lang w:val="ru-RU"/>
        </w:rPr>
        <w:br w:type="page"/>
      </w:r>
    </w:p>
    <w:p w14:paraId="2F4F27F4" w14:textId="0C5AA45A" w:rsidR="009338B9" w:rsidRPr="00473601"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220053157"/>
      <w:r w:rsidRPr="00473601">
        <w:rPr>
          <w:i w:val="0"/>
          <w:sz w:val="24"/>
          <w:szCs w:val="24"/>
          <w:lang w:val="ru-RU"/>
        </w:rPr>
        <w:lastRenderedPageBreak/>
        <w:t xml:space="preserve">ФОРМА </w:t>
      </w:r>
      <w:r w:rsidR="008E48B0" w:rsidRPr="00473601">
        <w:rPr>
          <w:i w:val="0"/>
          <w:sz w:val="24"/>
          <w:szCs w:val="24"/>
          <w:lang w:val="ru-RU"/>
        </w:rPr>
        <w:t>5</w:t>
      </w:r>
      <w:r w:rsidRPr="00473601">
        <w:rPr>
          <w:i w:val="0"/>
          <w:sz w:val="24"/>
          <w:szCs w:val="24"/>
          <w:lang w:val="ru-RU"/>
        </w:rPr>
        <w:t xml:space="preserve">. </w:t>
      </w:r>
      <w:r w:rsidR="00B43725" w:rsidRPr="00473601">
        <w:rPr>
          <w:i w:val="0"/>
          <w:sz w:val="24"/>
          <w:szCs w:val="24"/>
          <w:lang w:val="ru-RU"/>
        </w:rPr>
        <w:t xml:space="preserve">ПРЕДВАРИТЕЛЬНЫЙ </w:t>
      </w:r>
      <w:r w:rsidRPr="00473601">
        <w:rPr>
          <w:i w:val="0"/>
          <w:sz w:val="24"/>
          <w:szCs w:val="24"/>
          <w:lang w:val="ru-RU"/>
        </w:rPr>
        <w:t>ДОГОВОР МЕЖДУ УЧАСТНИКОМ ОТБОРА</w:t>
      </w:r>
      <w:r w:rsidR="00CC568F" w:rsidRPr="00473601">
        <w:rPr>
          <w:i w:val="0"/>
          <w:sz w:val="24"/>
          <w:szCs w:val="24"/>
          <w:lang w:val="ru-RU"/>
        </w:rPr>
        <w:t xml:space="preserve"> ПОЛУЧАТЕЛЕЙ СУБСИДИЙ</w:t>
      </w:r>
      <w:r w:rsidRPr="00473601">
        <w:rPr>
          <w:i w:val="0"/>
          <w:sz w:val="24"/>
          <w:szCs w:val="24"/>
          <w:lang w:val="ru-RU"/>
        </w:rPr>
        <w:t xml:space="preserve"> И ИНДУСТРИАЛЬНЫМ ПАРТНЕРОМ</w:t>
      </w:r>
      <w:bookmarkEnd w:id="129"/>
    </w:p>
    <w:p w14:paraId="0ABC9436" w14:textId="77777777" w:rsidR="009338B9" w:rsidRPr="00473601" w:rsidRDefault="009338B9" w:rsidP="00E878CA">
      <w:pPr>
        <w:shd w:val="clear" w:color="auto" w:fill="D9D9D9" w:themeFill="background1" w:themeFillShade="D9"/>
        <w:jc w:val="both"/>
        <w:rPr>
          <w:rFonts w:ascii="Times New Roman" w:hAnsi="Times New Roman" w:cs="Times New Roman"/>
          <w:i/>
          <w:color w:val="auto"/>
          <w:sz w:val="22"/>
          <w:szCs w:val="22"/>
        </w:rPr>
      </w:pPr>
      <w:r w:rsidRPr="00473601">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473601">
        <w:rPr>
          <w:rFonts w:ascii="Times New Roman" w:hAnsi="Times New Roman" w:cs="Times New Roman"/>
          <w:bCs/>
          <w:i/>
          <w:color w:val="auto"/>
          <w:sz w:val="22"/>
          <w:szCs w:val="22"/>
        </w:rPr>
        <w:t>doc</w:t>
      </w:r>
      <w:proofErr w:type="spellEnd"/>
      <w:r w:rsidR="00E878CA" w:rsidRPr="00473601">
        <w:rPr>
          <w:rFonts w:ascii="Times New Roman" w:hAnsi="Times New Roman" w:cs="Times New Roman"/>
          <w:bCs/>
          <w:i/>
          <w:color w:val="auto"/>
          <w:sz w:val="22"/>
          <w:szCs w:val="22"/>
        </w:rPr>
        <w:t xml:space="preserve">, </w:t>
      </w:r>
      <w:r w:rsidR="00E878CA" w:rsidRPr="00473601">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47360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473601">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473601">
        <w:rPr>
          <w:rFonts w:ascii="Times New Roman" w:hAnsi="Times New Roman" w:cs="Times New Roman"/>
          <w:bCs/>
          <w:i/>
          <w:color w:val="auto"/>
          <w:sz w:val="22"/>
          <w:szCs w:val="22"/>
        </w:rPr>
        <w:t>pdf</w:t>
      </w:r>
      <w:proofErr w:type="spellEnd"/>
      <w:r w:rsidRPr="00473601">
        <w:rPr>
          <w:rFonts w:ascii="Times New Roman" w:hAnsi="Times New Roman" w:cs="Times New Roman"/>
          <w:bCs/>
          <w:i/>
          <w:color w:val="auto"/>
          <w:sz w:val="22"/>
          <w:szCs w:val="22"/>
        </w:rPr>
        <w:t xml:space="preserve">) на </w:t>
      </w:r>
      <w:r w:rsidR="002173B4" w:rsidRPr="00473601">
        <w:rPr>
          <w:rFonts w:ascii="Times New Roman" w:hAnsi="Times New Roman" w:cs="Times New Roman"/>
          <w:bCs/>
          <w:i/>
          <w:color w:val="auto"/>
          <w:sz w:val="22"/>
          <w:szCs w:val="22"/>
        </w:rPr>
        <w:t>п</w:t>
      </w:r>
      <w:r w:rsidR="00FA6778" w:rsidRPr="00473601">
        <w:rPr>
          <w:rFonts w:ascii="Times New Roman" w:hAnsi="Times New Roman" w:cs="Times New Roman"/>
          <w:bCs/>
          <w:i/>
          <w:color w:val="auto"/>
          <w:sz w:val="22"/>
          <w:szCs w:val="22"/>
        </w:rPr>
        <w:t xml:space="preserve">ортале </w:t>
      </w:r>
      <w:r w:rsidR="00E878CA" w:rsidRPr="00473601">
        <w:rPr>
          <w:rFonts w:ascii="Times New Roman" w:hAnsi="Times New Roman"/>
          <w:i/>
          <w:sz w:val="22"/>
          <w:szCs w:val="22"/>
          <w:shd w:val="clear" w:color="auto" w:fill="D9D9D9" w:themeFill="background1" w:themeFillShade="D9"/>
        </w:rPr>
        <w:t>в соответствующем поле раздела заявки</w:t>
      </w:r>
      <w:r w:rsidR="00FA6778" w:rsidRPr="00473601">
        <w:rPr>
          <w:rFonts w:ascii="Times New Roman" w:hAnsi="Times New Roman"/>
          <w:i/>
          <w:sz w:val="22"/>
          <w:szCs w:val="22"/>
          <w:shd w:val="clear" w:color="auto" w:fill="D9D9D9" w:themeFill="background1" w:themeFillShade="D9"/>
        </w:rPr>
        <w:t xml:space="preserve"> «Индустриальный партнер»</w:t>
      </w:r>
      <w:r w:rsidR="00E878CA" w:rsidRPr="00473601">
        <w:rPr>
          <w:rFonts w:ascii="Times New Roman" w:hAnsi="Times New Roman"/>
          <w:i/>
          <w:sz w:val="22"/>
          <w:szCs w:val="22"/>
          <w:shd w:val="clear" w:color="auto" w:fill="D9D9D9" w:themeFill="background1" w:themeFillShade="D9"/>
        </w:rPr>
        <w:t>.</w:t>
      </w:r>
    </w:p>
    <w:p w14:paraId="7F8E838D" w14:textId="77777777" w:rsidR="009F6E09" w:rsidRPr="00473601" w:rsidRDefault="00685542" w:rsidP="00E878CA">
      <w:pPr>
        <w:shd w:val="clear" w:color="auto" w:fill="D9D9D9" w:themeFill="background1" w:themeFillShade="D9"/>
        <w:jc w:val="both"/>
        <w:rPr>
          <w:rFonts w:ascii="Times New Roman" w:hAnsi="Times New Roman" w:cs="Times New Roman"/>
          <w:b/>
          <w:i/>
        </w:rPr>
      </w:pPr>
      <w:r w:rsidRPr="00473601">
        <w:rPr>
          <w:rFonts w:ascii="Times New Roman" w:hAnsi="Times New Roman" w:cs="Times New Roman"/>
          <w:b/>
          <w:i/>
        </w:rPr>
        <w:t>Форма Предварительного договора носит рекомендательный характер.</w:t>
      </w:r>
    </w:p>
    <w:p w14:paraId="1959B14F" w14:textId="77777777" w:rsidR="009338B9" w:rsidRPr="00473601" w:rsidRDefault="009338B9" w:rsidP="00E878CA">
      <w:pPr>
        <w:shd w:val="clear" w:color="auto" w:fill="D9D9D9" w:themeFill="background1" w:themeFillShade="D9"/>
        <w:jc w:val="both"/>
        <w:rPr>
          <w:rFonts w:ascii="Times New Roman" w:hAnsi="Times New Roman" w:cs="Times New Roman"/>
          <w:b/>
          <w:i/>
        </w:rPr>
      </w:pPr>
      <w:r w:rsidRPr="00473601">
        <w:rPr>
          <w:rFonts w:ascii="Times New Roman" w:hAnsi="Times New Roman" w:cs="Times New Roman"/>
          <w:b/>
          <w:i/>
        </w:rPr>
        <w:t>Согласование Договора с Минобрнауки России не требуется.</w:t>
      </w:r>
    </w:p>
    <w:p w14:paraId="20F3EB8F" w14:textId="77777777" w:rsidR="009338B9" w:rsidRPr="00473601" w:rsidRDefault="009338B9" w:rsidP="0050393D">
      <w:pPr>
        <w:rPr>
          <w:rFonts w:ascii="Times New Roman" w:hAnsi="Times New Roman" w:cs="Times New Roman"/>
        </w:rPr>
      </w:pPr>
    </w:p>
    <w:p w14:paraId="48A087D8" w14:textId="77777777" w:rsidR="009338B9" w:rsidRPr="00473601" w:rsidRDefault="009338B9" w:rsidP="0050393D">
      <w:pPr>
        <w:rPr>
          <w:rFonts w:ascii="Times New Roman" w:hAnsi="Times New Roman" w:cs="Times New Roman"/>
        </w:rPr>
      </w:pPr>
    </w:p>
    <w:p w14:paraId="63181B3D" w14:textId="77777777" w:rsidR="000905D0" w:rsidRPr="00473601" w:rsidRDefault="000905D0" w:rsidP="000905D0">
      <w:pPr>
        <w:jc w:val="center"/>
        <w:rPr>
          <w:rFonts w:ascii="Times New Roman" w:hAnsi="Times New Roman" w:cs="Times New Roman"/>
          <w:b/>
        </w:rPr>
      </w:pPr>
      <w:r w:rsidRPr="00473601">
        <w:rPr>
          <w:rFonts w:ascii="Times New Roman" w:hAnsi="Times New Roman" w:cs="Times New Roman"/>
          <w:b/>
        </w:rPr>
        <w:t>ПРЕДВАРИТЕЛЬНЫЙ ДОГОВОР</w:t>
      </w:r>
    </w:p>
    <w:p w14:paraId="2ED9EC78" w14:textId="77777777" w:rsidR="000905D0" w:rsidRPr="00473601" w:rsidRDefault="000905D0" w:rsidP="000905D0">
      <w:pPr>
        <w:jc w:val="center"/>
        <w:rPr>
          <w:rFonts w:ascii="Times New Roman" w:hAnsi="Times New Roman" w:cs="Times New Roman"/>
          <w:i/>
        </w:rPr>
      </w:pPr>
      <w:r w:rsidRPr="00473601">
        <w:rPr>
          <w:rFonts w:ascii="Times New Roman" w:hAnsi="Times New Roman" w:cs="Times New Roman"/>
          <w:i/>
        </w:rPr>
        <w:t xml:space="preserve">о дальнейшем использовании результатов исследований (проекта) </w:t>
      </w:r>
    </w:p>
    <w:p w14:paraId="7951945A" w14:textId="77777777" w:rsidR="000905D0" w:rsidRPr="00473601" w:rsidRDefault="000905D0" w:rsidP="000905D0">
      <w:pPr>
        <w:jc w:val="center"/>
        <w:rPr>
          <w:rFonts w:ascii="Times New Roman" w:hAnsi="Times New Roman" w:cs="Times New Roman"/>
          <w:i/>
        </w:rPr>
      </w:pPr>
      <w:r w:rsidRPr="00473601">
        <w:rPr>
          <w:rFonts w:ascii="Times New Roman" w:hAnsi="Times New Roman" w:cs="Times New Roman"/>
          <w:i/>
        </w:rPr>
        <w:t>или</w:t>
      </w:r>
    </w:p>
    <w:p w14:paraId="49B53BF4" w14:textId="77777777" w:rsidR="000905D0" w:rsidRPr="00473601" w:rsidRDefault="000905D0" w:rsidP="000905D0">
      <w:pPr>
        <w:jc w:val="center"/>
        <w:rPr>
          <w:rFonts w:ascii="Times New Roman" w:hAnsi="Times New Roman" w:cs="Times New Roman"/>
          <w:i/>
        </w:rPr>
      </w:pPr>
      <w:r w:rsidRPr="00473601">
        <w:rPr>
          <w:rFonts w:ascii="Times New Roman" w:hAnsi="Times New Roman" w:cs="Times New Roman"/>
          <w:i/>
        </w:rPr>
        <w:t>о финансировании работ и дальнейшем использовании результатов исследований (проекта)</w:t>
      </w:r>
    </w:p>
    <w:p w14:paraId="48C9D1D6" w14:textId="77777777" w:rsidR="000905D0" w:rsidRPr="00473601" w:rsidRDefault="000905D0" w:rsidP="000905D0">
      <w:pPr>
        <w:jc w:val="both"/>
        <w:rPr>
          <w:rFonts w:ascii="Times New Roman" w:hAnsi="Times New Roman" w:cs="Times New Roman"/>
        </w:rPr>
      </w:pPr>
    </w:p>
    <w:p w14:paraId="0183E28D" w14:textId="77777777" w:rsidR="000905D0" w:rsidRPr="00473601" w:rsidRDefault="000905D0" w:rsidP="000905D0">
      <w:pPr>
        <w:jc w:val="both"/>
        <w:rPr>
          <w:rFonts w:ascii="Times New Roman" w:hAnsi="Times New Roman" w:cs="Times New Roman"/>
          <w:i/>
        </w:rPr>
      </w:pPr>
      <w:r w:rsidRPr="00473601">
        <w:rPr>
          <w:rFonts w:ascii="Times New Roman" w:hAnsi="Times New Roman" w:cs="Times New Roman"/>
        </w:rPr>
        <w:t xml:space="preserve">«___» ________ 20__ г. </w:t>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r>
      <w:r w:rsidRPr="00473601">
        <w:rPr>
          <w:rFonts w:ascii="Times New Roman" w:hAnsi="Times New Roman" w:cs="Times New Roman"/>
        </w:rPr>
        <w:tab/>
        <w:t xml:space="preserve">г. </w:t>
      </w:r>
      <w:r w:rsidRPr="00473601">
        <w:rPr>
          <w:rFonts w:ascii="Times New Roman" w:hAnsi="Times New Roman" w:cs="Times New Roman"/>
          <w:i/>
        </w:rPr>
        <w:t>Город</w:t>
      </w:r>
    </w:p>
    <w:p w14:paraId="3B96EC9A" w14:textId="77777777" w:rsidR="000905D0" w:rsidRPr="00473601" w:rsidRDefault="000905D0" w:rsidP="000905D0">
      <w:pPr>
        <w:jc w:val="both"/>
        <w:rPr>
          <w:rFonts w:ascii="Times New Roman" w:hAnsi="Times New Roman" w:cs="Times New Roman"/>
        </w:rPr>
      </w:pPr>
    </w:p>
    <w:p w14:paraId="27FF9E53" w14:textId="119F6F1F" w:rsidR="000905D0" w:rsidRPr="00473601" w:rsidRDefault="000905D0" w:rsidP="000905D0">
      <w:pPr>
        <w:jc w:val="both"/>
        <w:rPr>
          <w:rFonts w:ascii="Times New Roman" w:hAnsi="Times New Roman" w:cs="Times New Roman"/>
        </w:rPr>
      </w:pPr>
      <w:r w:rsidRPr="00473601">
        <w:rPr>
          <w:rFonts w:ascii="Times New Roman" w:hAnsi="Times New Roman" w:cs="Times New Roman"/>
        </w:rPr>
        <w:t>______________________</w:t>
      </w:r>
      <w:r w:rsidRPr="00473601">
        <w:rPr>
          <w:rStyle w:val="ad"/>
        </w:rPr>
        <w:footnoteReference w:id="53"/>
      </w:r>
      <w:r w:rsidRPr="00473601">
        <w:rPr>
          <w:rFonts w:ascii="Times New Roman" w:hAnsi="Times New Roman" w:cs="Times New Roman"/>
        </w:rPr>
        <w:t>, именуемый(</w:t>
      </w:r>
      <w:proofErr w:type="spellStart"/>
      <w:r w:rsidRPr="00473601">
        <w:rPr>
          <w:rFonts w:ascii="Times New Roman" w:hAnsi="Times New Roman" w:cs="Times New Roman"/>
        </w:rPr>
        <w:t>ое</w:t>
      </w:r>
      <w:proofErr w:type="spellEnd"/>
      <w:r w:rsidRPr="00473601">
        <w:rPr>
          <w:rFonts w:ascii="Times New Roman" w:hAnsi="Times New Roman" w:cs="Times New Roman"/>
        </w:rPr>
        <w:t>) далее участник отбора</w:t>
      </w:r>
      <w:r w:rsidR="00CC568F" w:rsidRPr="00473601">
        <w:rPr>
          <w:rFonts w:ascii="Times New Roman" w:hAnsi="Times New Roman" w:cs="Times New Roman"/>
        </w:rPr>
        <w:t xml:space="preserve"> получателей субсидий</w:t>
      </w:r>
      <w:r w:rsidRPr="00473601">
        <w:rPr>
          <w:rFonts w:ascii="Times New Roman" w:hAnsi="Times New Roman" w:cs="Times New Roman"/>
        </w:rPr>
        <w:t>, в лице ___________</w:t>
      </w:r>
      <w:r w:rsidRPr="00473601">
        <w:rPr>
          <w:rStyle w:val="ad"/>
        </w:rPr>
        <w:footnoteReference w:id="54"/>
      </w:r>
      <w:r w:rsidRPr="00473601">
        <w:rPr>
          <w:rFonts w:ascii="Times New Roman" w:hAnsi="Times New Roman" w:cs="Times New Roman"/>
        </w:rPr>
        <w:t>, действующего_ на основании __________________________</w:t>
      </w:r>
      <w:r w:rsidRPr="00473601">
        <w:rPr>
          <w:rStyle w:val="ad"/>
        </w:rPr>
        <w:footnoteReference w:id="55"/>
      </w:r>
      <w:r w:rsidRPr="00473601">
        <w:rPr>
          <w:rFonts w:ascii="Times New Roman" w:hAnsi="Times New Roman" w:cs="Times New Roman"/>
        </w:rPr>
        <w:t xml:space="preserve"> и ______________________</w:t>
      </w:r>
      <w:r w:rsidRPr="00473601">
        <w:rPr>
          <w:rStyle w:val="ad"/>
        </w:rPr>
        <w:footnoteReference w:id="56"/>
      </w:r>
      <w:r w:rsidRPr="00473601">
        <w:rPr>
          <w:rFonts w:ascii="Times New Roman" w:hAnsi="Times New Roman" w:cs="Times New Roman"/>
        </w:rPr>
        <w:t>, именуемый(</w:t>
      </w:r>
      <w:proofErr w:type="spellStart"/>
      <w:r w:rsidRPr="00473601">
        <w:rPr>
          <w:rFonts w:ascii="Times New Roman" w:hAnsi="Times New Roman" w:cs="Times New Roman"/>
        </w:rPr>
        <w:t>ое</w:t>
      </w:r>
      <w:proofErr w:type="spellEnd"/>
      <w:r w:rsidRPr="00473601">
        <w:rPr>
          <w:rFonts w:ascii="Times New Roman" w:hAnsi="Times New Roman" w:cs="Times New Roman"/>
        </w:rPr>
        <w:t>) далее Индустриальный партнер, в лице ___________</w:t>
      </w:r>
      <w:r w:rsidRPr="00473601">
        <w:rPr>
          <w:rStyle w:val="ad"/>
        </w:rPr>
        <w:footnoteReference w:id="57"/>
      </w:r>
      <w:r w:rsidRPr="00473601">
        <w:rPr>
          <w:rFonts w:ascii="Times New Roman" w:hAnsi="Times New Roman" w:cs="Times New Roman"/>
        </w:rPr>
        <w:t>, действующего_ на основании __________________________</w:t>
      </w:r>
      <w:r w:rsidRPr="00473601">
        <w:rPr>
          <w:rStyle w:val="ad"/>
        </w:rPr>
        <w:footnoteReference w:id="58"/>
      </w:r>
      <w:r w:rsidRPr="00473601">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146994F2" w14:textId="77777777" w:rsidR="000905D0" w:rsidRPr="00473601" w:rsidRDefault="000905D0" w:rsidP="000905D0">
      <w:pPr>
        <w:spacing w:before="120" w:after="120"/>
        <w:jc w:val="center"/>
        <w:rPr>
          <w:rFonts w:ascii="Times New Roman" w:hAnsi="Times New Roman" w:cs="Times New Roman"/>
          <w:b/>
        </w:rPr>
      </w:pPr>
      <w:r w:rsidRPr="00473601">
        <w:rPr>
          <w:rFonts w:ascii="Times New Roman" w:hAnsi="Times New Roman" w:cs="Times New Roman"/>
          <w:b/>
        </w:rPr>
        <w:t>1 ТЕРМИНЫ И ОПРЕДЕЛЕНИЯ</w:t>
      </w:r>
    </w:p>
    <w:p w14:paraId="3183C3A2" w14:textId="6717572E" w:rsidR="000905D0" w:rsidRPr="00473601"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473601">
        <w:rPr>
          <w:b/>
          <w:sz w:val="24"/>
          <w:szCs w:val="24"/>
          <w:lang w:val="ru-RU"/>
        </w:rPr>
        <w:t>«Участник отбора</w:t>
      </w:r>
      <w:r w:rsidR="00CC568F" w:rsidRPr="00473601">
        <w:rPr>
          <w:b/>
          <w:sz w:val="24"/>
          <w:szCs w:val="24"/>
          <w:lang w:val="ru-RU"/>
        </w:rPr>
        <w:t xml:space="preserve"> получателей субсидий</w:t>
      </w:r>
      <w:r w:rsidRPr="00473601">
        <w:rPr>
          <w:b/>
          <w:sz w:val="24"/>
          <w:szCs w:val="24"/>
          <w:lang w:val="ru-RU"/>
        </w:rPr>
        <w:t>»</w:t>
      </w:r>
      <w:r w:rsidRPr="00473601">
        <w:rPr>
          <w:sz w:val="24"/>
          <w:szCs w:val="24"/>
          <w:lang w:val="ru-RU"/>
        </w:rPr>
        <w:t xml:space="preserve"> - </w:t>
      </w:r>
      <w:r w:rsidRPr="00473601">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473601">
        <w:rPr>
          <w:sz w:val="24"/>
          <w:szCs w:val="24"/>
          <w:lang w:val="ru-RU"/>
        </w:rPr>
        <w:t>.</w:t>
      </w:r>
    </w:p>
    <w:p w14:paraId="26F4EEC7" w14:textId="77777777" w:rsidR="000905D0" w:rsidRPr="00473601" w:rsidRDefault="000905D0" w:rsidP="000905D0">
      <w:pPr>
        <w:pStyle w:val="Bodytext1"/>
        <w:shd w:val="clear" w:color="auto" w:fill="auto"/>
        <w:spacing w:line="274" w:lineRule="exact"/>
        <w:ind w:firstLine="0"/>
        <w:jc w:val="both"/>
        <w:rPr>
          <w:bCs/>
          <w:color w:val="000000"/>
          <w:sz w:val="24"/>
          <w:szCs w:val="24"/>
          <w:lang w:val="ru-RU"/>
        </w:rPr>
      </w:pPr>
      <w:r w:rsidRPr="00473601">
        <w:rPr>
          <w:b/>
          <w:sz w:val="24"/>
          <w:szCs w:val="24"/>
          <w:lang w:val="ru-RU"/>
        </w:rPr>
        <w:t>«Индустриальный партнер»</w:t>
      </w:r>
      <w:r w:rsidRPr="00473601">
        <w:rPr>
          <w:sz w:val="24"/>
          <w:szCs w:val="24"/>
          <w:lang w:val="ru-RU"/>
        </w:rPr>
        <w:t xml:space="preserve"> - </w:t>
      </w:r>
      <w:r w:rsidRPr="00473601">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1D79025D" w14:textId="6B015F84"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«Договор»</w:t>
      </w:r>
      <w:r w:rsidRPr="00473601">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r w:rsidR="00CC568F" w:rsidRPr="00473601">
        <w:rPr>
          <w:rFonts w:ascii="Times New Roman" w:hAnsi="Times New Roman" w:cs="Times New Roman"/>
        </w:rPr>
        <w:t xml:space="preserve"> получателей субсидий</w:t>
      </w:r>
      <w:r w:rsidRPr="00473601">
        <w:rPr>
          <w:rFonts w:ascii="Times New Roman" w:hAnsi="Times New Roman" w:cs="Times New Roman"/>
        </w:rPr>
        <w:t>.</w:t>
      </w:r>
    </w:p>
    <w:p w14:paraId="465C7ADC" w14:textId="14BD4503"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«Основной договор»</w:t>
      </w:r>
      <w:r w:rsidRPr="00473601">
        <w:rPr>
          <w:rFonts w:ascii="Times New Roman" w:hAnsi="Times New Roman" w:cs="Times New Roman"/>
        </w:rPr>
        <w:t xml:space="preserve"> – договор, заключаемый Индустриальным партнером с Участником отбора</w:t>
      </w:r>
      <w:r w:rsidR="00CC568F" w:rsidRPr="00473601">
        <w:rPr>
          <w:rFonts w:ascii="Times New Roman" w:hAnsi="Times New Roman" w:cs="Times New Roman"/>
        </w:rPr>
        <w:t xml:space="preserve"> получателей субсидий</w:t>
      </w:r>
      <w:r w:rsidRPr="00473601">
        <w:rPr>
          <w:rFonts w:ascii="Times New Roman" w:hAnsi="Times New Roman" w:cs="Times New Roman"/>
        </w:rPr>
        <w:t xml:space="preserve">, который признан победителем отбора. </w:t>
      </w:r>
    </w:p>
    <w:p w14:paraId="64E211ED"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«Коммерциализация»</w:t>
      </w:r>
      <w:r w:rsidRPr="00473601">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4FD6A04A"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«План работ»</w:t>
      </w:r>
      <w:r w:rsidRPr="00473601">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77D02600"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«Порядок оценки»</w:t>
      </w:r>
      <w:r w:rsidRPr="00473601">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074EB627"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«Проект»</w:t>
      </w:r>
      <w:r w:rsidRPr="00473601">
        <w:rPr>
          <w:rFonts w:ascii="Times New Roman" w:hAnsi="Times New Roman" w:cs="Times New Roman"/>
        </w:rPr>
        <w:t xml:space="preserve"> – комплекс работ, предусмотренный Планом работ.</w:t>
      </w:r>
    </w:p>
    <w:p w14:paraId="71AEBC39"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b/>
        </w:rPr>
        <w:t xml:space="preserve">«Результат </w:t>
      </w:r>
      <w:r w:rsidRPr="00473601">
        <w:rPr>
          <w:rFonts w:ascii="Times New Roman" w:hAnsi="Times New Roman" w:cs="Times New Roman"/>
          <w:b/>
          <w:bCs/>
        </w:rPr>
        <w:t>исследований (проекта)</w:t>
      </w:r>
      <w:r w:rsidRPr="00473601">
        <w:rPr>
          <w:rFonts w:ascii="Times New Roman" w:hAnsi="Times New Roman" w:cs="Times New Roman"/>
          <w:b/>
        </w:rPr>
        <w:t>»</w:t>
      </w:r>
      <w:r w:rsidRPr="00473601">
        <w:rPr>
          <w:rFonts w:ascii="Times New Roman" w:hAnsi="Times New Roman" w:cs="Times New Roman"/>
        </w:rPr>
        <w:t xml:space="preserve"> – результаты интеллектуальной (научно-технической) </w:t>
      </w:r>
      <w:r w:rsidRPr="00473601">
        <w:rPr>
          <w:rFonts w:ascii="Times New Roman" w:hAnsi="Times New Roman" w:cs="Times New Roman"/>
        </w:rPr>
        <w:lastRenderedPageBreak/>
        <w:t xml:space="preserve">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473601">
        <w:rPr>
          <w:rFonts w:ascii="Times New Roman" w:eastAsia="Calibri" w:hAnsi="Times New Roman" w:cs="Times New Roman"/>
          <w:bCs/>
          <w:color w:val="auto"/>
          <w:lang w:eastAsia="en-US"/>
        </w:rPr>
        <w:t>селекционные достижения,</w:t>
      </w:r>
      <w:r w:rsidRPr="00473601">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5777D08A" w14:textId="77777777" w:rsidR="000905D0" w:rsidRPr="00473601" w:rsidRDefault="000905D0" w:rsidP="000905D0">
      <w:pPr>
        <w:pStyle w:val="Bodytext1"/>
        <w:shd w:val="clear" w:color="auto" w:fill="auto"/>
        <w:spacing w:line="274" w:lineRule="exact"/>
        <w:ind w:firstLine="0"/>
        <w:jc w:val="both"/>
        <w:rPr>
          <w:sz w:val="24"/>
          <w:szCs w:val="24"/>
          <w:lang w:val="ru-RU"/>
        </w:rPr>
      </w:pPr>
    </w:p>
    <w:p w14:paraId="2A882576" w14:textId="77777777" w:rsidR="000905D0" w:rsidRPr="00473601" w:rsidRDefault="000905D0" w:rsidP="000905D0">
      <w:pPr>
        <w:spacing w:before="120" w:after="120"/>
        <w:jc w:val="center"/>
        <w:rPr>
          <w:rFonts w:ascii="Times New Roman" w:hAnsi="Times New Roman" w:cs="Times New Roman"/>
          <w:b/>
        </w:rPr>
      </w:pPr>
      <w:r w:rsidRPr="00473601">
        <w:rPr>
          <w:rFonts w:ascii="Times New Roman" w:hAnsi="Times New Roman" w:cs="Times New Roman"/>
          <w:b/>
        </w:rPr>
        <w:t>2 ПРЕДМЕТ ДОГОВОРА</w:t>
      </w:r>
      <w:bookmarkEnd w:id="130"/>
      <w:bookmarkEnd w:id="131"/>
      <w:bookmarkEnd w:id="132"/>
    </w:p>
    <w:p w14:paraId="4411E5DA" w14:textId="342515CB" w:rsidR="000905D0" w:rsidRPr="00473601" w:rsidRDefault="000905D0" w:rsidP="000905D0">
      <w:pPr>
        <w:numPr>
          <w:ilvl w:val="1"/>
          <w:numId w:val="17"/>
        </w:numPr>
        <w:ind w:left="0" w:firstLine="0"/>
        <w:jc w:val="both"/>
        <w:rPr>
          <w:rFonts w:ascii="Times New Roman" w:hAnsi="Times New Roman" w:cs="Times New Roman"/>
        </w:rPr>
      </w:pPr>
      <w:r w:rsidRPr="00473601">
        <w:rPr>
          <w:rFonts w:ascii="Times New Roman" w:hAnsi="Times New Roman" w:cs="Times New Roman"/>
        </w:rPr>
        <w:t xml:space="preserve">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w:t>
      </w:r>
      <w:r w:rsidR="00CC568F" w:rsidRPr="00473601">
        <w:rPr>
          <w:rFonts w:ascii="Times New Roman" w:hAnsi="Times New Roman" w:cs="Times New Roman"/>
        </w:rPr>
        <w:t xml:space="preserve">получателей субсидий </w:t>
      </w:r>
      <w:r w:rsidRPr="00473601">
        <w:rPr>
          <w:rFonts w:ascii="Times New Roman" w:hAnsi="Times New Roman" w:cs="Times New Roman"/>
        </w:rPr>
        <w:t>(который в Основном договоре будет именоваться Получателем) победителем по теме: "_________________________________________" отбора __________________________________________</w:t>
      </w:r>
      <w:r w:rsidRPr="00473601">
        <w:rPr>
          <w:rStyle w:val="ad"/>
        </w:rPr>
        <w:footnoteReference w:id="59"/>
      </w:r>
      <w:r w:rsidRPr="00473601">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7DABA8B2" w14:textId="77777777" w:rsidR="000905D0" w:rsidRPr="00473601" w:rsidRDefault="000905D0" w:rsidP="000905D0">
      <w:pPr>
        <w:numPr>
          <w:ilvl w:val="1"/>
          <w:numId w:val="17"/>
        </w:numPr>
        <w:ind w:left="0" w:firstLine="0"/>
        <w:jc w:val="both"/>
        <w:rPr>
          <w:rFonts w:ascii="Times New Roman" w:hAnsi="Times New Roman" w:cs="Times New Roman"/>
        </w:rPr>
      </w:pPr>
      <w:r w:rsidRPr="00473601">
        <w:rPr>
          <w:rFonts w:ascii="Times New Roman" w:hAnsi="Times New Roman" w:cs="Times New Roman"/>
        </w:rPr>
        <w:t xml:space="preserve">В целях дальнейшего осуществления коммерциализации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3D739FF6" w14:textId="77777777" w:rsidR="000905D0" w:rsidRPr="00473601" w:rsidRDefault="000905D0" w:rsidP="000905D0">
      <w:pPr>
        <w:ind w:left="540"/>
        <w:jc w:val="both"/>
        <w:rPr>
          <w:rFonts w:ascii="Times New Roman" w:hAnsi="Times New Roman" w:cs="Times New Roman"/>
          <w:sz w:val="16"/>
          <w:szCs w:val="16"/>
        </w:rPr>
      </w:pPr>
    </w:p>
    <w:p w14:paraId="17CC7E68" w14:textId="77777777" w:rsidR="000905D0" w:rsidRPr="00473601" w:rsidRDefault="000905D0" w:rsidP="00397DB9">
      <w:pPr>
        <w:numPr>
          <w:ilvl w:val="2"/>
          <w:numId w:val="17"/>
        </w:numPr>
        <w:tabs>
          <w:tab w:val="left" w:pos="1080"/>
        </w:tabs>
        <w:ind w:left="0" w:firstLine="0"/>
        <w:jc w:val="both"/>
        <w:rPr>
          <w:rFonts w:ascii="Times New Roman" w:hAnsi="Times New Roman" w:cs="Times New Roman"/>
        </w:rPr>
      </w:pPr>
      <w:r w:rsidRPr="00473601">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1B1A0DB0" w14:textId="77777777" w:rsidR="000905D0" w:rsidRPr="00473601" w:rsidRDefault="000905D0" w:rsidP="00397DB9">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473601">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518BCB5D" w14:textId="77777777" w:rsidR="000905D0" w:rsidRPr="00473601" w:rsidRDefault="000905D0" w:rsidP="00397DB9">
      <w:pPr>
        <w:numPr>
          <w:ilvl w:val="2"/>
          <w:numId w:val="17"/>
        </w:numPr>
        <w:tabs>
          <w:tab w:val="left" w:pos="1080"/>
        </w:tabs>
        <w:ind w:left="0" w:firstLine="0"/>
        <w:jc w:val="both"/>
        <w:rPr>
          <w:rFonts w:ascii="Times New Roman" w:hAnsi="Times New Roman" w:cs="Times New Roman"/>
        </w:rPr>
      </w:pPr>
      <w:r w:rsidRPr="00473601">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7B0591FD" w14:textId="32A6FD63" w:rsidR="000905D0" w:rsidRPr="00473601" w:rsidRDefault="000905D0" w:rsidP="00397DB9">
      <w:pPr>
        <w:pStyle w:val="Footnote30"/>
        <w:shd w:val="clear" w:color="auto" w:fill="auto"/>
        <w:tabs>
          <w:tab w:val="left" w:pos="1080"/>
          <w:tab w:val="left" w:pos="1249"/>
        </w:tabs>
        <w:spacing w:line="274" w:lineRule="exact"/>
        <w:rPr>
          <w:sz w:val="24"/>
          <w:szCs w:val="24"/>
          <w:lang w:val="ru-RU"/>
        </w:rPr>
      </w:pPr>
      <w:r w:rsidRPr="00473601">
        <w:rPr>
          <w:sz w:val="24"/>
          <w:szCs w:val="24"/>
          <w:lang w:val="ru-RU"/>
        </w:rPr>
        <w:t xml:space="preserve">- в _____ году в размере ______ </w:t>
      </w:r>
      <w:r w:rsidR="007F2CEF" w:rsidRPr="00473601">
        <w:rPr>
          <w:sz w:val="24"/>
          <w:szCs w:val="24"/>
          <w:lang w:val="ru-RU"/>
        </w:rPr>
        <w:t>(__________________) рублей.</w:t>
      </w:r>
    </w:p>
    <w:p w14:paraId="6ACCA6E8" w14:textId="77777777" w:rsidR="000905D0" w:rsidRPr="00473601" w:rsidRDefault="000905D0" w:rsidP="00397DB9">
      <w:pPr>
        <w:numPr>
          <w:ilvl w:val="2"/>
          <w:numId w:val="17"/>
        </w:numPr>
        <w:tabs>
          <w:tab w:val="left" w:pos="1080"/>
        </w:tabs>
        <w:ind w:left="0" w:firstLine="0"/>
        <w:jc w:val="both"/>
        <w:rPr>
          <w:rFonts w:ascii="Times New Roman" w:hAnsi="Times New Roman" w:cs="Times New Roman"/>
        </w:rPr>
      </w:pPr>
      <w:r w:rsidRPr="00473601">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482BEFF1" w14:textId="77777777" w:rsidR="000905D0" w:rsidRPr="00473601" w:rsidRDefault="000905D0" w:rsidP="000905D0">
      <w:pPr>
        <w:rPr>
          <w:rFonts w:ascii="Times New Roman" w:hAnsi="Times New Roman" w:cs="Times New Roman"/>
        </w:rPr>
      </w:pPr>
    </w:p>
    <w:p w14:paraId="58A0CC7D" w14:textId="77777777" w:rsidR="000905D0" w:rsidRPr="00473601" w:rsidRDefault="000905D0" w:rsidP="000905D0">
      <w:pPr>
        <w:spacing w:before="120" w:after="120"/>
        <w:jc w:val="center"/>
        <w:rPr>
          <w:rFonts w:ascii="Times New Roman" w:hAnsi="Times New Roman" w:cs="Times New Roman"/>
          <w:b/>
        </w:rPr>
      </w:pPr>
      <w:r w:rsidRPr="00473601">
        <w:rPr>
          <w:rFonts w:ascii="Times New Roman" w:hAnsi="Times New Roman" w:cs="Times New Roman"/>
          <w:b/>
        </w:rPr>
        <w:t>3 ОРГАНИЗАЦИЯ СОВМЕСТНОЙ ПОДГОТОВКИ И СОГЛАСОВАНИЯ ОТЧЕТНОЙ ДОКУМЕНТАЦИИ ПО ПРОЕКТУ</w:t>
      </w:r>
    </w:p>
    <w:p w14:paraId="2BD1AC61" w14:textId="77777777" w:rsidR="000905D0" w:rsidRPr="00473601"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473601">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25CEDE54"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0C34153C" w14:textId="77777777" w:rsidR="000905D0" w:rsidRPr="00473601" w:rsidRDefault="000905D0" w:rsidP="000905D0">
      <w:pPr>
        <w:numPr>
          <w:ilvl w:val="1"/>
          <w:numId w:val="16"/>
        </w:numPr>
        <w:ind w:left="0" w:firstLine="0"/>
        <w:jc w:val="both"/>
        <w:rPr>
          <w:rFonts w:ascii="Times New Roman" w:hAnsi="Times New Roman" w:cs="Times New Roman"/>
        </w:rPr>
      </w:pPr>
      <w:r w:rsidRPr="00473601">
        <w:rPr>
          <w:rFonts w:ascii="Times New Roman" w:hAnsi="Times New Roman" w:cs="Times New Roman"/>
        </w:rPr>
        <w:t>. 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451F54AC" w14:textId="77777777" w:rsidR="000905D0" w:rsidRPr="00473601" w:rsidRDefault="000905D0" w:rsidP="000905D0">
      <w:pPr>
        <w:ind w:firstLine="709"/>
        <w:jc w:val="both"/>
        <w:rPr>
          <w:rFonts w:ascii="Times New Roman" w:hAnsi="Times New Roman" w:cs="Times New Roman"/>
        </w:rPr>
      </w:pPr>
      <w:r w:rsidRPr="00473601">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5E0014F6" w14:textId="77777777" w:rsidR="000905D0" w:rsidRPr="00473601" w:rsidRDefault="000905D0" w:rsidP="000905D0">
      <w:pPr>
        <w:numPr>
          <w:ilvl w:val="1"/>
          <w:numId w:val="16"/>
        </w:numPr>
        <w:ind w:left="0" w:firstLine="0"/>
        <w:jc w:val="both"/>
        <w:rPr>
          <w:rFonts w:ascii="Times New Roman" w:hAnsi="Times New Roman" w:cs="Times New Roman"/>
        </w:rPr>
      </w:pPr>
      <w:r w:rsidRPr="00473601">
        <w:rPr>
          <w:rFonts w:ascii="Times New Roman" w:hAnsi="Times New Roman" w:cs="Times New Roman"/>
        </w:rPr>
        <w:t xml:space="preserve">. Юридически-правовые вопросы передачи и использования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i/>
        </w:rPr>
        <w:t xml:space="preserve"> </w:t>
      </w:r>
      <w:r w:rsidRPr="00473601">
        <w:rPr>
          <w:rFonts w:ascii="Times New Roman" w:hAnsi="Times New Roman" w:cs="Times New Roman"/>
        </w:rPr>
        <w:t xml:space="preserve">отражены в разделе 5 Договора. </w:t>
      </w:r>
    </w:p>
    <w:p w14:paraId="44311056" w14:textId="77777777" w:rsidR="000905D0" w:rsidRPr="00473601" w:rsidRDefault="000905D0" w:rsidP="000905D0">
      <w:pPr>
        <w:numPr>
          <w:ilvl w:val="1"/>
          <w:numId w:val="16"/>
        </w:numPr>
        <w:ind w:left="0" w:firstLine="0"/>
        <w:jc w:val="both"/>
        <w:rPr>
          <w:rFonts w:ascii="Times New Roman" w:hAnsi="Times New Roman" w:cs="Times New Roman"/>
        </w:rPr>
      </w:pPr>
      <w:r w:rsidRPr="00473601">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294C8D75" w14:textId="77777777" w:rsidR="000905D0" w:rsidRPr="00473601" w:rsidRDefault="000905D0" w:rsidP="000905D0">
      <w:pPr>
        <w:spacing w:before="120" w:after="120"/>
        <w:jc w:val="center"/>
        <w:rPr>
          <w:rFonts w:ascii="Times New Roman" w:hAnsi="Times New Roman" w:cs="Times New Roman"/>
          <w:b/>
        </w:rPr>
      </w:pPr>
      <w:r w:rsidRPr="00473601">
        <w:rPr>
          <w:rFonts w:ascii="Times New Roman" w:hAnsi="Times New Roman" w:cs="Times New Roman"/>
          <w:b/>
        </w:rPr>
        <w:t xml:space="preserve">4 </w:t>
      </w:r>
      <w:bookmarkEnd w:id="133"/>
      <w:bookmarkEnd w:id="134"/>
      <w:bookmarkEnd w:id="135"/>
      <w:r w:rsidRPr="00473601">
        <w:rPr>
          <w:rFonts w:ascii="Times New Roman" w:hAnsi="Times New Roman" w:cs="Times New Roman"/>
          <w:b/>
        </w:rPr>
        <w:t>ФИНАНСИРОВАНИЕ И РАСПРЕДЕЛЕНИЕ РАБОТ ПО ПРОЕКТУ</w:t>
      </w:r>
    </w:p>
    <w:p w14:paraId="78DB8FA7" w14:textId="77777777" w:rsidR="000905D0" w:rsidRPr="00473601" w:rsidRDefault="000905D0" w:rsidP="000905D0">
      <w:pPr>
        <w:numPr>
          <w:ilvl w:val="1"/>
          <w:numId w:val="15"/>
        </w:numPr>
        <w:ind w:left="0" w:firstLine="0"/>
        <w:jc w:val="both"/>
        <w:rPr>
          <w:rFonts w:ascii="Times New Roman" w:hAnsi="Times New Roman" w:cs="Times New Roman"/>
        </w:rPr>
      </w:pPr>
      <w:bookmarkStart w:id="136" w:name="_Toc387862218"/>
      <w:r w:rsidRPr="00473601">
        <w:rPr>
          <w:rFonts w:ascii="Times New Roman" w:hAnsi="Times New Roman" w:cs="Times New Roman"/>
        </w:rPr>
        <w:t xml:space="preserve">. Работы по Плану работ, финансируемые из бюджетных средств, выполняются Получателем лично и/или с привлечением третьих лиц в соответствии с действующим </w:t>
      </w:r>
      <w:r w:rsidRPr="00473601">
        <w:rPr>
          <w:rFonts w:ascii="Times New Roman" w:hAnsi="Times New Roman" w:cs="Times New Roman"/>
        </w:rPr>
        <w:lastRenderedPageBreak/>
        <w:t>законодательством.</w:t>
      </w:r>
    </w:p>
    <w:p w14:paraId="1A22E4D1" w14:textId="77777777" w:rsidR="000905D0" w:rsidRPr="00473601" w:rsidRDefault="000905D0" w:rsidP="000905D0">
      <w:pPr>
        <w:numPr>
          <w:ilvl w:val="1"/>
          <w:numId w:val="15"/>
        </w:numPr>
        <w:ind w:left="0" w:firstLine="0"/>
        <w:jc w:val="both"/>
        <w:rPr>
          <w:rFonts w:ascii="Times New Roman" w:hAnsi="Times New Roman" w:cs="Times New Roman"/>
        </w:rPr>
      </w:pPr>
      <w:r w:rsidRPr="00473601">
        <w:rPr>
          <w:rFonts w:ascii="Times New Roman" w:hAnsi="Times New Roman" w:cs="Times New Roman"/>
        </w:rPr>
        <w:t xml:space="preserve">. Индустриальный партнер Проекта </w:t>
      </w:r>
      <w:r w:rsidRPr="00473601">
        <w:rPr>
          <w:rFonts w:ascii="Times New Roman" w:hAnsi="Times New Roman" w:cs="Times New Roman"/>
          <w:b/>
        </w:rPr>
        <w:t>не может быть</w:t>
      </w:r>
      <w:r w:rsidRPr="00473601">
        <w:rPr>
          <w:rFonts w:ascii="Times New Roman" w:hAnsi="Times New Roman" w:cs="Times New Roman"/>
        </w:rPr>
        <w:t xml:space="preserve"> исполнителем работ, указанных в Плане работ и финансируемых из средств субсидии.</w:t>
      </w:r>
    </w:p>
    <w:p w14:paraId="47B0F62D" w14:textId="77777777" w:rsidR="000905D0" w:rsidRPr="00473601" w:rsidRDefault="000905D0" w:rsidP="000905D0">
      <w:pPr>
        <w:numPr>
          <w:ilvl w:val="1"/>
          <w:numId w:val="15"/>
        </w:numPr>
        <w:ind w:left="0" w:firstLine="0"/>
        <w:jc w:val="both"/>
        <w:rPr>
          <w:rFonts w:ascii="Times New Roman" w:hAnsi="Times New Roman" w:cs="Times New Roman"/>
        </w:rPr>
      </w:pPr>
      <w:r w:rsidRPr="00473601">
        <w:rPr>
          <w:rFonts w:ascii="Times New Roman" w:hAnsi="Times New Roman" w:cs="Times New Roman"/>
        </w:rPr>
        <w:t xml:space="preserve">. Индустриальный партнер Проекта </w:t>
      </w:r>
      <w:r w:rsidRPr="00473601">
        <w:rPr>
          <w:rFonts w:ascii="Times New Roman" w:hAnsi="Times New Roman" w:cs="Times New Roman"/>
          <w:b/>
        </w:rPr>
        <w:t>может быть</w:t>
      </w:r>
      <w:r w:rsidRPr="00473601">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6AE0E46D" w14:textId="77777777" w:rsidR="000905D0" w:rsidRPr="00473601"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50A81FC2" w14:textId="77777777" w:rsidR="000905D0" w:rsidRPr="00473601" w:rsidRDefault="000905D0" w:rsidP="000905D0">
      <w:pPr>
        <w:spacing w:before="120" w:after="120"/>
        <w:jc w:val="center"/>
        <w:rPr>
          <w:rFonts w:ascii="Times New Roman" w:hAnsi="Times New Roman" w:cs="Times New Roman"/>
          <w:b/>
        </w:rPr>
      </w:pPr>
      <w:r w:rsidRPr="00473601">
        <w:rPr>
          <w:rFonts w:ascii="Times New Roman" w:hAnsi="Times New Roman" w:cs="Times New Roman"/>
          <w:b/>
        </w:rPr>
        <w:t xml:space="preserve">5 РАСПРЕДЕЛЕНИЕ И ПЕРЕДАЧА ПРАВ НА РЕЗУЛЬТАТЫ </w:t>
      </w:r>
      <w:r w:rsidRPr="00473601">
        <w:rPr>
          <w:rFonts w:ascii="Times New Roman" w:hAnsi="Times New Roman" w:cs="Times New Roman"/>
          <w:b/>
          <w:bCs/>
        </w:rPr>
        <w:t>ИССЛЕДОВАНИЙ (ПРОЕКТА)</w:t>
      </w:r>
      <w:r w:rsidRPr="00473601">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473601">
        <w:rPr>
          <w:rFonts w:ascii="Times New Roman" w:hAnsi="Times New Roman" w:cs="Times New Roman"/>
          <w:b/>
        </w:rPr>
        <w:t>ИССЛЕДОВАНИЙ (ПРОЕКТА)</w:t>
      </w:r>
    </w:p>
    <w:p w14:paraId="5CD7408C" w14:textId="77777777" w:rsidR="000905D0" w:rsidRPr="00473601"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473601">
        <w:rPr>
          <w:rFonts w:ascii="Times New Roman" w:hAnsi="Times New Roman" w:cs="Times New Roman"/>
        </w:rPr>
        <w:t xml:space="preserve">5.1. Права на результаты </w:t>
      </w:r>
      <w:r w:rsidRPr="00473601">
        <w:rPr>
          <w:rFonts w:ascii="Times New Roman" w:hAnsi="Times New Roman" w:cs="Times New Roman"/>
          <w:bCs/>
        </w:rPr>
        <w:t>исследований (проекта)</w:t>
      </w:r>
      <w:r w:rsidRPr="00473601">
        <w:rPr>
          <w:rFonts w:ascii="Times New Roman" w:hAnsi="Times New Roman" w:cs="Times New Roman"/>
        </w:rPr>
        <w:t xml:space="preserve">, создаваемые в рамках работ, </w:t>
      </w:r>
      <w:r w:rsidRPr="00473601">
        <w:rPr>
          <w:rFonts w:ascii="Times New Roman" w:hAnsi="Times New Roman" w:cs="Times New Roman"/>
          <w:b/>
        </w:rPr>
        <w:t>финансируемых Индустриальным партнёром</w:t>
      </w:r>
      <w:r w:rsidRPr="00473601">
        <w:rPr>
          <w:rFonts w:ascii="Times New Roman" w:hAnsi="Times New Roman" w:cs="Times New Roman"/>
        </w:rPr>
        <w:t>, принадлежат Индустриальному партнёру.</w:t>
      </w:r>
      <w:bookmarkEnd w:id="141"/>
      <w:r w:rsidRPr="00473601">
        <w:rPr>
          <w:rFonts w:ascii="Times New Roman" w:hAnsi="Times New Roman" w:cs="Times New Roman"/>
        </w:rPr>
        <w:t xml:space="preserve"> </w:t>
      </w:r>
    </w:p>
    <w:p w14:paraId="48D42A5A"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473601">
        <w:rPr>
          <w:rFonts w:ascii="Times New Roman" w:hAnsi="Times New Roman" w:cs="Times New Roman"/>
          <w:bCs/>
        </w:rPr>
        <w:t>исследований (проекта)</w:t>
      </w:r>
      <w:r w:rsidRPr="00473601">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0E69A354" w14:textId="77777777" w:rsidR="000905D0" w:rsidRPr="00473601" w:rsidRDefault="000905D0" w:rsidP="000905D0">
      <w:pPr>
        <w:jc w:val="both"/>
        <w:rPr>
          <w:rFonts w:ascii="Times New Roman" w:hAnsi="Times New Roman" w:cs="Times New Roman"/>
        </w:rPr>
      </w:pPr>
      <w:bookmarkStart w:id="145" w:name="_Toc387862221"/>
      <w:r w:rsidRPr="00473601">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473601">
        <w:rPr>
          <w:rFonts w:ascii="Times New Roman" w:hAnsi="Times New Roman" w:cs="Times New Roman"/>
          <w:bCs/>
        </w:rPr>
        <w:t>исследований (проекта)</w:t>
      </w:r>
      <w:r w:rsidRPr="00473601">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05AB7ED3" w14:textId="77777777" w:rsidR="000905D0" w:rsidRPr="00473601" w:rsidRDefault="000905D0" w:rsidP="000905D0">
      <w:pPr>
        <w:jc w:val="both"/>
        <w:rPr>
          <w:rFonts w:ascii="Times New Roman" w:hAnsi="Times New Roman" w:cs="Times New Roman"/>
        </w:rPr>
      </w:pPr>
      <w:bookmarkStart w:id="146" w:name="_Ref312237957"/>
      <w:bookmarkStart w:id="147" w:name="_Toc387862222"/>
      <w:r w:rsidRPr="00473601">
        <w:rPr>
          <w:rFonts w:ascii="Times New Roman" w:hAnsi="Times New Roman" w:cs="Times New Roman"/>
        </w:rPr>
        <w:t xml:space="preserve">5.3. К завершению последнего этапа выполнения работ по Плану работ Получатель и Индустриальный партнёр обязуются заключить </w:t>
      </w:r>
      <w:r w:rsidRPr="00473601">
        <w:rPr>
          <w:rFonts w:ascii="Times New Roman" w:hAnsi="Times New Roman" w:cs="Times New Roman"/>
          <w:i/>
        </w:rPr>
        <w:t>лицензионный договор</w:t>
      </w:r>
      <w:r w:rsidRPr="00473601">
        <w:rPr>
          <w:rFonts w:ascii="Times New Roman" w:hAnsi="Times New Roman" w:cs="Times New Roman"/>
        </w:rPr>
        <w:t xml:space="preserve"> (далее – ЛД) </w:t>
      </w:r>
      <w:r w:rsidRPr="00473601">
        <w:rPr>
          <w:rFonts w:ascii="Times New Roman" w:hAnsi="Times New Roman" w:cs="Times New Roman"/>
          <w:i/>
        </w:rPr>
        <w:t>или договор об отчуждении исключительного права</w:t>
      </w:r>
      <w:r w:rsidRPr="00473601">
        <w:rPr>
          <w:rFonts w:ascii="Times New Roman" w:hAnsi="Times New Roman" w:cs="Times New Roman"/>
        </w:rPr>
        <w:t xml:space="preserve"> (далее – ДО) на полученные Получателем и зарегистрированные результаты </w:t>
      </w:r>
      <w:r w:rsidRPr="00473601">
        <w:rPr>
          <w:rFonts w:ascii="Times New Roman" w:hAnsi="Times New Roman" w:cs="Times New Roman"/>
          <w:bCs/>
        </w:rPr>
        <w:t>исследований (проекта)</w:t>
      </w:r>
      <w:r w:rsidRPr="00473601">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46"/>
      <w:bookmarkEnd w:id="147"/>
      <w:r w:rsidRPr="00473601">
        <w:rPr>
          <w:rFonts w:ascii="Times New Roman" w:hAnsi="Times New Roman" w:cs="Times New Roman"/>
        </w:rPr>
        <w:t xml:space="preserve"> </w:t>
      </w:r>
    </w:p>
    <w:p w14:paraId="1F2D05B3"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1D405B7A"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5.4.1. </w:t>
      </w:r>
      <w:r w:rsidRPr="00473601">
        <w:rPr>
          <w:rFonts w:ascii="Times New Roman" w:hAnsi="Times New Roman" w:cs="Times New Roman"/>
          <w:i/>
        </w:rPr>
        <w:t>ЛД</w:t>
      </w:r>
      <w:r w:rsidRPr="00473601">
        <w:rPr>
          <w:rFonts w:ascii="Times New Roman" w:hAnsi="Times New Roman" w:cs="Times New Roman"/>
        </w:rPr>
        <w:t xml:space="preserve"> или </w:t>
      </w:r>
      <w:r w:rsidRPr="00473601">
        <w:rPr>
          <w:rFonts w:ascii="Times New Roman" w:hAnsi="Times New Roman" w:cs="Times New Roman"/>
          <w:i/>
        </w:rPr>
        <w:t>ДО</w:t>
      </w:r>
      <w:r w:rsidRPr="00473601">
        <w:rPr>
          <w:rFonts w:ascii="Times New Roman" w:hAnsi="Times New Roman" w:cs="Times New Roman"/>
        </w:rPr>
        <w:t xml:space="preserve"> должен быть зарегистрирован в Федеральной службе по интеллектуальной собственности;</w:t>
      </w:r>
    </w:p>
    <w:p w14:paraId="49021AAE"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5.4.2. Получатель не передает Лицензиату следующие права: ____________________________;</w:t>
      </w:r>
    </w:p>
    <w:p w14:paraId="70C66A5D" w14:textId="77777777" w:rsidR="000905D0" w:rsidRPr="00473601" w:rsidRDefault="000905D0" w:rsidP="00777651">
      <w:pPr>
        <w:pBdr>
          <w:top w:val="single" w:sz="4" w:space="1" w:color="auto"/>
          <w:left w:val="single" w:sz="4" w:space="27" w:color="auto"/>
          <w:bottom w:val="single" w:sz="4" w:space="1" w:color="auto"/>
          <w:right w:val="single" w:sz="4" w:space="4" w:color="auto"/>
        </w:pBdr>
        <w:ind w:left="567"/>
        <w:jc w:val="both"/>
        <w:rPr>
          <w:rFonts w:ascii="Times New Roman" w:hAnsi="Times New Roman" w:cs="Times New Roman"/>
          <w:i/>
        </w:rPr>
      </w:pPr>
      <w:r w:rsidRPr="00473601">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06EB53DF" w14:textId="77777777" w:rsidR="000905D0" w:rsidRPr="00473601" w:rsidRDefault="000905D0" w:rsidP="00777651">
      <w:pPr>
        <w:pBdr>
          <w:top w:val="single" w:sz="4" w:space="1" w:color="auto"/>
          <w:left w:val="single" w:sz="4" w:space="27" w:color="auto"/>
          <w:bottom w:val="single" w:sz="4" w:space="1" w:color="auto"/>
          <w:right w:val="single" w:sz="4" w:space="4" w:color="auto"/>
        </w:pBdr>
        <w:ind w:left="567"/>
        <w:jc w:val="both"/>
        <w:rPr>
          <w:rFonts w:ascii="Times New Roman" w:hAnsi="Times New Roman" w:cs="Times New Roman"/>
          <w:i/>
        </w:rPr>
      </w:pPr>
      <w:r w:rsidRPr="00473601">
        <w:rPr>
          <w:rFonts w:ascii="Times New Roman" w:hAnsi="Times New Roman" w:cs="Times New Roman"/>
          <w:i/>
        </w:rPr>
        <w:t>- права на распространение экземпляров программы для ЭВМ;</w:t>
      </w:r>
    </w:p>
    <w:p w14:paraId="0CFD3CA6" w14:textId="77777777" w:rsidR="000905D0" w:rsidRPr="00473601" w:rsidRDefault="000905D0" w:rsidP="00777651">
      <w:pPr>
        <w:pBdr>
          <w:top w:val="single" w:sz="4" w:space="1" w:color="auto"/>
          <w:left w:val="single" w:sz="4" w:space="27" w:color="auto"/>
          <w:bottom w:val="single" w:sz="4" w:space="1" w:color="auto"/>
          <w:right w:val="single" w:sz="4" w:space="4" w:color="auto"/>
        </w:pBdr>
        <w:ind w:left="567"/>
        <w:jc w:val="both"/>
        <w:rPr>
          <w:rFonts w:ascii="Times New Roman" w:hAnsi="Times New Roman" w:cs="Times New Roman"/>
          <w:i/>
        </w:rPr>
      </w:pPr>
      <w:r w:rsidRPr="00473601">
        <w:rPr>
          <w:rFonts w:ascii="Times New Roman" w:hAnsi="Times New Roman" w:cs="Times New Roman"/>
          <w:i/>
        </w:rPr>
        <w:t>- право заключать сублицензионные договоры без предварительного письменного согласия Получателя и др.</w:t>
      </w:r>
    </w:p>
    <w:p w14:paraId="6A0C6D57" w14:textId="77777777" w:rsidR="000905D0" w:rsidRPr="00473601" w:rsidRDefault="000905D0" w:rsidP="00777651">
      <w:pPr>
        <w:pBdr>
          <w:top w:val="single" w:sz="4" w:space="1" w:color="auto"/>
          <w:left w:val="single" w:sz="4" w:space="27" w:color="auto"/>
          <w:bottom w:val="single" w:sz="4" w:space="1" w:color="auto"/>
          <w:right w:val="single" w:sz="4" w:space="4" w:color="auto"/>
        </w:pBdr>
        <w:ind w:left="567"/>
        <w:jc w:val="both"/>
        <w:rPr>
          <w:rFonts w:ascii="Times New Roman" w:hAnsi="Times New Roman" w:cs="Times New Roman"/>
          <w:i/>
        </w:rPr>
      </w:pPr>
      <w:r w:rsidRPr="00473601">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79CB95EB" w14:textId="77777777" w:rsidR="000905D0" w:rsidRPr="00473601" w:rsidRDefault="000905D0" w:rsidP="00777651">
      <w:pPr>
        <w:pBdr>
          <w:top w:val="single" w:sz="4" w:space="1" w:color="auto"/>
          <w:left w:val="single" w:sz="4" w:space="27" w:color="auto"/>
          <w:bottom w:val="single" w:sz="4" w:space="1" w:color="auto"/>
          <w:right w:val="single" w:sz="4" w:space="4" w:color="auto"/>
        </w:pBdr>
        <w:ind w:left="567"/>
        <w:jc w:val="both"/>
        <w:rPr>
          <w:rFonts w:ascii="Times New Roman" w:hAnsi="Times New Roman" w:cs="Times New Roman"/>
          <w:i/>
        </w:rPr>
      </w:pPr>
      <w:r w:rsidRPr="00473601">
        <w:rPr>
          <w:rFonts w:ascii="Times New Roman" w:hAnsi="Times New Roman" w:cs="Times New Roman"/>
          <w:i/>
        </w:rPr>
        <w:t xml:space="preserve">- авторские права и пр. </w:t>
      </w:r>
    </w:p>
    <w:p w14:paraId="1243471E" w14:textId="77777777" w:rsidR="000905D0" w:rsidRPr="00473601" w:rsidRDefault="000905D0" w:rsidP="000905D0">
      <w:pPr>
        <w:rPr>
          <w:rFonts w:ascii="Times New Roman" w:hAnsi="Times New Roman" w:cs="Times New Roman"/>
        </w:rPr>
      </w:pPr>
    </w:p>
    <w:p w14:paraId="3A0C0F5C"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5.4.3. За _________________________________________________________________</w:t>
      </w:r>
    </w:p>
    <w:p w14:paraId="7BB5FE81" w14:textId="77777777" w:rsidR="000905D0" w:rsidRPr="00473601" w:rsidRDefault="000905D0" w:rsidP="00777651">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73601">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0FF1A303" w14:textId="77777777" w:rsidR="000905D0" w:rsidRPr="00473601" w:rsidRDefault="000905D0" w:rsidP="00777651">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73601">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4075F37"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69DC9280"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 первоначальный платеж в размере _________ (прописью) рублей; </w:t>
      </w:r>
    </w:p>
    <w:p w14:paraId="4DED2A51"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1E7D3BE5" w14:textId="77777777" w:rsidR="000905D0" w:rsidRPr="00473601"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73601">
        <w:rPr>
          <w:rFonts w:ascii="Times New Roman" w:hAnsi="Times New Roman" w:cs="Times New Roman"/>
          <w:i/>
        </w:rPr>
        <w:t>Размеры планируемых платежей должны быть указаны в обязательном порядке.</w:t>
      </w:r>
    </w:p>
    <w:p w14:paraId="456F8B32"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 платежи, предусмотренные подпунктом 5.4.3 настоящего Договора производятся в течение </w:t>
      </w:r>
      <w:r w:rsidRPr="00473601">
        <w:rPr>
          <w:rFonts w:ascii="Times New Roman" w:hAnsi="Times New Roman" w:cs="Times New Roman"/>
        </w:rPr>
        <w:lastRenderedPageBreak/>
        <w:t>______ дней, следующих за отчетным __________ (квартальным или годовым) периодом;</w:t>
      </w:r>
    </w:p>
    <w:p w14:paraId="633BD02F" w14:textId="77777777" w:rsidR="000905D0" w:rsidRPr="00473601"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73601">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08AE7ECF"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2943759C" w14:textId="77777777" w:rsidR="000905D0" w:rsidRPr="00473601"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473601">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1C03B42C"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5.4.4. Возможные споры при заключении ___ (</w:t>
      </w:r>
      <w:r w:rsidRPr="00473601">
        <w:rPr>
          <w:rFonts w:ascii="Times New Roman" w:hAnsi="Times New Roman" w:cs="Times New Roman"/>
          <w:i/>
        </w:rPr>
        <w:t>ЛД</w:t>
      </w:r>
      <w:r w:rsidRPr="00473601">
        <w:rPr>
          <w:rFonts w:ascii="Times New Roman" w:hAnsi="Times New Roman" w:cs="Times New Roman"/>
        </w:rPr>
        <w:t xml:space="preserve"> или </w:t>
      </w:r>
      <w:r w:rsidRPr="00473601">
        <w:rPr>
          <w:rFonts w:ascii="Times New Roman" w:hAnsi="Times New Roman" w:cs="Times New Roman"/>
          <w:i/>
        </w:rPr>
        <w:t>ОД</w:t>
      </w:r>
      <w:r w:rsidRPr="00473601">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5523AEEF"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54FAF471"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3A80894A"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701FA77C" w14:textId="77777777" w:rsidR="000905D0" w:rsidRPr="00473601" w:rsidRDefault="000905D0" w:rsidP="000905D0">
      <w:pPr>
        <w:jc w:val="both"/>
        <w:rPr>
          <w:rFonts w:ascii="Times New Roman" w:hAnsi="Times New Roman" w:cs="Times New Roman"/>
        </w:rPr>
      </w:pPr>
      <w:bookmarkStart w:id="148" w:name="_Toc387862223"/>
      <w:r w:rsidRPr="00473601">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473601">
        <w:rPr>
          <w:rFonts w:ascii="Times New Roman" w:hAnsi="Times New Roman" w:cs="Times New Roman"/>
          <w:bCs/>
        </w:rPr>
        <w:t>исследований (проекта)</w:t>
      </w:r>
      <w:r w:rsidRPr="00473601">
        <w:rPr>
          <w:rFonts w:ascii="Times New Roman" w:hAnsi="Times New Roman" w:cs="Times New Roman"/>
        </w:rPr>
        <w:t xml:space="preserve"> он:</w:t>
      </w:r>
      <w:bookmarkEnd w:id="148"/>
    </w:p>
    <w:p w14:paraId="09692474"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473601">
        <w:rPr>
          <w:rFonts w:ascii="Times New Roman" w:hAnsi="Times New Roman" w:cs="Times New Roman"/>
          <w:bCs/>
        </w:rPr>
        <w:t>исследований (проекта)</w:t>
      </w:r>
      <w:r w:rsidRPr="00473601">
        <w:rPr>
          <w:rFonts w:ascii="Times New Roman" w:hAnsi="Times New Roman" w:cs="Times New Roman"/>
        </w:rPr>
        <w:t>;</w:t>
      </w:r>
    </w:p>
    <w:p w14:paraId="21A838E7"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473601">
        <w:rPr>
          <w:rFonts w:ascii="Times New Roman" w:hAnsi="Times New Roman" w:cs="Times New Roman"/>
          <w:bCs/>
        </w:rPr>
        <w:t>исследований (проекта)</w:t>
      </w:r>
      <w:r w:rsidRPr="00473601">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4D9BC9B0"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6C95419F"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473601">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473601">
        <w:rPr>
          <w:rFonts w:ascii="Times New Roman" w:hAnsi="Times New Roman" w:cs="Times New Roman"/>
        </w:rPr>
        <w:t>, полученных в рамках Проекта.</w:t>
      </w:r>
    </w:p>
    <w:p w14:paraId="3503650D"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Форма представления:</w:t>
      </w:r>
    </w:p>
    <w:p w14:paraId="5E4879F7"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в электронном виде - на адрес электронной почты Получателя </w:t>
      </w:r>
    </w:p>
    <w:p w14:paraId="1D7BD532" w14:textId="77777777" w:rsidR="000905D0" w:rsidRPr="00473601"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73601">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473601">
        <w:rPr>
          <w:rFonts w:ascii="Times New Roman" w:hAnsi="Times New Roman" w:cs="Times New Roman"/>
          <w:bCs/>
          <w:i/>
        </w:rPr>
        <w:t>исследований (проекта)</w:t>
      </w:r>
      <w:r w:rsidRPr="00473601">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32AE9830" w14:textId="77777777" w:rsidR="000905D0" w:rsidRPr="00473601" w:rsidRDefault="000905D0" w:rsidP="000905D0">
      <w:pPr>
        <w:jc w:val="center"/>
        <w:rPr>
          <w:rFonts w:ascii="Times New Roman" w:hAnsi="Times New Roman" w:cs="Times New Roman"/>
          <w:b/>
        </w:rPr>
      </w:pPr>
    </w:p>
    <w:p w14:paraId="6F1125AD" w14:textId="77777777" w:rsidR="000905D0" w:rsidRPr="00473601" w:rsidRDefault="000905D0" w:rsidP="000905D0">
      <w:pPr>
        <w:jc w:val="center"/>
        <w:rPr>
          <w:rFonts w:ascii="Times New Roman" w:hAnsi="Times New Roman" w:cs="Times New Roman"/>
          <w:b/>
        </w:rPr>
      </w:pPr>
      <w:r w:rsidRPr="00473601">
        <w:rPr>
          <w:rFonts w:ascii="Times New Roman" w:hAnsi="Times New Roman" w:cs="Times New Roman"/>
          <w:b/>
        </w:rPr>
        <w:t>6 УСЛОВИЯ КОНФИДЕНЦИАЛЬНОСТИ</w:t>
      </w:r>
      <w:bookmarkEnd w:id="142"/>
      <w:bookmarkEnd w:id="143"/>
      <w:bookmarkEnd w:id="144"/>
    </w:p>
    <w:p w14:paraId="7FDF5F8C" w14:textId="77777777" w:rsidR="000905D0" w:rsidRPr="00473601"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473601">
        <w:rPr>
          <w:rFonts w:ascii="Times New Roman" w:hAnsi="Times New Roman" w:cs="Times New Roman"/>
        </w:rPr>
        <w:lastRenderedPageBreak/>
        <w:t>Д</w:t>
      </w:r>
      <w:r w:rsidRPr="00473601">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376167E2" w14:textId="77777777" w:rsidR="000905D0" w:rsidRPr="00473601"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2EDB23D7"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27FAC7AC"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5ACADFC8"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33F7F4BE"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4A74E4E1" w14:textId="77777777" w:rsidR="000905D0" w:rsidRPr="00473601" w:rsidRDefault="000905D0" w:rsidP="000905D0">
      <w:pPr>
        <w:jc w:val="center"/>
        <w:rPr>
          <w:rFonts w:ascii="Times New Roman" w:hAnsi="Times New Roman" w:cs="Times New Roman"/>
          <w:b/>
        </w:rPr>
      </w:pPr>
    </w:p>
    <w:p w14:paraId="017D6D00" w14:textId="77777777" w:rsidR="000905D0" w:rsidRPr="00473601" w:rsidRDefault="000905D0" w:rsidP="000905D0">
      <w:pPr>
        <w:jc w:val="center"/>
        <w:rPr>
          <w:rFonts w:ascii="Times New Roman" w:hAnsi="Times New Roman" w:cs="Times New Roman"/>
          <w:b/>
        </w:rPr>
      </w:pPr>
      <w:r w:rsidRPr="00473601">
        <w:rPr>
          <w:rFonts w:ascii="Times New Roman" w:hAnsi="Times New Roman" w:cs="Times New Roman"/>
          <w:b/>
        </w:rPr>
        <w:t>7 ОТВЕТСТВЕННОСТЬ СТОРОН</w:t>
      </w:r>
      <w:bookmarkEnd w:id="149"/>
      <w:bookmarkEnd w:id="150"/>
      <w:bookmarkEnd w:id="151"/>
    </w:p>
    <w:p w14:paraId="43CB43A2" w14:textId="77777777" w:rsidR="000905D0" w:rsidRPr="00473601" w:rsidRDefault="000905D0" w:rsidP="000905D0">
      <w:pPr>
        <w:jc w:val="both"/>
        <w:rPr>
          <w:rFonts w:ascii="Times New Roman" w:hAnsi="Times New Roman" w:cs="Times New Roman"/>
        </w:rPr>
      </w:pPr>
      <w:bookmarkStart w:id="152" w:name="_Toc387862226"/>
      <w:r w:rsidRPr="00473601">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473601">
        <w:rPr>
          <w:rFonts w:ascii="Times New Roman" w:hAnsi="Times New Roman" w:cs="Times New Roman"/>
        </w:rPr>
        <w:t xml:space="preserve"> </w:t>
      </w:r>
    </w:p>
    <w:p w14:paraId="67EE8540" w14:textId="77777777" w:rsidR="000905D0" w:rsidRPr="00473601" w:rsidRDefault="000905D0" w:rsidP="000905D0">
      <w:pPr>
        <w:jc w:val="both"/>
        <w:rPr>
          <w:rFonts w:ascii="Times New Roman" w:hAnsi="Times New Roman" w:cs="Times New Roman"/>
        </w:rPr>
      </w:pPr>
    </w:p>
    <w:p w14:paraId="447AE707" w14:textId="77777777" w:rsidR="000905D0" w:rsidRPr="00473601"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473601">
        <w:rPr>
          <w:rFonts w:ascii="Times New Roman" w:hAnsi="Times New Roman" w:cs="Times New Roman"/>
          <w:b/>
        </w:rPr>
        <w:t>8 ПОРЯДОК РАЗРЕШЕНИЯ СПОРОВ, ПРЕТЕНЗИИ СТОРОН</w:t>
      </w:r>
      <w:bookmarkEnd w:id="153"/>
      <w:bookmarkEnd w:id="154"/>
      <w:bookmarkEnd w:id="155"/>
    </w:p>
    <w:p w14:paraId="39FDDE45" w14:textId="77777777" w:rsidR="000905D0" w:rsidRPr="00473601" w:rsidRDefault="000905D0" w:rsidP="000905D0">
      <w:pPr>
        <w:jc w:val="center"/>
        <w:rPr>
          <w:rFonts w:ascii="Times New Roman" w:hAnsi="Times New Roman" w:cs="Times New Roman"/>
          <w:b/>
        </w:rPr>
      </w:pPr>
    </w:p>
    <w:p w14:paraId="5B44D807" w14:textId="77777777" w:rsidR="000905D0" w:rsidRPr="00473601" w:rsidRDefault="000905D0" w:rsidP="000905D0">
      <w:pPr>
        <w:jc w:val="both"/>
        <w:rPr>
          <w:rFonts w:ascii="Times New Roman" w:hAnsi="Times New Roman" w:cs="Times New Roman"/>
        </w:rPr>
      </w:pPr>
      <w:bookmarkStart w:id="156" w:name="_Toc387843494"/>
      <w:bookmarkStart w:id="157" w:name="_Toc387862091"/>
      <w:bookmarkStart w:id="158" w:name="_Toc387862230"/>
      <w:r w:rsidRPr="00473601">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7B207203"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8.2. Неурегулированные споры подлежат рассмотрению в Арбитражном суде г. _______________.</w:t>
      </w:r>
    </w:p>
    <w:p w14:paraId="26C2C564" w14:textId="77777777" w:rsidR="000905D0" w:rsidRPr="00473601" w:rsidRDefault="000905D0" w:rsidP="000905D0">
      <w:pPr>
        <w:jc w:val="both"/>
        <w:rPr>
          <w:rFonts w:ascii="Times New Roman" w:hAnsi="Times New Roman" w:cs="Times New Roman"/>
        </w:rPr>
      </w:pPr>
    </w:p>
    <w:p w14:paraId="191B612D" w14:textId="77777777" w:rsidR="000905D0" w:rsidRPr="00473601" w:rsidRDefault="000905D0" w:rsidP="000905D0">
      <w:pPr>
        <w:jc w:val="center"/>
        <w:rPr>
          <w:rFonts w:ascii="Times New Roman" w:hAnsi="Times New Roman" w:cs="Times New Roman"/>
          <w:b/>
        </w:rPr>
      </w:pPr>
      <w:r w:rsidRPr="00473601">
        <w:rPr>
          <w:rFonts w:ascii="Times New Roman" w:hAnsi="Times New Roman" w:cs="Times New Roman"/>
          <w:b/>
        </w:rPr>
        <w:t>9 СРОК ДЕЙСТВИЯ ДОГОВОРА, ИЗМЕНЕНИЕ И РАСТОРЖЕНИЕ ДОГОВОРА</w:t>
      </w:r>
      <w:bookmarkEnd w:id="156"/>
      <w:bookmarkEnd w:id="157"/>
      <w:bookmarkEnd w:id="158"/>
    </w:p>
    <w:p w14:paraId="4A6BB8A4" w14:textId="77777777" w:rsidR="000905D0" w:rsidRPr="00473601" w:rsidRDefault="000905D0" w:rsidP="000905D0">
      <w:pPr>
        <w:jc w:val="both"/>
        <w:rPr>
          <w:rFonts w:ascii="Times New Roman" w:hAnsi="Times New Roman" w:cs="Times New Roman"/>
        </w:rPr>
      </w:pPr>
    </w:p>
    <w:p w14:paraId="21973562"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40E7C738"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16D28849" w14:textId="77777777" w:rsidR="000905D0" w:rsidRPr="00473601" w:rsidRDefault="000905D0" w:rsidP="000905D0">
      <w:pPr>
        <w:rPr>
          <w:rFonts w:ascii="Times New Roman" w:hAnsi="Times New Roman" w:cs="Times New Roman"/>
        </w:rPr>
      </w:pPr>
    </w:p>
    <w:p w14:paraId="25C3234D" w14:textId="77777777" w:rsidR="000905D0" w:rsidRPr="00473601"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473601">
        <w:rPr>
          <w:rFonts w:ascii="Times New Roman" w:hAnsi="Times New Roman" w:cs="Times New Roman"/>
          <w:b/>
        </w:rPr>
        <w:t>10 ПРОЧИЕ УСЛОВИЯ</w:t>
      </w:r>
      <w:bookmarkEnd w:id="159"/>
      <w:bookmarkEnd w:id="160"/>
      <w:bookmarkEnd w:id="161"/>
    </w:p>
    <w:p w14:paraId="4A2DFF17" w14:textId="77777777" w:rsidR="000905D0" w:rsidRPr="00473601" w:rsidRDefault="000905D0" w:rsidP="000905D0">
      <w:pPr>
        <w:jc w:val="both"/>
        <w:rPr>
          <w:rFonts w:ascii="Times New Roman" w:hAnsi="Times New Roman" w:cs="Times New Roman"/>
        </w:rPr>
      </w:pPr>
    </w:p>
    <w:p w14:paraId="619FDF15"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4D3E1EA4" w14:textId="77777777" w:rsidR="000905D0" w:rsidRPr="00473601" w:rsidRDefault="000905D0" w:rsidP="000905D0">
      <w:pPr>
        <w:jc w:val="both"/>
        <w:rPr>
          <w:rFonts w:ascii="Times New Roman" w:hAnsi="Times New Roman" w:cs="Times New Roman"/>
        </w:rPr>
      </w:pPr>
      <w:r w:rsidRPr="00473601">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6956FA07" w14:textId="77777777" w:rsidR="009338B9" w:rsidRPr="00473601" w:rsidRDefault="009338B9" w:rsidP="0050393D">
      <w:pPr>
        <w:rPr>
          <w:rFonts w:ascii="Times New Roman" w:hAnsi="Times New Roman" w:cs="Times New Roman"/>
        </w:rPr>
      </w:pPr>
    </w:p>
    <w:p w14:paraId="48C2C199" w14:textId="77777777" w:rsidR="009338B9" w:rsidRPr="00473601" w:rsidRDefault="009338B9" w:rsidP="0050393D">
      <w:pPr>
        <w:jc w:val="center"/>
        <w:rPr>
          <w:rFonts w:ascii="Times New Roman" w:hAnsi="Times New Roman" w:cs="Times New Roman"/>
          <w:b/>
        </w:rPr>
      </w:pPr>
      <w:r w:rsidRPr="00473601">
        <w:rPr>
          <w:rFonts w:ascii="Times New Roman" w:hAnsi="Times New Roman" w:cs="Times New Roman"/>
          <w:b/>
        </w:rPr>
        <w:t>АДРЕСА И БАНКОВСКИЕ РЕКВИЗИТЫ СТОРОН</w:t>
      </w:r>
    </w:p>
    <w:p w14:paraId="7289E95D" w14:textId="77777777" w:rsidR="009338B9" w:rsidRPr="00473601"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473601" w14:paraId="53192E9F" w14:textId="77777777" w:rsidTr="00E32778">
        <w:tc>
          <w:tcPr>
            <w:tcW w:w="4928" w:type="dxa"/>
          </w:tcPr>
          <w:p w14:paraId="2FCA8C5F" w14:textId="47BFB764" w:rsidR="009338B9" w:rsidRPr="00473601" w:rsidRDefault="009338B9" w:rsidP="0050393D">
            <w:pPr>
              <w:rPr>
                <w:rFonts w:ascii="Times New Roman" w:hAnsi="Times New Roman" w:cs="Times New Roman"/>
                <w:b/>
              </w:rPr>
            </w:pPr>
            <w:r w:rsidRPr="00473601">
              <w:rPr>
                <w:rFonts w:ascii="Times New Roman" w:hAnsi="Times New Roman" w:cs="Times New Roman"/>
                <w:b/>
              </w:rPr>
              <w:t>Участник отбора</w:t>
            </w:r>
            <w:r w:rsidR="00CC568F" w:rsidRPr="00473601">
              <w:rPr>
                <w:rFonts w:ascii="Times New Roman" w:hAnsi="Times New Roman" w:cs="Times New Roman"/>
                <w:b/>
              </w:rPr>
              <w:t xml:space="preserve"> получателей субсидий</w:t>
            </w:r>
          </w:p>
          <w:p w14:paraId="0877EE75"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Полное и сокращенное наименование</w:t>
            </w:r>
          </w:p>
          <w:p w14:paraId="7C03BF17"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ИНН/КПП</w:t>
            </w:r>
          </w:p>
          <w:p w14:paraId="36C6C539"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lastRenderedPageBreak/>
              <w:t>Юридический и фактический адрес</w:t>
            </w:r>
          </w:p>
          <w:p w14:paraId="0288FCE5"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ОГРН</w:t>
            </w:r>
          </w:p>
          <w:p w14:paraId="5C5A80DB"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Дата присвоения ОГРН</w:t>
            </w:r>
          </w:p>
          <w:p w14:paraId="170E3D16"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Банковские реквизиты</w:t>
            </w:r>
          </w:p>
        </w:tc>
        <w:tc>
          <w:tcPr>
            <w:tcW w:w="5245" w:type="dxa"/>
          </w:tcPr>
          <w:p w14:paraId="184A3236" w14:textId="77777777" w:rsidR="009338B9" w:rsidRPr="00473601" w:rsidRDefault="009338B9" w:rsidP="0050393D">
            <w:pPr>
              <w:rPr>
                <w:rFonts w:ascii="Times New Roman" w:hAnsi="Times New Roman" w:cs="Times New Roman"/>
                <w:b/>
              </w:rPr>
            </w:pPr>
            <w:r w:rsidRPr="00473601">
              <w:rPr>
                <w:rFonts w:ascii="Times New Roman" w:hAnsi="Times New Roman" w:cs="Times New Roman"/>
                <w:b/>
              </w:rPr>
              <w:lastRenderedPageBreak/>
              <w:t xml:space="preserve">Индустриальный партнёр </w:t>
            </w:r>
          </w:p>
          <w:p w14:paraId="71750473"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Полное и сокращенное наименование</w:t>
            </w:r>
          </w:p>
          <w:p w14:paraId="3138B0E1"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ИНН/КПП</w:t>
            </w:r>
          </w:p>
          <w:p w14:paraId="66E68060"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lastRenderedPageBreak/>
              <w:t>Юридический и фактический адрес</w:t>
            </w:r>
          </w:p>
          <w:p w14:paraId="33D7DE82"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ОГРН</w:t>
            </w:r>
          </w:p>
          <w:p w14:paraId="7B7FEFD3"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Дата присвоения ОГРН</w:t>
            </w:r>
          </w:p>
          <w:p w14:paraId="7620603E"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Банковские реквизиты</w:t>
            </w:r>
          </w:p>
        </w:tc>
      </w:tr>
    </w:tbl>
    <w:p w14:paraId="081E6C99" w14:textId="77777777" w:rsidR="009338B9" w:rsidRPr="00473601"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473601" w14:paraId="184915F1" w14:textId="77777777" w:rsidTr="00E32778">
        <w:trPr>
          <w:cantSplit/>
          <w:trHeight w:val="464"/>
        </w:trPr>
        <w:tc>
          <w:tcPr>
            <w:tcW w:w="4820" w:type="dxa"/>
          </w:tcPr>
          <w:p w14:paraId="1238CD1A" w14:textId="62418C6A" w:rsidR="009338B9" w:rsidRPr="00473601" w:rsidRDefault="009338B9" w:rsidP="0050393D">
            <w:pPr>
              <w:rPr>
                <w:rFonts w:ascii="Times New Roman" w:hAnsi="Times New Roman" w:cs="Times New Roman"/>
                <w:b/>
              </w:rPr>
            </w:pPr>
            <w:r w:rsidRPr="00473601">
              <w:rPr>
                <w:rFonts w:ascii="Times New Roman" w:hAnsi="Times New Roman" w:cs="Times New Roman"/>
                <w:b/>
              </w:rPr>
              <w:t>От Участника отбора</w:t>
            </w:r>
            <w:r w:rsidR="00CC568F" w:rsidRPr="00473601">
              <w:rPr>
                <w:rFonts w:ascii="Times New Roman" w:hAnsi="Times New Roman" w:cs="Times New Roman"/>
                <w:b/>
              </w:rPr>
              <w:t xml:space="preserve"> получателей субсидий</w:t>
            </w:r>
          </w:p>
        </w:tc>
        <w:tc>
          <w:tcPr>
            <w:tcW w:w="4961" w:type="dxa"/>
          </w:tcPr>
          <w:p w14:paraId="282115AB" w14:textId="77777777" w:rsidR="009338B9" w:rsidRPr="00473601" w:rsidRDefault="009338B9" w:rsidP="0050393D">
            <w:pPr>
              <w:rPr>
                <w:rFonts w:ascii="Times New Roman" w:hAnsi="Times New Roman" w:cs="Times New Roman"/>
                <w:b/>
              </w:rPr>
            </w:pPr>
            <w:r w:rsidRPr="00473601">
              <w:rPr>
                <w:rFonts w:ascii="Times New Roman" w:hAnsi="Times New Roman" w:cs="Times New Roman"/>
                <w:b/>
              </w:rPr>
              <w:t>От Индустриального партнёра</w:t>
            </w:r>
          </w:p>
        </w:tc>
      </w:tr>
      <w:tr w:rsidR="009338B9" w:rsidRPr="00473601" w14:paraId="26735BF1" w14:textId="77777777" w:rsidTr="00E32778">
        <w:trPr>
          <w:cantSplit/>
        </w:trPr>
        <w:tc>
          <w:tcPr>
            <w:tcW w:w="4820" w:type="dxa"/>
          </w:tcPr>
          <w:p w14:paraId="46DB89B4" w14:textId="77777777" w:rsidR="009338B9" w:rsidRPr="00473601" w:rsidRDefault="009338B9" w:rsidP="0050393D">
            <w:pPr>
              <w:rPr>
                <w:rFonts w:ascii="Times New Roman" w:hAnsi="Times New Roman" w:cs="Times New Roman"/>
                <w:i/>
              </w:rPr>
            </w:pPr>
            <w:r w:rsidRPr="00473601">
              <w:rPr>
                <w:rFonts w:ascii="Times New Roman" w:hAnsi="Times New Roman" w:cs="Times New Roman"/>
                <w:i/>
              </w:rPr>
              <w:t>Должность</w:t>
            </w:r>
            <w:r w:rsidRPr="00473601">
              <w:rPr>
                <w:rStyle w:val="ad"/>
                <w:i/>
              </w:rPr>
              <w:t xml:space="preserve"> </w:t>
            </w:r>
            <w:r w:rsidRPr="00473601">
              <w:rPr>
                <w:rStyle w:val="ad"/>
                <w:i/>
              </w:rPr>
              <w:footnoteReference w:id="60"/>
            </w:r>
          </w:p>
          <w:p w14:paraId="6F3E9F58" w14:textId="77777777" w:rsidR="009338B9" w:rsidRPr="00473601" w:rsidRDefault="009338B9" w:rsidP="0050393D">
            <w:pPr>
              <w:rPr>
                <w:rFonts w:ascii="Times New Roman" w:hAnsi="Times New Roman" w:cs="Times New Roman"/>
                <w:i/>
              </w:rPr>
            </w:pPr>
            <w:r w:rsidRPr="00473601">
              <w:rPr>
                <w:rFonts w:ascii="Times New Roman" w:hAnsi="Times New Roman" w:cs="Times New Roman"/>
                <w:i/>
              </w:rPr>
              <w:t xml:space="preserve">_________________ </w:t>
            </w:r>
            <w:proofErr w:type="spellStart"/>
            <w:r w:rsidRPr="00473601">
              <w:rPr>
                <w:rFonts w:ascii="Times New Roman" w:hAnsi="Times New Roman" w:cs="Times New Roman"/>
                <w:i/>
              </w:rPr>
              <w:t>И.О.Фамилия</w:t>
            </w:r>
            <w:proofErr w:type="spellEnd"/>
          </w:p>
          <w:p w14:paraId="5073F4D2"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М.П.</w:t>
            </w:r>
          </w:p>
        </w:tc>
        <w:tc>
          <w:tcPr>
            <w:tcW w:w="4961" w:type="dxa"/>
          </w:tcPr>
          <w:p w14:paraId="0B83EDE4" w14:textId="77777777" w:rsidR="009338B9" w:rsidRPr="00473601" w:rsidRDefault="009338B9" w:rsidP="0050393D">
            <w:pPr>
              <w:rPr>
                <w:rFonts w:ascii="Times New Roman" w:hAnsi="Times New Roman" w:cs="Times New Roman"/>
              </w:rPr>
            </w:pPr>
            <w:r w:rsidRPr="00473601">
              <w:rPr>
                <w:rFonts w:ascii="Times New Roman" w:hAnsi="Times New Roman" w:cs="Times New Roman"/>
                <w:i/>
              </w:rPr>
              <w:t>Должность</w:t>
            </w:r>
            <w:r w:rsidRPr="00473601">
              <w:rPr>
                <w:rStyle w:val="ad"/>
                <w:i/>
              </w:rPr>
              <w:footnoteReference w:id="61"/>
            </w:r>
          </w:p>
          <w:p w14:paraId="5F49EFE2" w14:textId="77777777" w:rsidR="009338B9" w:rsidRPr="00473601" w:rsidRDefault="009338B9" w:rsidP="0050393D">
            <w:pPr>
              <w:rPr>
                <w:rFonts w:ascii="Times New Roman" w:hAnsi="Times New Roman" w:cs="Times New Roman"/>
                <w:i/>
              </w:rPr>
            </w:pPr>
            <w:r w:rsidRPr="00473601">
              <w:rPr>
                <w:rFonts w:ascii="Times New Roman" w:hAnsi="Times New Roman" w:cs="Times New Roman"/>
                <w:i/>
              </w:rPr>
              <w:t xml:space="preserve">___________________ </w:t>
            </w:r>
            <w:proofErr w:type="spellStart"/>
            <w:r w:rsidRPr="00473601">
              <w:rPr>
                <w:rFonts w:ascii="Times New Roman" w:hAnsi="Times New Roman" w:cs="Times New Roman"/>
                <w:i/>
              </w:rPr>
              <w:t>И.О.Фамилия</w:t>
            </w:r>
            <w:proofErr w:type="spellEnd"/>
          </w:p>
          <w:p w14:paraId="3284A9D0" w14:textId="77777777" w:rsidR="009338B9" w:rsidRPr="00473601" w:rsidRDefault="009338B9" w:rsidP="0050393D">
            <w:pPr>
              <w:rPr>
                <w:rFonts w:ascii="Times New Roman" w:hAnsi="Times New Roman" w:cs="Times New Roman"/>
              </w:rPr>
            </w:pPr>
            <w:r w:rsidRPr="00473601">
              <w:rPr>
                <w:rFonts w:ascii="Times New Roman" w:hAnsi="Times New Roman" w:cs="Times New Roman"/>
              </w:rPr>
              <w:t>М.П.</w:t>
            </w:r>
          </w:p>
        </w:tc>
      </w:tr>
    </w:tbl>
    <w:p w14:paraId="329AFC0D" w14:textId="77777777" w:rsidR="0084331C" w:rsidRPr="00473601" w:rsidRDefault="0084331C" w:rsidP="0050393D">
      <w:pPr>
        <w:rPr>
          <w:iCs/>
        </w:rPr>
      </w:pPr>
    </w:p>
    <w:p w14:paraId="7EC44DD8" w14:textId="4E0ABA96" w:rsidR="00305CC4" w:rsidRPr="00473601" w:rsidRDefault="00305CC4">
      <w:pPr>
        <w:widowControl/>
        <w:rPr>
          <w:iCs/>
        </w:rPr>
      </w:pPr>
      <w:r w:rsidRPr="00473601">
        <w:rPr>
          <w:iCs/>
        </w:rPr>
        <w:br w:type="page"/>
      </w:r>
    </w:p>
    <w:p w14:paraId="0A7E3B12" w14:textId="5A1CC88E" w:rsidR="00305CC4" w:rsidRPr="00473601" w:rsidRDefault="00305CC4" w:rsidP="00305CC4">
      <w:pPr>
        <w:pStyle w:val="1"/>
        <w:numPr>
          <w:ilvl w:val="0"/>
          <w:numId w:val="0"/>
        </w:numPr>
        <w:spacing w:before="0" w:after="0"/>
        <w:jc w:val="left"/>
        <w:rPr>
          <w:bCs/>
          <w:iCs/>
          <w:sz w:val="24"/>
          <w:szCs w:val="24"/>
          <w:lang w:val="ru-RU"/>
        </w:rPr>
      </w:pPr>
      <w:bookmarkStart w:id="162" w:name="_Toc220053158"/>
      <w:r w:rsidRPr="00473601">
        <w:rPr>
          <w:bCs/>
          <w:iCs/>
          <w:sz w:val="24"/>
          <w:szCs w:val="24"/>
          <w:lang w:val="ru-RU"/>
        </w:rPr>
        <w:lastRenderedPageBreak/>
        <w:t>ФОРМА 6. СВЕДЕНИЯ ОБ ИНОСТРАННОЙ ОРГАНИЗАЦИИ</w:t>
      </w:r>
      <w:bookmarkEnd w:id="162"/>
    </w:p>
    <w:p w14:paraId="27ACE4C0" w14:textId="14787928" w:rsidR="00305CC4" w:rsidRPr="00473601" w:rsidRDefault="00305CC4" w:rsidP="00305CC4">
      <w:pPr>
        <w:jc w:val="both"/>
        <w:rPr>
          <w:rFonts w:ascii="Times New Roman" w:hAnsi="Times New Roman" w:cs="Times New Roman"/>
          <w:i/>
          <w:color w:val="auto"/>
          <w:sz w:val="22"/>
          <w:szCs w:val="22"/>
        </w:rPr>
      </w:pPr>
      <w:r w:rsidRPr="00473601">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473601">
        <w:rPr>
          <w:rFonts w:ascii="Times New Roman" w:hAnsi="Times New Roman"/>
          <w:i/>
          <w:sz w:val="22"/>
          <w:szCs w:val="22"/>
          <w:shd w:val="clear" w:color="auto" w:fill="D9D9D9" w:themeFill="background1" w:themeFillShade="D9"/>
        </w:rPr>
        <w:t>doc</w:t>
      </w:r>
      <w:proofErr w:type="spellEnd"/>
      <w:r w:rsidRPr="00473601">
        <w:rPr>
          <w:rFonts w:ascii="Times New Roman" w:hAnsi="Times New Roman"/>
          <w:i/>
          <w:sz w:val="22"/>
          <w:szCs w:val="22"/>
          <w:shd w:val="clear" w:color="auto" w:fill="D9D9D9" w:themeFill="background1" w:themeFillShade="D9"/>
        </w:rPr>
        <w:t xml:space="preserve">, </w:t>
      </w:r>
      <w:r w:rsidRPr="00473601">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473601">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473601">
        <w:rPr>
          <w:rFonts w:ascii="Times New Roman" w:hAnsi="Times New Roman"/>
          <w:i/>
          <w:sz w:val="22"/>
          <w:szCs w:val="22"/>
          <w:shd w:val="clear" w:color="auto" w:fill="D9D9D9" w:themeFill="background1" w:themeFillShade="D9"/>
        </w:rPr>
        <w:t>) по приведенному ниже шаблону и разместить на портале в соответствующем поле раздела заявки «</w:t>
      </w:r>
      <w:r w:rsidR="007F37E3" w:rsidRPr="00473601">
        <w:rPr>
          <w:rFonts w:ascii="Times New Roman" w:hAnsi="Times New Roman"/>
          <w:i/>
          <w:sz w:val="22"/>
          <w:szCs w:val="22"/>
          <w:shd w:val="clear" w:color="auto" w:fill="D9D9D9" w:themeFill="background1" w:themeFillShade="D9"/>
        </w:rPr>
        <w:t>Иностранная организация</w:t>
      </w:r>
      <w:r w:rsidRPr="00473601">
        <w:rPr>
          <w:rFonts w:ascii="Times New Roman" w:hAnsi="Times New Roman"/>
          <w:i/>
          <w:sz w:val="22"/>
          <w:szCs w:val="22"/>
          <w:shd w:val="clear" w:color="auto" w:fill="D9D9D9" w:themeFill="background1" w:themeFillShade="D9"/>
        </w:rPr>
        <w:t xml:space="preserve">». </w:t>
      </w:r>
    </w:p>
    <w:p w14:paraId="4BEB507A" w14:textId="44AB3DCD" w:rsidR="009338B9" w:rsidRPr="00473601" w:rsidRDefault="009338B9" w:rsidP="0050393D">
      <w:pPr>
        <w:rPr>
          <w:iCs/>
        </w:rPr>
      </w:pPr>
    </w:p>
    <w:p w14:paraId="3F2BB8CB" w14:textId="53A1B833" w:rsidR="00305CC4" w:rsidRPr="00473601" w:rsidRDefault="00305CC4" w:rsidP="00305CC4">
      <w:pPr>
        <w:jc w:val="center"/>
        <w:rPr>
          <w:rFonts w:ascii="Times New Roman" w:hAnsi="Times New Roman" w:cs="Times New Roman"/>
          <w:b/>
        </w:rPr>
      </w:pPr>
      <w:r w:rsidRPr="00473601">
        <w:rPr>
          <w:rFonts w:ascii="Times New Roman" w:hAnsi="Times New Roman" w:cs="Times New Roman"/>
          <w:b/>
        </w:rPr>
        <w:t>Сведения об иностранной(</w:t>
      </w:r>
      <w:proofErr w:type="spellStart"/>
      <w:r w:rsidRPr="00473601">
        <w:rPr>
          <w:rFonts w:ascii="Times New Roman" w:hAnsi="Times New Roman" w:cs="Times New Roman"/>
          <w:b/>
        </w:rPr>
        <w:t>ых</w:t>
      </w:r>
      <w:proofErr w:type="spellEnd"/>
      <w:r w:rsidRPr="00473601">
        <w:rPr>
          <w:rFonts w:ascii="Times New Roman" w:hAnsi="Times New Roman" w:cs="Times New Roman"/>
          <w:b/>
        </w:rPr>
        <w:t>) организации(</w:t>
      </w:r>
      <w:proofErr w:type="spellStart"/>
      <w:r w:rsidRPr="00473601">
        <w:rPr>
          <w:rFonts w:ascii="Times New Roman" w:hAnsi="Times New Roman" w:cs="Times New Roman"/>
          <w:b/>
        </w:rPr>
        <w:t>ях</w:t>
      </w:r>
      <w:proofErr w:type="spellEnd"/>
      <w:r w:rsidRPr="00473601">
        <w:rPr>
          <w:rFonts w:ascii="Times New Roman" w:hAnsi="Times New Roman" w:cs="Times New Roman"/>
          <w:b/>
        </w:rPr>
        <w:t>):</w:t>
      </w:r>
    </w:p>
    <w:p w14:paraId="0B5D0802" w14:textId="77777777" w:rsidR="00305CC4" w:rsidRPr="00473601"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473601" w14:paraId="02E3C523" w14:textId="77777777" w:rsidTr="00935A61">
        <w:tc>
          <w:tcPr>
            <w:tcW w:w="7201" w:type="dxa"/>
          </w:tcPr>
          <w:p w14:paraId="0B08FA6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 xml:space="preserve">Полное наименование организации </w:t>
            </w:r>
            <w:r w:rsidRPr="00473601">
              <w:rPr>
                <w:sz w:val="24"/>
                <w:szCs w:val="24"/>
                <w:lang w:val="ru-RU" w:eastAsia="ru-RU"/>
              </w:rPr>
              <w:br/>
              <w:t>(в соответствии с учредительными документами)</w:t>
            </w:r>
          </w:p>
        </w:tc>
        <w:tc>
          <w:tcPr>
            <w:tcW w:w="2580" w:type="dxa"/>
          </w:tcPr>
          <w:p w14:paraId="727B6522"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F8AB67D" w14:textId="77777777" w:rsidTr="00935A61">
        <w:tc>
          <w:tcPr>
            <w:tcW w:w="7201" w:type="dxa"/>
          </w:tcPr>
          <w:p w14:paraId="770E85E3"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03333BD3"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0415C4C1" w14:textId="77777777" w:rsidTr="00935A61">
        <w:tc>
          <w:tcPr>
            <w:tcW w:w="7201" w:type="dxa"/>
          </w:tcPr>
          <w:p w14:paraId="6787B306"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Наименование организации на английском языке</w:t>
            </w:r>
          </w:p>
        </w:tc>
        <w:tc>
          <w:tcPr>
            <w:tcW w:w="2580" w:type="dxa"/>
          </w:tcPr>
          <w:p w14:paraId="5BEBE750"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0CCF64D2" w14:textId="77777777" w:rsidTr="00935A61">
        <w:tc>
          <w:tcPr>
            <w:tcW w:w="7201" w:type="dxa"/>
          </w:tcPr>
          <w:p w14:paraId="5229C7AD" w14:textId="77777777" w:rsidR="00305CC4" w:rsidRPr="00473601"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73601">
              <w:rPr>
                <w:b/>
                <w:sz w:val="24"/>
                <w:szCs w:val="24"/>
                <w:lang w:val="ru-RU" w:eastAsia="ru-RU"/>
              </w:rPr>
              <w:t>Юридический адрес:</w:t>
            </w:r>
          </w:p>
        </w:tc>
        <w:tc>
          <w:tcPr>
            <w:tcW w:w="2580" w:type="dxa"/>
          </w:tcPr>
          <w:p w14:paraId="27DE0E18"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5962DAC" w14:textId="77777777" w:rsidTr="00935A61">
        <w:tc>
          <w:tcPr>
            <w:tcW w:w="7201" w:type="dxa"/>
          </w:tcPr>
          <w:p w14:paraId="0B5B8550"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Страна</w:t>
            </w:r>
          </w:p>
        </w:tc>
        <w:tc>
          <w:tcPr>
            <w:tcW w:w="2580" w:type="dxa"/>
          </w:tcPr>
          <w:p w14:paraId="51160A4E"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1BAC849D" w14:textId="77777777" w:rsidTr="00935A61">
        <w:tc>
          <w:tcPr>
            <w:tcW w:w="7201" w:type="dxa"/>
          </w:tcPr>
          <w:p w14:paraId="7D63096E"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Название населенного пункта</w:t>
            </w:r>
          </w:p>
        </w:tc>
        <w:tc>
          <w:tcPr>
            <w:tcW w:w="2580" w:type="dxa"/>
          </w:tcPr>
          <w:p w14:paraId="5B6DBB05"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7BAE3BEE" w14:textId="77777777" w:rsidTr="00935A61">
        <w:tc>
          <w:tcPr>
            <w:tcW w:w="7201" w:type="dxa"/>
          </w:tcPr>
          <w:p w14:paraId="44682DB0"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Название улицы</w:t>
            </w:r>
          </w:p>
        </w:tc>
        <w:tc>
          <w:tcPr>
            <w:tcW w:w="2580" w:type="dxa"/>
          </w:tcPr>
          <w:p w14:paraId="6BAD8AAF"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42C0BF6" w14:textId="77777777" w:rsidTr="00935A61">
        <w:tc>
          <w:tcPr>
            <w:tcW w:w="7201" w:type="dxa"/>
          </w:tcPr>
          <w:p w14:paraId="663E0A13"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Номер дома</w:t>
            </w:r>
          </w:p>
        </w:tc>
        <w:tc>
          <w:tcPr>
            <w:tcW w:w="2580" w:type="dxa"/>
          </w:tcPr>
          <w:p w14:paraId="75157B67"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4B55DDFF" w14:textId="77777777" w:rsidTr="00935A61">
        <w:tc>
          <w:tcPr>
            <w:tcW w:w="7201" w:type="dxa"/>
          </w:tcPr>
          <w:p w14:paraId="38D3CBC9"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Номер квартиры / офиса</w:t>
            </w:r>
          </w:p>
        </w:tc>
        <w:tc>
          <w:tcPr>
            <w:tcW w:w="2580" w:type="dxa"/>
          </w:tcPr>
          <w:p w14:paraId="303DBBAE"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333BD521" w14:textId="77777777" w:rsidTr="00935A61">
        <w:tc>
          <w:tcPr>
            <w:tcW w:w="7201" w:type="dxa"/>
          </w:tcPr>
          <w:p w14:paraId="38326D08" w14:textId="77777777" w:rsidR="00305CC4" w:rsidRPr="00473601"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73601">
              <w:rPr>
                <w:b/>
                <w:sz w:val="24"/>
                <w:szCs w:val="24"/>
                <w:lang w:val="ru-RU" w:eastAsia="ru-RU"/>
              </w:rPr>
              <w:t>Почтовый адрес:</w:t>
            </w:r>
          </w:p>
        </w:tc>
        <w:tc>
          <w:tcPr>
            <w:tcW w:w="2580" w:type="dxa"/>
          </w:tcPr>
          <w:p w14:paraId="018DAD3E"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7A95D5AD" w14:textId="77777777" w:rsidTr="00935A61">
        <w:tc>
          <w:tcPr>
            <w:tcW w:w="7201" w:type="dxa"/>
          </w:tcPr>
          <w:p w14:paraId="196C0FE9"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Страна</w:t>
            </w:r>
          </w:p>
        </w:tc>
        <w:tc>
          <w:tcPr>
            <w:tcW w:w="2580" w:type="dxa"/>
          </w:tcPr>
          <w:p w14:paraId="61AB101B"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29E89B79" w14:textId="77777777" w:rsidTr="00935A61">
        <w:tc>
          <w:tcPr>
            <w:tcW w:w="7201" w:type="dxa"/>
          </w:tcPr>
          <w:p w14:paraId="61334BB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Название населенного пункта</w:t>
            </w:r>
          </w:p>
        </w:tc>
        <w:tc>
          <w:tcPr>
            <w:tcW w:w="2580" w:type="dxa"/>
          </w:tcPr>
          <w:p w14:paraId="07ECFE68"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1CA0A8F1" w14:textId="77777777" w:rsidTr="00935A61">
        <w:tc>
          <w:tcPr>
            <w:tcW w:w="7201" w:type="dxa"/>
          </w:tcPr>
          <w:p w14:paraId="5BA13391"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Название улицы</w:t>
            </w:r>
          </w:p>
        </w:tc>
        <w:tc>
          <w:tcPr>
            <w:tcW w:w="2580" w:type="dxa"/>
          </w:tcPr>
          <w:p w14:paraId="52442DDF"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1B6EFEDF" w14:textId="77777777" w:rsidTr="00935A61">
        <w:tc>
          <w:tcPr>
            <w:tcW w:w="7201" w:type="dxa"/>
          </w:tcPr>
          <w:p w14:paraId="5A7DF2B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Номер дома</w:t>
            </w:r>
          </w:p>
        </w:tc>
        <w:tc>
          <w:tcPr>
            <w:tcW w:w="2580" w:type="dxa"/>
          </w:tcPr>
          <w:p w14:paraId="2CD5A6DC"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A04A965" w14:textId="77777777" w:rsidTr="00935A61">
        <w:tc>
          <w:tcPr>
            <w:tcW w:w="7201" w:type="dxa"/>
          </w:tcPr>
          <w:p w14:paraId="0C34664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Номер квартиры / офиса</w:t>
            </w:r>
          </w:p>
        </w:tc>
        <w:tc>
          <w:tcPr>
            <w:tcW w:w="2580" w:type="dxa"/>
          </w:tcPr>
          <w:p w14:paraId="5144DDF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77350E8E" w14:textId="77777777" w:rsidTr="00935A61">
        <w:tc>
          <w:tcPr>
            <w:tcW w:w="7201" w:type="dxa"/>
          </w:tcPr>
          <w:p w14:paraId="7FE35EE8"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Почтовый индекс</w:t>
            </w:r>
          </w:p>
        </w:tc>
        <w:tc>
          <w:tcPr>
            <w:tcW w:w="2580" w:type="dxa"/>
          </w:tcPr>
          <w:p w14:paraId="50BCD49B"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2E440A22" w14:textId="77777777" w:rsidTr="00935A61">
        <w:tc>
          <w:tcPr>
            <w:tcW w:w="7201" w:type="dxa"/>
          </w:tcPr>
          <w:p w14:paraId="497C4C08" w14:textId="77777777" w:rsidR="00305CC4" w:rsidRPr="00473601"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473601">
              <w:rPr>
                <w:b/>
                <w:sz w:val="24"/>
                <w:szCs w:val="24"/>
                <w:lang w:val="ru-RU" w:eastAsia="ru-RU"/>
              </w:rPr>
              <w:t>Сведения о руководителе организации</w:t>
            </w:r>
          </w:p>
        </w:tc>
        <w:tc>
          <w:tcPr>
            <w:tcW w:w="2580" w:type="dxa"/>
          </w:tcPr>
          <w:p w14:paraId="407D9EDB"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4A40DEED" w14:textId="77777777" w:rsidTr="00935A61">
        <w:tc>
          <w:tcPr>
            <w:tcW w:w="7201" w:type="dxa"/>
          </w:tcPr>
          <w:p w14:paraId="03457446"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Фамилия</w:t>
            </w:r>
          </w:p>
        </w:tc>
        <w:tc>
          <w:tcPr>
            <w:tcW w:w="2580" w:type="dxa"/>
          </w:tcPr>
          <w:p w14:paraId="1A8A6491"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6C2DC8A8" w14:textId="77777777" w:rsidTr="00935A61">
        <w:tc>
          <w:tcPr>
            <w:tcW w:w="7201" w:type="dxa"/>
          </w:tcPr>
          <w:p w14:paraId="35B5092F"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Имя</w:t>
            </w:r>
          </w:p>
        </w:tc>
        <w:tc>
          <w:tcPr>
            <w:tcW w:w="2580" w:type="dxa"/>
          </w:tcPr>
          <w:p w14:paraId="7D2E16CE"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C346F67" w14:textId="77777777" w:rsidTr="00935A61">
        <w:tc>
          <w:tcPr>
            <w:tcW w:w="7201" w:type="dxa"/>
          </w:tcPr>
          <w:p w14:paraId="3377BD8F"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Отчество</w:t>
            </w:r>
          </w:p>
        </w:tc>
        <w:tc>
          <w:tcPr>
            <w:tcW w:w="2580" w:type="dxa"/>
          </w:tcPr>
          <w:p w14:paraId="13AFD96A"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5712AE7C" w14:textId="77777777" w:rsidTr="00935A61">
        <w:tc>
          <w:tcPr>
            <w:tcW w:w="7201" w:type="dxa"/>
          </w:tcPr>
          <w:p w14:paraId="62A2AF96"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Пол</w:t>
            </w:r>
          </w:p>
        </w:tc>
        <w:tc>
          <w:tcPr>
            <w:tcW w:w="2580" w:type="dxa"/>
          </w:tcPr>
          <w:p w14:paraId="16370049"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069283F9" w14:textId="77777777" w:rsidTr="00935A61">
        <w:tc>
          <w:tcPr>
            <w:tcW w:w="7201" w:type="dxa"/>
          </w:tcPr>
          <w:p w14:paraId="02BCAD35"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Должность</w:t>
            </w:r>
          </w:p>
        </w:tc>
        <w:tc>
          <w:tcPr>
            <w:tcW w:w="2580" w:type="dxa"/>
          </w:tcPr>
          <w:p w14:paraId="1B4D7BC9"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47294E35" w14:textId="77777777" w:rsidTr="00935A61">
        <w:tc>
          <w:tcPr>
            <w:tcW w:w="7201" w:type="dxa"/>
          </w:tcPr>
          <w:p w14:paraId="3DDDA98B"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Телефон</w:t>
            </w:r>
          </w:p>
        </w:tc>
        <w:tc>
          <w:tcPr>
            <w:tcW w:w="2580" w:type="dxa"/>
          </w:tcPr>
          <w:p w14:paraId="7BBE1B46"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04A2DF07" w14:textId="77777777" w:rsidTr="00935A61">
        <w:tc>
          <w:tcPr>
            <w:tcW w:w="7201" w:type="dxa"/>
          </w:tcPr>
          <w:p w14:paraId="16AA11CF"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Факс</w:t>
            </w:r>
          </w:p>
        </w:tc>
        <w:tc>
          <w:tcPr>
            <w:tcW w:w="2580" w:type="dxa"/>
          </w:tcPr>
          <w:p w14:paraId="157A01C7"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2DFCE763" w14:textId="77777777" w:rsidTr="00935A61">
        <w:tc>
          <w:tcPr>
            <w:tcW w:w="7201" w:type="dxa"/>
          </w:tcPr>
          <w:p w14:paraId="7752B7B4"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e-mail</w:t>
            </w:r>
          </w:p>
        </w:tc>
        <w:tc>
          <w:tcPr>
            <w:tcW w:w="2580" w:type="dxa"/>
          </w:tcPr>
          <w:p w14:paraId="3B5E5C04"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473601" w14:paraId="3D9305F7" w14:textId="77777777" w:rsidTr="00935A61">
        <w:tc>
          <w:tcPr>
            <w:tcW w:w="7201" w:type="dxa"/>
          </w:tcPr>
          <w:p w14:paraId="5A4583F3"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r w:rsidRPr="00473601">
              <w:rPr>
                <w:sz w:val="24"/>
                <w:szCs w:val="24"/>
                <w:lang w:val="ru-RU" w:eastAsia="ru-RU"/>
              </w:rPr>
              <w:t>Ученая степень</w:t>
            </w:r>
          </w:p>
        </w:tc>
        <w:tc>
          <w:tcPr>
            <w:tcW w:w="2580" w:type="dxa"/>
          </w:tcPr>
          <w:p w14:paraId="37E3E9F4" w14:textId="77777777" w:rsidR="00305CC4" w:rsidRPr="00473601"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4C58A3C8" w14:textId="77777777" w:rsidR="00305CC4" w:rsidRPr="00473601" w:rsidRDefault="00305CC4" w:rsidP="00305CC4">
      <w:pPr>
        <w:ind w:firstLine="709"/>
        <w:jc w:val="both"/>
        <w:rPr>
          <w:rFonts w:ascii="Times New Roman" w:eastAsia="Times New Roman" w:hAnsi="Times New Roman" w:cs="Times New Roman"/>
          <w:bCs/>
          <w:iCs/>
          <w:color w:val="auto"/>
        </w:rPr>
      </w:pPr>
    </w:p>
    <w:p w14:paraId="786EBFA8" w14:textId="66F908E9" w:rsidR="00305CC4" w:rsidRPr="00473601" w:rsidRDefault="00305CC4" w:rsidP="0050393D">
      <w:pPr>
        <w:rPr>
          <w:iCs/>
        </w:rPr>
      </w:pPr>
    </w:p>
    <w:p w14:paraId="7AD7D0BF" w14:textId="7E918D10" w:rsidR="00305CC4" w:rsidRPr="00473601" w:rsidRDefault="00305CC4" w:rsidP="0050393D">
      <w:pPr>
        <w:rPr>
          <w:iCs/>
        </w:rPr>
      </w:pPr>
    </w:p>
    <w:p w14:paraId="30DD9D5E" w14:textId="77777777" w:rsidR="00305CC4" w:rsidRPr="00473601" w:rsidRDefault="00305CC4" w:rsidP="0050393D">
      <w:pPr>
        <w:rPr>
          <w:iCs/>
        </w:rPr>
      </w:pPr>
    </w:p>
    <w:p w14:paraId="1D7B3FA6" w14:textId="77777777" w:rsidR="001C54BE" w:rsidRPr="00473601"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473601" w:rsidSect="00F656FE">
          <w:footerReference w:type="even" r:id="rId23"/>
          <w:footerReference w:type="default" r:id="rId24"/>
          <w:pgSz w:w="11909" w:h="16834"/>
          <w:pgMar w:top="851" w:right="851" w:bottom="851" w:left="1418" w:header="0" w:footer="284" w:gutter="0"/>
          <w:cols w:space="720"/>
          <w:noEndnote/>
          <w:titlePg/>
          <w:docGrid w:linePitch="360"/>
        </w:sectPr>
      </w:pPr>
    </w:p>
    <w:p w14:paraId="1C45894A" w14:textId="77777777" w:rsidR="001C54BE" w:rsidRPr="00473601" w:rsidRDefault="001C54BE" w:rsidP="0050393D">
      <w:pPr>
        <w:jc w:val="right"/>
        <w:rPr>
          <w:rFonts w:ascii="Times New Roman" w:hAnsi="Times New Roman" w:cs="Times New Roman"/>
          <w:b/>
        </w:rPr>
      </w:pPr>
      <w:r w:rsidRPr="00473601">
        <w:rPr>
          <w:rFonts w:ascii="Times New Roman" w:hAnsi="Times New Roman" w:cs="Times New Roman"/>
          <w:b/>
        </w:rPr>
        <w:lastRenderedPageBreak/>
        <w:t>Приложение 1</w:t>
      </w:r>
    </w:p>
    <w:p w14:paraId="32B0A863" w14:textId="77777777" w:rsidR="002738E8" w:rsidRPr="00473601" w:rsidRDefault="002738E8" w:rsidP="0050393D">
      <w:pPr>
        <w:jc w:val="right"/>
        <w:rPr>
          <w:rFonts w:ascii="Times New Roman" w:hAnsi="Times New Roman" w:cs="Times New Roman"/>
          <w:b/>
        </w:rPr>
      </w:pPr>
    </w:p>
    <w:p w14:paraId="3E38A2E6" w14:textId="77777777" w:rsidR="00E52BDD" w:rsidRPr="00473601"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220053159"/>
      <w:bookmarkStart w:id="167" w:name="_Toc373237661"/>
      <w:r w:rsidRPr="00473601">
        <w:rPr>
          <w:rFonts w:eastAsia="Courier New" w:cs="Courier New"/>
          <w:bCs w:val="0"/>
          <w:color w:val="000000"/>
          <w:sz w:val="24"/>
          <w:szCs w:val="24"/>
          <w:lang w:val="ru-RU" w:eastAsia="ru-RU"/>
        </w:rPr>
        <w:t xml:space="preserve">ТРЕБОВАНИЯ </w:t>
      </w:r>
      <w:r w:rsidRPr="00473601">
        <w:rPr>
          <w:sz w:val="24"/>
          <w:szCs w:val="24"/>
          <w:lang w:val="ru-RU"/>
        </w:rPr>
        <w:t>К СТРУКТУРЕ И СОДЕРЖАНИЮ</w:t>
      </w:r>
      <w:bookmarkEnd w:id="163"/>
      <w:r w:rsidRPr="00473601">
        <w:rPr>
          <w:sz w:val="24"/>
          <w:szCs w:val="24"/>
          <w:lang w:val="ru-RU"/>
        </w:rPr>
        <w:t xml:space="preserve"> </w:t>
      </w:r>
      <w:bookmarkStart w:id="168" w:name="_Toc93322531"/>
      <w:r w:rsidRPr="00473601">
        <w:rPr>
          <w:sz w:val="24"/>
          <w:szCs w:val="24"/>
          <w:lang w:val="ru-RU"/>
        </w:rPr>
        <w:t>ОТДЕЛЬНЫХ РАЗДЕЛОВ ПРИ ОПИСАНИИ ПРОЕКТА</w:t>
      </w:r>
      <w:bookmarkEnd w:id="164"/>
      <w:bookmarkEnd w:id="165"/>
      <w:bookmarkEnd w:id="166"/>
      <w:bookmarkEnd w:id="168"/>
    </w:p>
    <w:p w14:paraId="1DCE2F98" w14:textId="77777777" w:rsidR="00E52BDD" w:rsidRPr="00473601" w:rsidRDefault="00E52BDD" w:rsidP="0050393D">
      <w:pPr>
        <w:jc w:val="both"/>
        <w:rPr>
          <w:bCs/>
        </w:rPr>
      </w:pPr>
    </w:p>
    <w:p w14:paraId="0A048C20" w14:textId="77777777" w:rsidR="00E52BDD" w:rsidRPr="00473601" w:rsidRDefault="00E52BDD" w:rsidP="0050393D">
      <w:pPr>
        <w:jc w:val="both"/>
        <w:rPr>
          <w:rFonts w:ascii="Times New Roman" w:hAnsi="Times New Roman" w:cs="Times New Roman"/>
          <w:b/>
        </w:rPr>
      </w:pPr>
      <w:r w:rsidRPr="00473601">
        <w:rPr>
          <w:rFonts w:ascii="Times New Roman" w:hAnsi="Times New Roman" w:cs="Times New Roman"/>
          <w:b/>
        </w:rPr>
        <w:t>1. Требования к Описанию проекта</w:t>
      </w:r>
    </w:p>
    <w:p w14:paraId="6B805A0D"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Текст Описания проекта должен быть кратким, четким и не допускать различных толкований.</w:t>
      </w:r>
    </w:p>
    <w:p w14:paraId="360B87E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736A7BD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71CF045"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В тексте Описания проекта не допускается: </w:t>
      </w:r>
    </w:p>
    <w:p w14:paraId="0C3A5DE9"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6317B2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сокращать обозначения единиц физических величин, если они употребляются без цифр;</w:t>
      </w:r>
    </w:p>
    <w:p w14:paraId="234D5F6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применять сокращения слов, кроме установленных правилами орфографии, пунктуации;</w:t>
      </w:r>
    </w:p>
    <w:p w14:paraId="6A51D805"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0D91D5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0447978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применять индексы стандартов (ГОСТ, ОСТ, СТП, СТСЭВ) без регистрационного номера.</w:t>
      </w:r>
    </w:p>
    <w:p w14:paraId="498CF8B9"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402EB38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5AA98E6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473601">
        <w:rPr>
          <w:rFonts w:ascii="Times New Roman" w:hAnsi="Times New Roman" w:cs="Times New Roman"/>
        </w:rPr>
        <w:t>у</w:t>
      </w:r>
      <w:r w:rsidRPr="00473601">
        <w:rPr>
          <w:rFonts w:ascii="Times New Roman" w:hAnsi="Times New Roman" w:cs="Times New Roman"/>
        </w:rPr>
        <w:t xml:space="preserve"> принятия нормативного документа. </w:t>
      </w:r>
    </w:p>
    <w:p w14:paraId="35C972F1" w14:textId="77777777" w:rsidR="00E52BDD" w:rsidRPr="00473601" w:rsidRDefault="00E52BDD" w:rsidP="0050393D">
      <w:pPr>
        <w:ind w:firstLine="567"/>
        <w:jc w:val="both"/>
        <w:rPr>
          <w:rFonts w:ascii="Times New Roman" w:hAnsi="Times New Roman" w:cs="Times New Roman"/>
        </w:rPr>
      </w:pPr>
    </w:p>
    <w:p w14:paraId="0C4B59C0" w14:textId="77777777" w:rsidR="00E52BDD" w:rsidRPr="00473601" w:rsidRDefault="00E52BDD" w:rsidP="0050393D">
      <w:pPr>
        <w:pStyle w:val="Bodytext1"/>
        <w:shd w:val="clear" w:color="auto" w:fill="auto"/>
        <w:spacing w:line="274" w:lineRule="exact"/>
        <w:ind w:firstLine="0"/>
        <w:jc w:val="both"/>
        <w:rPr>
          <w:b/>
          <w:sz w:val="24"/>
          <w:szCs w:val="24"/>
          <w:lang w:val="ru-RU"/>
        </w:rPr>
      </w:pPr>
      <w:r w:rsidRPr="00473601">
        <w:rPr>
          <w:b/>
          <w:sz w:val="24"/>
          <w:szCs w:val="24"/>
          <w:lang w:val="ru-RU"/>
        </w:rPr>
        <w:t>2. Требования к содержанию разделов Описания проекта</w:t>
      </w:r>
    </w:p>
    <w:p w14:paraId="41BED831"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2.1. Тема проекта</w:t>
      </w:r>
    </w:p>
    <w:p w14:paraId="5178A78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1CC04DE0"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18783DB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57E3E620" w14:textId="77777777" w:rsidR="00E52BDD" w:rsidRPr="00473601" w:rsidRDefault="00E52BDD" w:rsidP="0050393D">
      <w:pPr>
        <w:ind w:firstLine="567"/>
        <w:jc w:val="both"/>
        <w:rPr>
          <w:rFonts w:ascii="Times New Roman" w:eastAsia="Times New Roman" w:hAnsi="Times New Roman" w:cs="Times New Roman"/>
          <w:snapToGrid w:val="0"/>
          <w:color w:val="auto"/>
        </w:rPr>
      </w:pPr>
      <w:r w:rsidRPr="00473601">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D003B4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473601">
        <w:rPr>
          <w:rFonts w:ascii="Times New Roman" w:hAnsi="Times New Roman" w:cs="Times New Roman"/>
        </w:rPr>
        <w:t xml:space="preserve">комплекса процессных </w:t>
      </w:r>
      <w:r w:rsidR="00EC7EAF" w:rsidRPr="00473601">
        <w:rPr>
          <w:rFonts w:ascii="Times New Roman" w:hAnsi="Times New Roman" w:cs="Times New Roman"/>
        </w:rPr>
        <w:lastRenderedPageBreak/>
        <w:t>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EE2073"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2.2. Название совместного проекта на английском языке</w:t>
      </w:r>
    </w:p>
    <w:p w14:paraId="065FD4F1" w14:textId="77777777" w:rsidR="00E52BDD" w:rsidRPr="00473601" w:rsidRDefault="00E52BDD" w:rsidP="0050393D">
      <w:pPr>
        <w:ind w:firstLine="567"/>
        <w:jc w:val="both"/>
        <w:rPr>
          <w:rFonts w:ascii="Times New Roman" w:hAnsi="Times New Roman" w:cs="Times New Roman"/>
          <w:bCs/>
          <w:lang w:eastAsia="x-none"/>
        </w:rPr>
      </w:pPr>
      <w:r w:rsidRPr="00473601">
        <w:rPr>
          <w:rFonts w:ascii="Times New Roman" w:hAnsi="Times New Roman" w:cs="Times New Roman"/>
        </w:rPr>
        <w:t xml:space="preserve">Название проекта на английском языке должно совпадать с названием проекта в </w:t>
      </w:r>
      <w:r w:rsidR="00815762" w:rsidRPr="00473601">
        <w:rPr>
          <w:rFonts w:ascii="Times New Roman" w:hAnsi="Times New Roman" w:cs="Times New Roman"/>
        </w:rPr>
        <w:t>соглашении</w:t>
      </w:r>
      <w:r w:rsidR="00CB79B0" w:rsidRPr="00473601">
        <w:rPr>
          <w:rFonts w:ascii="Times New Roman" w:hAnsi="Times New Roman" w:cs="Times New Roman"/>
        </w:rPr>
        <w:t>/ проекте соглашения</w:t>
      </w:r>
      <w:r w:rsidR="00815762" w:rsidRPr="00473601">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473601">
        <w:rPr>
          <w:rFonts w:ascii="Times New Roman" w:hAnsi="Times New Roman" w:cs="Times New Roman"/>
        </w:rPr>
        <w:t>/проекте соглашения</w:t>
      </w:r>
      <w:r w:rsidR="00815762" w:rsidRPr="00473601">
        <w:rPr>
          <w:rFonts w:ascii="Times New Roman" w:hAnsi="Times New Roman" w:cs="Times New Roman"/>
        </w:rPr>
        <w:t>)</w:t>
      </w:r>
      <w:r w:rsidRPr="00473601">
        <w:rPr>
          <w:rFonts w:ascii="Times New Roman" w:hAnsi="Times New Roman" w:cs="Times New Roman"/>
          <w:bCs/>
          <w:lang w:eastAsia="x-none"/>
        </w:rPr>
        <w:t>.</w:t>
      </w:r>
    </w:p>
    <w:p w14:paraId="2578CA17"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2.3. Описание проблемы</w:t>
      </w:r>
      <w:r w:rsidR="00706ABD" w:rsidRPr="00473601">
        <w:rPr>
          <w:b/>
          <w:sz w:val="24"/>
          <w:szCs w:val="24"/>
          <w:lang w:val="ru-RU"/>
        </w:rPr>
        <w:t xml:space="preserve">, </w:t>
      </w:r>
      <w:r w:rsidRPr="00473601">
        <w:rPr>
          <w:b/>
          <w:sz w:val="24"/>
          <w:szCs w:val="24"/>
          <w:lang w:val="ru-RU"/>
        </w:rPr>
        <w:t>обоснование актуальности и значимости проекта</w:t>
      </w:r>
    </w:p>
    <w:p w14:paraId="25ED9219"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В описании проблемы могут быть указаны:</w:t>
      </w:r>
    </w:p>
    <w:p w14:paraId="260A9656"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характеристики проблемы как отражение определённых общественных потребностей;</w:t>
      </w:r>
    </w:p>
    <w:p w14:paraId="7F361F2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5A55368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121A2839"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1085CF4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Обоснование актуальности предлагаемого проекта должно быть приведено на основе:</w:t>
      </w:r>
    </w:p>
    <w:p w14:paraId="786C9B1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анализа современных тенденций развития соответствующей области (направления) науки и техники;</w:t>
      </w:r>
    </w:p>
    <w:p w14:paraId="7986E78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476DBB3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473601">
        <w:rPr>
          <w:rFonts w:ascii="Times New Roman" w:hAnsi="Times New Roman" w:cs="Times New Roman"/>
        </w:rPr>
        <w:t>ыми</w:t>
      </w:r>
      <w:proofErr w:type="spellEnd"/>
      <w:r w:rsidRPr="00473601">
        <w:rPr>
          <w:rFonts w:ascii="Times New Roman" w:hAnsi="Times New Roman" w:cs="Times New Roman"/>
        </w:rPr>
        <w:t>) организацией(</w:t>
      </w:r>
      <w:proofErr w:type="spellStart"/>
      <w:r w:rsidRPr="00473601">
        <w:rPr>
          <w:rFonts w:ascii="Times New Roman" w:hAnsi="Times New Roman" w:cs="Times New Roman"/>
        </w:rPr>
        <w:t>ями</w:t>
      </w:r>
      <w:proofErr w:type="spellEnd"/>
      <w:r w:rsidRPr="00473601">
        <w:rPr>
          <w:rFonts w:ascii="Times New Roman" w:hAnsi="Times New Roman" w:cs="Times New Roman"/>
        </w:rPr>
        <w:t>);</w:t>
      </w:r>
    </w:p>
    <w:p w14:paraId="57B38F8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обоснования уникальности предполагаемых исследований (разработок);</w:t>
      </w:r>
    </w:p>
    <w:p w14:paraId="1E9645D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6026FD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688AAE6"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64110AB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473601">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473601">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7CD46A5D"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Признаками научной новизны, в частности являются:</w:t>
      </w:r>
    </w:p>
    <w:p w14:paraId="7C015CD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постановка новых научных и научно-технических задач;</w:t>
      </w:r>
    </w:p>
    <w:p w14:paraId="5B542D20"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применение новых методов, инструментов, аппарата исследования;</w:t>
      </w:r>
    </w:p>
    <w:p w14:paraId="4754104C"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возможность получения результата, способного к правовой охране.</w:t>
      </w:r>
    </w:p>
    <w:p w14:paraId="7F020E1F"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CE4A54A"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lastRenderedPageBreak/>
        <w:t>2.4. Ключевые слова по теме проекта</w:t>
      </w:r>
    </w:p>
    <w:p w14:paraId="3AA5BC42"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334088C"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2.5. Цели проекта и совместных исследований</w:t>
      </w:r>
    </w:p>
    <w:p w14:paraId="7E388AC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473601">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473601">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5A3186D5"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390E7850"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7B2A743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6B97C69" w14:textId="77777777" w:rsidR="00E52BDD" w:rsidRPr="00473601" w:rsidRDefault="00E52BDD" w:rsidP="0050393D">
      <w:pPr>
        <w:ind w:firstLine="567"/>
        <w:jc w:val="both"/>
        <w:rPr>
          <w:rFonts w:ascii="Times New Roman" w:hAnsi="Times New Roman" w:cs="Times New Roman"/>
        </w:rPr>
      </w:pPr>
      <w:r w:rsidRPr="00473601">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34E6898F"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вывод на рынок новой научно-технической продукции, разработки технологий мирового уровня;</w:t>
      </w:r>
    </w:p>
    <w:p w14:paraId="0B37FC62"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обеспечение экспортного потенциала и замещение импорта;</w:t>
      </w:r>
    </w:p>
    <w:p w14:paraId="7DD9EF60"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 повышение эффективности </w:t>
      </w:r>
      <w:r w:rsidR="0046616E" w:rsidRPr="00473601">
        <w:rPr>
          <w:rFonts w:ascii="Times New Roman" w:hAnsi="Times New Roman" w:cs="Times New Roman"/>
        </w:rPr>
        <w:t>применения,</w:t>
      </w:r>
      <w:r w:rsidRPr="00473601">
        <w:rPr>
          <w:rFonts w:ascii="Times New Roman" w:hAnsi="Times New Roman" w:cs="Times New Roman"/>
        </w:rPr>
        <w:t xml:space="preserve"> находящегося в эксплуатации технологического оборудования;</w:t>
      </w:r>
    </w:p>
    <w:p w14:paraId="2CC1236C"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прогрессивные структурные сдвиги в отрасли, технологии, создание новых рабочих мест;</w:t>
      </w:r>
    </w:p>
    <w:p w14:paraId="0878AF4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18E9878C"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обеспечение промышленности или населения новым видом информационных услуг и т.п.</w:t>
      </w:r>
    </w:p>
    <w:p w14:paraId="5201BB48"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 xml:space="preserve">2.6. Задачи проекта </w:t>
      </w:r>
    </w:p>
    <w:p w14:paraId="277AA68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754508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8A32F8D"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7641780"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Должна быть охарактеризована новизна выбранного способа решения поставленной задачи.</w:t>
      </w:r>
    </w:p>
    <w:p w14:paraId="35E67D3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Должно быть дано обоснование возможности получения результата, способного к правовой охране.</w:t>
      </w:r>
    </w:p>
    <w:p w14:paraId="665D85A8"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2.7. Основания и оценка перспектив международного сотрудничества при выполнении совместного проекта</w:t>
      </w:r>
    </w:p>
    <w:p w14:paraId="2CDD7B76"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473601">
        <w:rPr>
          <w:rFonts w:ascii="Times New Roman" w:hAnsi="Times New Roman" w:cs="Times New Roman"/>
        </w:rPr>
        <w:t>ами</w:t>
      </w:r>
      <w:proofErr w:type="spellEnd"/>
      <w:r w:rsidRPr="00473601">
        <w:rPr>
          <w:rFonts w:ascii="Times New Roman" w:hAnsi="Times New Roman" w:cs="Times New Roman"/>
        </w:rPr>
        <w:t xml:space="preserve">).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w:t>
      </w:r>
      <w:r w:rsidRPr="00473601">
        <w:rPr>
          <w:rFonts w:ascii="Times New Roman" w:hAnsi="Times New Roman" w:cs="Times New Roman"/>
        </w:rPr>
        <w:lastRenderedPageBreak/>
        <w:t>значимость для развития научно-технологического комплекса Российской Федерации.</w:t>
      </w:r>
    </w:p>
    <w:p w14:paraId="47D63A41"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473601">
        <w:rPr>
          <w:rFonts w:ascii="Times New Roman" w:hAnsi="Times New Roman" w:cs="Times New Roman"/>
        </w:rPr>
        <w:t xml:space="preserve"> </w:t>
      </w:r>
      <w:r w:rsidRPr="00473601">
        <w:rPr>
          <w:rFonts w:ascii="Times New Roman" w:hAnsi="Times New Roman" w:cs="Times New Roman"/>
        </w:rPr>
        <w:t>исследований.</w:t>
      </w:r>
    </w:p>
    <w:p w14:paraId="0085A80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473601">
        <w:rPr>
          <w:rFonts w:ascii="Times New Roman" w:hAnsi="Times New Roman" w:cs="Times New Roman"/>
        </w:rPr>
        <w:t xml:space="preserve">должны быть </w:t>
      </w:r>
      <w:r w:rsidRPr="00473601">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228BFB46"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F336107"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211E4284"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2.8. Ожидаемые результаты, включая результаты, полученные совместно с иностранной организацией</w:t>
      </w:r>
    </w:p>
    <w:p w14:paraId="20EA92A7"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208DC32" w14:textId="77777777" w:rsidR="00E52BDD" w:rsidRPr="00473601" w:rsidRDefault="00E52BDD" w:rsidP="0050393D">
      <w:pPr>
        <w:ind w:firstLine="567"/>
        <w:jc w:val="both"/>
        <w:rPr>
          <w:rFonts w:ascii="Times New Roman" w:eastAsia="Times New Roman" w:hAnsi="Times New Roman" w:cs="Times New Roman"/>
        </w:rPr>
      </w:pPr>
      <w:r w:rsidRPr="00473601">
        <w:rPr>
          <w:rFonts w:ascii="Times New Roman" w:hAnsi="Times New Roman" w:cs="Times New Roman"/>
        </w:rPr>
        <w:t>Результатами исследований могут являться:</w:t>
      </w:r>
    </w:p>
    <w:p w14:paraId="08F4479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результаты патентных исследований;</w:t>
      </w:r>
    </w:p>
    <w:p w14:paraId="1E6BA5D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22C5896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алгоритмы, методы, методики решения различных технических, технологических задач;</w:t>
      </w:r>
    </w:p>
    <w:p w14:paraId="0F35615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отдельные технические и технологические решения по создани</w:t>
      </w:r>
      <w:r w:rsidR="00984A9E" w:rsidRPr="00473601">
        <w:rPr>
          <w:rFonts w:ascii="Times New Roman" w:hAnsi="Times New Roman" w:cs="Times New Roman"/>
        </w:rPr>
        <w:t>ю</w:t>
      </w:r>
      <w:r w:rsidRPr="00473601">
        <w:rPr>
          <w:rFonts w:ascii="Times New Roman" w:hAnsi="Times New Roman" w:cs="Times New Roman"/>
        </w:rPr>
        <w:t xml:space="preserve"> новых видов продукции и способов производства (технологий);</w:t>
      </w:r>
    </w:p>
    <w:p w14:paraId="0DE49C3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расчеты и математические (программные) модели явлений, процессов, технологий и т.п.,</w:t>
      </w:r>
    </w:p>
    <w:p w14:paraId="164A317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375783C2"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33667CCC"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другие.</w:t>
      </w:r>
    </w:p>
    <w:p w14:paraId="7DCE775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74C577F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Описание результатов работ иностранной(</w:t>
      </w:r>
      <w:proofErr w:type="spellStart"/>
      <w:r w:rsidRPr="00473601">
        <w:rPr>
          <w:rFonts w:ascii="Times New Roman" w:hAnsi="Times New Roman" w:cs="Times New Roman"/>
        </w:rPr>
        <w:t>ых</w:t>
      </w:r>
      <w:proofErr w:type="spellEnd"/>
      <w:r w:rsidRPr="00473601">
        <w:rPr>
          <w:rFonts w:ascii="Times New Roman" w:hAnsi="Times New Roman" w:cs="Times New Roman"/>
        </w:rPr>
        <w:t>) организации(</w:t>
      </w:r>
      <w:proofErr w:type="spellStart"/>
      <w:r w:rsidRPr="00473601">
        <w:rPr>
          <w:rFonts w:ascii="Times New Roman" w:hAnsi="Times New Roman" w:cs="Times New Roman"/>
        </w:rPr>
        <w:t>ий</w:t>
      </w:r>
      <w:proofErr w:type="spellEnd"/>
      <w:r w:rsidRPr="00473601">
        <w:rPr>
          <w:rFonts w:ascii="Times New Roman" w:hAnsi="Times New Roman" w:cs="Times New Roman"/>
        </w:rPr>
        <w:t>) должно предусматривать их состав, содержание, предназначение (роль в общем результате).</w:t>
      </w:r>
    </w:p>
    <w:p w14:paraId="5698D2B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3FD7A98A"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4F8FF9C9"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616E680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Например: </w:t>
      </w:r>
    </w:p>
    <w:p w14:paraId="63992CA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0653F72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w:t>
      </w:r>
      <w:r w:rsidRPr="00473601">
        <w:rPr>
          <w:rFonts w:ascii="Times New Roman" w:hAnsi="Times New Roman" w:cs="Times New Roman"/>
        </w:rPr>
        <w:lastRenderedPageBreak/>
        <w:t>экономичности, экологичности, других качественных характеристик).</w:t>
      </w:r>
    </w:p>
    <w:p w14:paraId="5E3CD11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E2DE486"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21A4D6F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4BD7F6AF"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а) создание принципиально новой продукции (материалов, образцов, технологий и др.); </w:t>
      </w:r>
    </w:p>
    <w:p w14:paraId="371F647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б) улучшение потребительских свойств существующей продукции; </w:t>
      </w:r>
    </w:p>
    <w:p w14:paraId="4A5D778D"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7EC04C0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г) повышение уровня автоматизации производства; </w:t>
      </w:r>
    </w:p>
    <w:p w14:paraId="32310F9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д) обеспечение гибкости производств, сокращение производственного цикла </w:t>
      </w:r>
    </w:p>
    <w:p w14:paraId="1F30017A"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и др.</w:t>
      </w:r>
    </w:p>
    <w:p w14:paraId="0FB57532"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F5DCAC4"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C38A59C" w14:textId="77777777"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7436146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9BABA18"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6B82078D"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668AE72" w14:textId="42CC0BAC"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 xml:space="preserve">2.9. Имеющийся у участника </w:t>
      </w:r>
      <w:r w:rsidR="009338B9" w:rsidRPr="00473601">
        <w:rPr>
          <w:b/>
          <w:sz w:val="24"/>
          <w:szCs w:val="24"/>
          <w:lang w:val="ru-RU"/>
        </w:rPr>
        <w:t>отбора</w:t>
      </w:r>
      <w:r w:rsidR="00CC568F" w:rsidRPr="00473601">
        <w:rPr>
          <w:b/>
          <w:sz w:val="24"/>
          <w:szCs w:val="24"/>
          <w:lang w:val="ru-RU"/>
        </w:rPr>
        <w:t xml:space="preserve"> получателей субсидий</w:t>
      </w:r>
      <w:r w:rsidR="009338B9" w:rsidRPr="00473601">
        <w:rPr>
          <w:b/>
          <w:sz w:val="24"/>
          <w:szCs w:val="24"/>
          <w:lang w:val="ru-RU"/>
        </w:rPr>
        <w:t>,</w:t>
      </w:r>
      <w:r w:rsidRPr="00473601">
        <w:rPr>
          <w:b/>
          <w:sz w:val="24"/>
          <w:szCs w:val="24"/>
          <w:lang w:val="ru-RU"/>
        </w:rPr>
        <w:t xml:space="preserve"> иностранной организации </w:t>
      </w:r>
      <w:r w:rsidR="009338B9" w:rsidRPr="00473601">
        <w:rPr>
          <w:b/>
          <w:sz w:val="24"/>
          <w:szCs w:val="24"/>
          <w:lang w:val="ru-RU"/>
        </w:rPr>
        <w:t xml:space="preserve">и Индустриального партнера </w:t>
      </w:r>
      <w:r w:rsidRPr="00473601">
        <w:rPr>
          <w:b/>
          <w:sz w:val="24"/>
          <w:szCs w:val="24"/>
          <w:lang w:val="ru-RU"/>
        </w:rPr>
        <w:t>научный задел по теме проекта</w:t>
      </w:r>
    </w:p>
    <w:p w14:paraId="28F93FEE"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В разделе должны быть представлены сведения о:</w:t>
      </w:r>
    </w:p>
    <w:p w14:paraId="7D165251"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C60EADB"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доступност</w:t>
      </w:r>
      <w:r w:rsidR="00984A9E" w:rsidRPr="00473601">
        <w:rPr>
          <w:rFonts w:ascii="Times New Roman" w:hAnsi="Times New Roman" w:cs="Times New Roman"/>
        </w:rPr>
        <w:t>и</w:t>
      </w:r>
      <w:r w:rsidRPr="00473601">
        <w:rPr>
          <w:rFonts w:ascii="Times New Roman" w:hAnsi="Times New Roman" w:cs="Times New Roman"/>
        </w:rPr>
        <w:t xml:space="preserve"> материалов и комплектующих, наличи</w:t>
      </w:r>
      <w:r w:rsidR="00984A9E" w:rsidRPr="00473601">
        <w:rPr>
          <w:rFonts w:ascii="Times New Roman" w:hAnsi="Times New Roman" w:cs="Times New Roman"/>
        </w:rPr>
        <w:t>и</w:t>
      </w:r>
      <w:r w:rsidRPr="00473601">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473601">
        <w:rPr>
          <w:rFonts w:ascii="Times New Roman" w:hAnsi="Times New Roman" w:cs="Times New Roman"/>
        </w:rPr>
        <w:t>;</w:t>
      </w:r>
    </w:p>
    <w:p w14:paraId="0D1EB019" w14:textId="77777777"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научном и научно-техническом потенциале проекта;</w:t>
      </w:r>
    </w:p>
    <w:p w14:paraId="6D566F11" w14:textId="77777777"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xml:space="preserve">-  квалификации, опыте работы и </w:t>
      </w:r>
      <w:proofErr w:type="gramStart"/>
      <w:r w:rsidRPr="00473601">
        <w:rPr>
          <w:rFonts w:ascii="Times New Roman" w:hAnsi="Times New Roman" w:cs="Times New Roman"/>
        </w:rPr>
        <w:t>научных достижениях</w:t>
      </w:r>
      <w:proofErr w:type="gramEnd"/>
      <w:r w:rsidRPr="00473601">
        <w:rPr>
          <w:rFonts w:ascii="Times New Roman" w:hAnsi="Times New Roman" w:cs="Times New Roman"/>
        </w:rPr>
        <w:t xml:space="preserve"> привлеченных к реализации проекта работников организаций. </w:t>
      </w:r>
    </w:p>
    <w:p w14:paraId="27EFE407" w14:textId="57E02455"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xml:space="preserve">- наличии у участника отбора </w:t>
      </w:r>
      <w:r w:rsidR="00CC568F" w:rsidRPr="00473601">
        <w:rPr>
          <w:rFonts w:ascii="Times New Roman" w:hAnsi="Times New Roman" w:cs="Times New Roman"/>
        </w:rPr>
        <w:t xml:space="preserve">получателей субсидий </w:t>
      </w:r>
      <w:r w:rsidRPr="00473601">
        <w:rPr>
          <w:rFonts w:ascii="Times New Roman" w:hAnsi="Times New Roman" w:cs="Times New Roman"/>
        </w:rPr>
        <w:t xml:space="preserve">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90B95F8" w14:textId="58C501F6"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наличии у участника отбора</w:t>
      </w:r>
      <w:r w:rsidR="00CC568F" w:rsidRPr="00473601">
        <w:rPr>
          <w:rFonts w:ascii="Times New Roman" w:hAnsi="Times New Roman" w:cs="Times New Roman"/>
        </w:rPr>
        <w:t xml:space="preserve"> получателей субсидий</w:t>
      </w:r>
      <w:r w:rsidRPr="00473601">
        <w:rPr>
          <w:rFonts w:ascii="Times New Roman" w:hAnsi="Times New Roman" w:cs="Times New Roman"/>
        </w:rPr>
        <w:t xml:space="preserve">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0C851221" w14:textId="77777777"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xml:space="preserve">- наличии у Индустриального партнера опыта участия в реализации НИР, ОКР, ОТР за </w:t>
      </w:r>
      <w:r w:rsidRPr="00473601">
        <w:rPr>
          <w:rFonts w:ascii="Times New Roman" w:hAnsi="Times New Roman" w:cs="Times New Roman"/>
        </w:rPr>
        <w:lastRenderedPageBreak/>
        <w:t>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681536F4" w14:textId="77777777" w:rsidR="009338B9" w:rsidRPr="00473601" w:rsidRDefault="009338B9" w:rsidP="0050393D">
      <w:pPr>
        <w:ind w:firstLine="567"/>
        <w:jc w:val="both"/>
        <w:rPr>
          <w:rFonts w:ascii="Times New Roman" w:hAnsi="Times New Roman" w:cs="Times New Roman"/>
        </w:rPr>
      </w:pPr>
      <w:r w:rsidRPr="00473601">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10EA2CF9" w14:textId="330A5DEC" w:rsidR="00E52BDD" w:rsidRPr="0047360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473601">
        <w:rPr>
          <w:b/>
          <w:sz w:val="24"/>
          <w:szCs w:val="24"/>
          <w:lang w:val="ru-RU"/>
        </w:rPr>
        <w:t xml:space="preserve">2.10. Материально-техническая база участника </w:t>
      </w:r>
      <w:r w:rsidR="009338B9" w:rsidRPr="00473601">
        <w:rPr>
          <w:b/>
          <w:sz w:val="24"/>
          <w:szCs w:val="24"/>
          <w:lang w:val="ru-RU"/>
        </w:rPr>
        <w:t>отбора</w:t>
      </w:r>
      <w:r w:rsidRPr="00473601">
        <w:rPr>
          <w:b/>
          <w:sz w:val="24"/>
          <w:szCs w:val="24"/>
          <w:lang w:val="ru-RU"/>
        </w:rPr>
        <w:t xml:space="preserve"> </w:t>
      </w:r>
      <w:r w:rsidR="00CC568F" w:rsidRPr="00473601">
        <w:rPr>
          <w:b/>
          <w:sz w:val="24"/>
          <w:szCs w:val="24"/>
          <w:lang w:val="ru-RU"/>
        </w:rPr>
        <w:t xml:space="preserve">получателей субсидий </w:t>
      </w:r>
      <w:r w:rsidRPr="00473601">
        <w:rPr>
          <w:b/>
          <w:sz w:val="24"/>
          <w:szCs w:val="24"/>
          <w:lang w:val="ru-RU"/>
        </w:rPr>
        <w:t>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02CC0961" w14:textId="15C4EA03"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Указываются сведения о наличии у участника </w:t>
      </w:r>
      <w:r w:rsidR="009338B9" w:rsidRPr="00473601">
        <w:rPr>
          <w:rFonts w:ascii="Times New Roman" w:hAnsi="Times New Roman" w:cs="Times New Roman"/>
        </w:rPr>
        <w:t>отбора</w:t>
      </w:r>
      <w:r w:rsidR="00CC568F" w:rsidRPr="00473601">
        <w:rPr>
          <w:rFonts w:ascii="Times New Roman" w:hAnsi="Times New Roman" w:cs="Times New Roman"/>
        </w:rPr>
        <w:t xml:space="preserve"> получателей субсидий</w:t>
      </w:r>
      <w:r w:rsidRPr="00473601">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68907533" w14:textId="77777777" w:rsidR="00E52BDD" w:rsidRPr="00473601" w:rsidRDefault="00E52BDD" w:rsidP="0050393D">
      <w:pPr>
        <w:pStyle w:val="Bodytext1"/>
        <w:shd w:val="clear" w:color="auto" w:fill="auto"/>
        <w:tabs>
          <w:tab w:val="left" w:pos="722"/>
        </w:tabs>
        <w:spacing w:line="281" w:lineRule="exact"/>
        <w:ind w:firstLine="0"/>
        <w:jc w:val="both"/>
        <w:rPr>
          <w:b/>
          <w:sz w:val="24"/>
          <w:szCs w:val="24"/>
          <w:lang w:val="ru-RU"/>
        </w:rPr>
      </w:pPr>
    </w:p>
    <w:p w14:paraId="08ED10C1" w14:textId="793060AC" w:rsidR="00E52BDD" w:rsidRPr="00473601" w:rsidRDefault="00E52BDD" w:rsidP="0050393D">
      <w:pPr>
        <w:pStyle w:val="Bodytext1"/>
        <w:shd w:val="clear" w:color="auto" w:fill="auto"/>
        <w:tabs>
          <w:tab w:val="left" w:pos="722"/>
        </w:tabs>
        <w:spacing w:line="281" w:lineRule="exact"/>
        <w:ind w:firstLine="0"/>
        <w:jc w:val="both"/>
        <w:rPr>
          <w:b/>
          <w:sz w:val="24"/>
          <w:szCs w:val="24"/>
          <w:lang w:val="ru-RU"/>
        </w:rPr>
      </w:pPr>
      <w:r w:rsidRPr="00473601">
        <w:rPr>
          <w:b/>
          <w:sz w:val="24"/>
          <w:szCs w:val="24"/>
          <w:lang w:val="ru-RU"/>
        </w:rPr>
        <w:t>2.10.1. Использование при выполнении исследований уникальны</w:t>
      </w:r>
      <w:r w:rsidR="00984A9E" w:rsidRPr="00473601">
        <w:rPr>
          <w:b/>
          <w:sz w:val="24"/>
          <w:szCs w:val="24"/>
          <w:lang w:val="ru-RU"/>
        </w:rPr>
        <w:t>х</w:t>
      </w:r>
      <w:r w:rsidRPr="00473601">
        <w:rPr>
          <w:b/>
          <w:sz w:val="24"/>
          <w:szCs w:val="24"/>
          <w:lang w:val="ru-RU"/>
        </w:rPr>
        <w:t xml:space="preserve"> научны</w:t>
      </w:r>
      <w:r w:rsidR="00984A9E" w:rsidRPr="00473601">
        <w:rPr>
          <w:b/>
          <w:sz w:val="24"/>
          <w:szCs w:val="24"/>
          <w:lang w:val="ru-RU"/>
        </w:rPr>
        <w:t>х</w:t>
      </w:r>
      <w:r w:rsidRPr="00473601">
        <w:rPr>
          <w:b/>
          <w:sz w:val="24"/>
          <w:szCs w:val="24"/>
          <w:lang w:val="ru-RU"/>
        </w:rPr>
        <w:t xml:space="preserve"> установ</w:t>
      </w:r>
      <w:r w:rsidR="00984A9E" w:rsidRPr="00473601">
        <w:rPr>
          <w:b/>
          <w:sz w:val="24"/>
          <w:szCs w:val="24"/>
          <w:lang w:val="ru-RU"/>
        </w:rPr>
        <w:t>о</w:t>
      </w:r>
      <w:r w:rsidRPr="00473601">
        <w:rPr>
          <w:b/>
          <w:sz w:val="24"/>
          <w:szCs w:val="24"/>
          <w:lang w:val="ru-RU"/>
        </w:rPr>
        <w:t>к (УНУ), научно</w:t>
      </w:r>
      <w:r w:rsidR="00984A9E" w:rsidRPr="00473601">
        <w:rPr>
          <w:b/>
          <w:sz w:val="24"/>
          <w:szCs w:val="24"/>
          <w:lang w:val="ru-RU"/>
        </w:rPr>
        <w:t>го</w:t>
      </w:r>
      <w:r w:rsidRPr="00473601">
        <w:rPr>
          <w:b/>
          <w:sz w:val="24"/>
          <w:szCs w:val="24"/>
          <w:lang w:val="ru-RU"/>
        </w:rPr>
        <w:t xml:space="preserve"> оборудовани</w:t>
      </w:r>
      <w:r w:rsidR="00984A9E" w:rsidRPr="00473601">
        <w:rPr>
          <w:b/>
          <w:sz w:val="24"/>
          <w:szCs w:val="24"/>
          <w:lang w:val="ru-RU"/>
        </w:rPr>
        <w:t>я</w:t>
      </w:r>
      <w:r w:rsidRPr="00473601">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473601">
        <w:rPr>
          <w:b/>
          <w:sz w:val="24"/>
          <w:szCs w:val="24"/>
          <w:lang w:val="ru-RU"/>
        </w:rPr>
        <w:t xml:space="preserve"> и наличие у участника </w:t>
      </w:r>
      <w:r w:rsidR="009338B9" w:rsidRPr="00473601">
        <w:rPr>
          <w:b/>
          <w:sz w:val="24"/>
          <w:szCs w:val="24"/>
          <w:lang w:val="ru-RU"/>
        </w:rPr>
        <w:t>отбора</w:t>
      </w:r>
      <w:r w:rsidR="00984A9E" w:rsidRPr="00473601">
        <w:rPr>
          <w:b/>
          <w:sz w:val="24"/>
          <w:szCs w:val="24"/>
          <w:lang w:val="ru-RU"/>
        </w:rPr>
        <w:t xml:space="preserve"> </w:t>
      </w:r>
      <w:r w:rsidR="00CC568F" w:rsidRPr="00473601">
        <w:rPr>
          <w:b/>
          <w:sz w:val="24"/>
          <w:szCs w:val="24"/>
          <w:lang w:val="ru-RU"/>
        </w:rPr>
        <w:t xml:space="preserve">получателей субсидий </w:t>
      </w:r>
      <w:r w:rsidR="00984A9E" w:rsidRPr="00473601">
        <w:rPr>
          <w:b/>
          <w:sz w:val="24"/>
          <w:szCs w:val="24"/>
          <w:lang w:val="ru-RU"/>
        </w:rPr>
        <w:t>доступа к ним</w:t>
      </w:r>
    </w:p>
    <w:p w14:paraId="09A883D3" w14:textId="77777777" w:rsidR="00E52BDD" w:rsidRPr="00473601" w:rsidRDefault="00E52BDD" w:rsidP="0050393D">
      <w:pPr>
        <w:ind w:firstLine="567"/>
        <w:jc w:val="both"/>
        <w:rPr>
          <w:rFonts w:ascii="Times New Roman" w:hAnsi="Times New Roman" w:cs="Times New Roman"/>
        </w:rPr>
      </w:pPr>
      <w:r w:rsidRPr="00473601">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0D5E29D"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w:t>
      </w:r>
    </w:p>
    <w:bookmarkEnd w:id="167"/>
    <w:p w14:paraId="486353E9" w14:textId="11EF4026" w:rsidR="00A51569" w:rsidRPr="00473601" w:rsidRDefault="00E52BDD" w:rsidP="0050393D">
      <w:pPr>
        <w:pStyle w:val="Bodytext1"/>
        <w:shd w:val="clear" w:color="auto" w:fill="auto"/>
        <w:tabs>
          <w:tab w:val="left" w:pos="0"/>
        </w:tabs>
        <w:spacing w:before="120" w:line="281" w:lineRule="exact"/>
        <w:ind w:firstLine="0"/>
        <w:jc w:val="left"/>
        <w:rPr>
          <w:b/>
          <w:sz w:val="24"/>
          <w:szCs w:val="24"/>
          <w:lang w:val="ru-RU"/>
        </w:rPr>
      </w:pPr>
      <w:r w:rsidRPr="00473601">
        <w:rPr>
          <w:b/>
          <w:sz w:val="24"/>
          <w:szCs w:val="24"/>
          <w:lang w:val="ru-RU"/>
        </w:rPr>
        <w:t xml:space="preserve">2.11. </w:t>
      </w:r>
      <w:r w:rsidR="00A51569" w:rsidRPr="00473601">
        <w:rPr>
          <w:b/>
          <w:sz w:val="24"/>
          <w:szCs w:val="24"/>
          <w:lang w:val="ru-RU"/>
        </w:rPr>
        <w:t>Требования к выполняемым работам</w:t>
      </w:r>
      <w:r w:rsidR="00C35887" w:rsidRPr="00473601">
        <w:rPr>
          <w:rStyle w:val="ad"/>
          <w:b/>
          <w:sz w:val="24"/>
          <w:szCs w:val="24"/>
          <w:lang w:val="ru-RU"/>
        </w:rPr>
        <w:footnoteReference w:id="62"/>
      </w:r>
    </w:p>
    <w:p w14:paraId="2596F84C" w14:textId="77777777" w:rsidR="00A51569" w:rsidRPr="00473601" w:rsidRDefault="00A51569" w:rsidP="0050393D">
      <w:pPr>
        <w:pStyle w:val="Bodytext1"/>
        <w:shd w:val="clear" w:color="auto" w:fill="auto"/>
        <w:tabs>
          <w:tab w:val="left" w:pos="0"/>
        </w:tabs>
        <w:spacing w:before="120" w:line="281" w:lineRule="exact"/>
        <w:ind w:firstLine="0"/>
        <w:jc w:val="left"/>
        <w:rPr>
          <w:b/>
          <w:sz w:val="24"/>
          <w:szCs w:val="24"/>
          <w:lang w:val="ru-RU"/>
        </w:rPr>
      </w:pPr>
      <w:r w:rsidRPr="00473601">
        <w:rPr>
          <w:b/>
          <w:sz w:val="24"/>
          <w:szCs w:val="24"/>
          <w:lang w:val="ru-RU"/>
        </w:rPr>
        <w:t xml:space="preserve">2.11.1. Общие требования </w:t>
      </w:r>
    </w:p>
    <w:p w14:paraId="2BC04F9B" w14:textId="77777777" w:rsidR="00A51569" w:rsidRPr="00473601" w:rsidRDefault="005855C2" w:rsidP="0050393D">
      <w:pPr>
        <w:ind w:firstLine="567"/>
        <w:jc w:val="both"/>
        <w:rPr>
          <w:rFonts w:ascii="Times New Roman" w:hAnsi="Times New Roman" w:cs="Times New Roman"/>
        </w:rPr>
      </w:pPr>
      <w:r w:rsidRPr="00473601">
        <w:rPr>
          <w:rFonts w:ascii="Times New Roman" w:hAnsi="Times New Roman" w:cs="Times New Roman"/>
        </w:rPr>
        <w:t>При описании проекта</w:t>
      </w:r>
      <w:r w:rsidR="00A51569" w:rsidRPr="00473601">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BBAB88A"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по составу и содержанию исследовательских и аналитических работ;</w:t>
      </w:r>
    </w:p>
    <w:p w14:paraId="154647B3"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по составу и содержанию теоретических исследований и разработке прототипов</w:t>
      </w:r>
    </w:p>
    <w:p w14:paraId="44394F08"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технических, программных, технологических решений;</w:t>
      </w:r>
    </w:p>
    <w:p w14:paraId="6599B7CD"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552D21C4"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F75446E"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0CEFCD7"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xml:space="preserve">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w:t>
      </w:r>
      <w:r w:rsidRPr="00473601">
        <w:rPr>
          <w:rFonts w:ascii="Times New Roman" w:hAnsi="Times New Roman" w:cs="Times New Roman"/>
        </w:rPr>
        <w:lastRenderedPageBreak/>
        <w:t>исследований, проводившихся по аналогичным проблемам. Для этого должны быть предусмотрены следующие работы:</w:t>
      </w:r>
    </w:p>
    <w:p w14:paraId="6FC68584"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DFD08BF"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 проведение патентных исследований в соответствии ГОСТ Р 15.011-</w:t>
      </w:r>
      <w:r w:rsidR="00CA4EB4" w:rsidRPr="00473601">
        <w:rPr>
          <w:rFonts w:ascii="Times New Roman" w:hAnsi="Times New Roman" w:cs="Times New Roman"/>
        </w:rPr>
        <w:t>2022</w:t>
      </w:r>
      <w:r w:rsidRPr="00473601">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5F456186"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03BB3F3B"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473601">
        <w:rPr>
          <w:rFonts w:ascii="Times New Roman" w:hAnsi="Times New Roman" w:cs="Times New Roman"/>
        </w:rPr>
        <w:t>ны</w:t>
      </w:r>
      <w:proofErr w:type="spellEnd"/>
      <w:r w:rsidRPr="00473601">
        <w:rPr>
          <w:rFonts w:ascii="Times New Roman" w:hAnsi="Times New Roman" w:cs="Times New Roman"/>
        </w:rPr>
        <w:t>) включать также разработку и изготовления объектов экспериментальных исследований.</w:t>
      </w:r>
    </w:p>
    <w:p w14:paraId="41755CFA" w14:textId="77777777" w:rsidR="00A51569" w:rsidRPr="00473601" w:rsidRDefault="00A51569" w:rsidP="0050393D">
      <w:pPr>
        <w:ind w:firstLine="567"/>
        <w:jc w:val="both"/>
        <w:rPr>
          <w:rFonts w:ascii="Times New Roman" w:hAnsi="Times New Roman" w:cs="Times New Roman"/>
        </w:rPr>
      </w:pPr>
      <w:r w:rsidRPr="00473601">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E7CB28B" w14:textId="77777777" w:rsidR="00E52BDD" w:rsidRPr="00473601" w:rsidRDefault="005855C2" w:rsidP="0050393D">
      <w:pPr>
        <w:pStyle w:val="Bodytext1"/>
        <w:shd w:val="clear" w:color="auto" w:fill="auto"/>
        <w:tabs>
          <w:tab w:val="left" w:pos="0"/>
        </w:tabs>
        <w:spacing w:before="120" w:line="281" w:lineRule="exact"/>
        <w:ind w:firstLine="0"/>
        <w:jc w:val="left"/>
        <w:rPr>
          <w:b/>
          <w:sz w:val="24"/>
          <w:szCs w:val="24"/>
          <w:lang w:val="ru-RU"/>
        </w:rPr>
      </w:pPr>
      <w:r w:rsidRPr="00473601">
        <w:rPr>
          <w:b/>
          <w:sz w:val="24"/>
          <w:szCs w:val="24"/>
          <w:lang w:val="ru-RU"/>
        </w:rPr>
        <w:t xml:space="preserve">2.11.2. </w:t>
      </w:r>
      <w:r w:rsidR="00E52BDD" w:rsidRPr="00473601">
        <w:rPr>
          <w:b/>
          <w:sz w:val="24"/>
          <w:szCs w:val="24"/>
          <w:lang w:val="ru-RU"/>
        </w:rPr>
        <w:t>Технические требования</w:t>
      </w:r>
    </w:p>
    <w:p w14:paraId="20DA6287"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75029B53"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00DA788"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26E0C0EF"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175650F8" w14:textId="77777777" w:rsidR="005855C2"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656CE76C"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В общем случае в разделе должны быть отражены:</w:t>
      </w:r>
    </w:p>
    <w:p w14:paraId="1DF71651"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требования по назначению научно-технических результатов;</w:t>
      </w:r>
    </w:p>
    <w:p w14:paraId="2B1FF379"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3CC3ED4" w14:textId="77777777" w:rsidR="00E52BDD" w:rsidRPr="00473601" w:rsidRDefault="00E52BDD" w:rsidP="0050393D">
      <w:pPr>
        <w:ind w:firstLine="709"/>
        <w:jc w:val="both"/>
        <w:rPr>
          <w:rFonts w:ascii="Times New Roman" w:hAnsi="Times New Roman" w:cs="Times New Roman"/>
        </w:rPr>
      </w:pPr>
      <w:r w:rsidRPr="00473601">
        <w:rPr>
          <w:rFonts w:ascii="Times New Roman" w:hAnsi="Times New Roman" w:cs="Times New Roman"/>
        </w:rPr>
        <w:t>— требования к объектам экспериментальных исследований.</w:t>
      </w:r>
    </w:p>
    <w:p w14:paraId="4D9304A3" w14:textId="77777777" w:rsidR="00E52BDD" w:rsidRPr="0047360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473601">
        <w:rPr>
          <w:b/>
          <w:sz w:val="24"/>
          <w:szCs w:val="24"/>
          <w:lang w:val="ru-RU"/>
        </w:rPr>
        <w:t>2.11.3</w:t>
      </w:r>
      <w:r w:rsidR="00E52BDD" w:rsidRPr="00473601">
        <w:rPr>
          <w:b/>
          <w:sz w:val="24"/>
          <w:szCs w:val="24"/>
          <w:lang w:val="ru-RU"/>
        </w:rPr>
        <w:t>. Требования по назначению научно-технических результатов проекта</w:t>
      </w:r>
      <w:bookmarkEnd w:id="169"/>
      <w:bookmarkEnd w:id="170"/>
    </w:p>
    <w:p w14:paraId="1C25AED8" w14:textId="77777777" w:rsidR="00E52BDD" w:rsidRPr="00473601" w:rsidRDefault="00E52BDD" w:rsidP="0050393D">
      <w:pPr>
        <w:tabs>
          <w:tab w:val="left" w:pos="722"/>
        </w:tabs>
        <w:jc w:val="both"/>
        <w:rPr>
          <w:rFonts w:ascii="Times New Roman" w:hAnsi="Times New Roman" w:cs="Times New Roman"/>
        </w:rPr>
      </w:pPr>
      <w:r w:rsidRPr="00473601">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473601">
        <w:rPr>
          <w:rFonts w:ascii="Times New Roman" w:eastAsia="Calibri" w:hAnsi="Times New Roman" w:cs="Times New Roman"/>
          <w:color w:val="auto"/>
          <w:lang w:eastAsia="en-US"/>
        </w:rPr>
        <w:t>Ожидаемые результаты проекта</w:t>
      </w:r>
      <w:r w:rsidRPr="00473601">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6CB14ED6" w14:textId="77777777" w:rsidR="00E52BDD" w:rsidRPr="0047360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473601">
        <w:rPr>
          <w:b/>
          <w:sz w:val="24"/>
          <w:szCs w:val="24"/>
          <w:lang w:val="ru-RU"/>
        </w:rPr>
        <w:lastRenderedPageBreak/>
        <w:t>2.11.4</w:t>
      </w:r>
      <w:r w:rsidR="00E52BDD" w:rsidRPr="00473601">
        <w:rPr>
          <w:b/>
          <w:sz w:val="24"/>
          <w:szCs w:val="24"/>
          <w:lang w:val="ru-RU"/>
        </w:rPr>
        <w:t>. Требования к показателям назначения</w:t>
      </w:r>
      <w:r w:rsidR="00E52BDD" w:rsidRPr="00473601">
        <w:rPr>
          <w:vertAlign w:val="superscript"/>
          <w:lang w:val="ru-RU"/>
        </w:rPr>
        <w:footnoteReference w:id="63"/>
      </w:r>
      <w:r w:rsidR="00E52BDD" w:rsidRPr="00473601">
        <w:rPr>
          <w:vertAlign w:val="superscript"/>
          <w:lang w:val="ru-RU"/>
        </w:rPr>
        <w:t>,</w:t>
      </w:r>
      <w:r w:rsidR="00E52BDD" w:rsidRPr="00473601">
        <w:rPr>
          <w:b/>
          <w:sz w:val="24"/>
          <w:szCs w:val="24"/>
          <w:lang w:val="ru-RU"/>
        </w:rPr>
        <w:t xml:space="preserve"> техническим характеристикам научно-технических результатов исследований</w:t>
      </w:r>
      <w:bookmarkEnd w:id="171"/>
      <w:bookmarkEnd w:id="172"/>
    </w:p>
    <w:p w14:paraId="692A54B0"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17FFC1F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49C145B9"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69CA300"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общем случае в подразделе приводятся требования:</w:t>
      </w:r>
    </w:p>
    <w:p w14:paraId="1225F3D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математическим/имитационным/программным и т.п. моделям;</w:t>
      </w:r>
    </w:p>
    <w:p w14:paraId="55086BD3"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экспериментальным образцам (макету, лабораторной установке и т.п.);</w:t>
      </w:r>
    </w:p>
    <w:p w14:paraId="3F1D6CFF"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исследовательским (стендам, установкам).</w:t>
      </w:r>
    </w:p>
    <w:p w14:paraId="66EB4954"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6B68FB6C"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Должны быть сформулированы требования:</w:t>
      </w:r>
    </w:p>
    <w:p w14:paraId="35824B42"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назначению модели;</w:t>
      </w:r>
    </w:p>
    <w:p w14:paraId="628DE18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составу модели;</w:t>
      </w:r>
    </w:p>
    <w:p w14:paraId="78125EAB"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техническим характеристикам модели моделирования.</w:t>
      </w:r>
    </w:p>
    <w:p w14:paraId="73C6C9C4"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состав требований к моделям должны быть включены, в том числе требования:</w:t>
      </w:r>
    </w:p>
    <w:p w14:paraId="2C3769F4"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64E871F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4468A64F"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DC10A86" w14:textId="77777777" w:rsidR="00E52BDD" w:rsidRPr="0047360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473601">
        <w:rPr>
          <w:b/>
          <w:sz w:val="24"/>
          <w:szCs w:val="24"/>
          <w:lang w:val="ru-RU"/>
        </w:rPr>
        <w:t>2.11.5</w:t>
      </w:r>
      <w:r w:rsidR="00E52BDD" w:rsidRPr="00473601">
        <w:rPr>
          <w:b/>
          <w:sz w:val="24"/>
          <w:szCs w:val="24"/>
          <w:lang w:val="ru-RU"/>
        </w:rPr>
        <w:t>. Требования к объектам экспериментальных исследований</w:t>
      </w:r>
      <w:bookmarkEnd w:id="173"/>
      <w:bookmarkEnd w:id="174"/>
    </w:p>
    <w:p w14:paraId="71BDB11C"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случае разработки экспериментального(</w:t>
      </w:r>
      <w:proofErr w:type="spellStart"/>
      <w:r w:rsidRPr="00473601">
        <w:rPr>
          <w:rFonts w:ascii="Times New Roman" w:hAnsi="Times New Roman" w:cs="Times New Roman"/>
        </w:rPr>
        <w:t>ых</w:t>
      </w:r>
      <w:proofErr w:type="spellEnd"/>
      <w:r w:rsidRPr="00473601">
        <w:rPr>
          <w:rFonts w:ascii="Times New Roman" w:hAnsi="Times New Roman" w:cs="Times New Roman"/>
        </w:rPr>
        <w:t>) образца(</w:t>
      </w:r>
      <w:proofErr w:type="spellStart"/>
      <w:r w:rsidRPr="00473601">
        <w:rPr>
          <w:rFonts w:ascii="Times New Roman" w:hAnsi="Times New Roman" w:cs="Times New Roman"/>
        </w:rPr>
        <w:t>ов</w:t>
      </w:r>
      <w:proofErr w:type="spellEnd"/>
      <w:r w:rsidRPr="00473601">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154077E2"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6543E48D"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требования по составу (объекта);</w:t>
      </w:r>
    </w:p>
    <w:p w14:paraId="78A3F20D"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требования к функционированию (объекта);</w:t>
      </w:r>
    </w:p>
    <w:p w14:paraId="4489CE17"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требования к показателям назначения, параметрам, техническим характеристикам. </w:t>
      </w:r>
    </w:p>
    <w:p w14:paraId="75B41B73"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98DF57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60F15F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w:t>
      </w:r>
      <w:r w:rsidRPr="00473601">
        <w:rPr>
          <w:rFonts w:ascii="Times New Roman" w:hAnsi="Times New Roman" w:cs="Times New Roman"/>
        </w:rPr>
        <w:lastRenderedPageBreak/>
        <w:t>характеристикам, определяющим эффективность объекта, а также требования к техническим характеристикам (параметрам), его функционирования.</w:t>
      </w:r>
    </w:p>
    <w:p w14:paraId="3BCAC454"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6CDAA07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1A4A8F7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396E4529" w14:textId="77777777" w:rsidR="00E52BDD" w:rsidRPr="00473601"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473601">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65FFE93" w14:textId="77777777" w:rsidR="00E52BDD" w:rsidRPr="00473601" w:rsidRDefault="00E52BDD" w:rsidP="0050393D">
      <w:pPr>
        <w:tabs>
          <w:tab w:val="left" w:pos="0"/>
        </w:tabs>
        <w:jc w:val="both"/>
        <w:rPr>
          <w:rFonts w:ascii="Times New Roman" w:hAnsi="Times New Roman" w:cs="Times New Roman"/>
        </w:rPr>
      </w:pPr>
      <w:r w:rsidRPr="00473601">
        <w:rPr>
          <w:rFonts w:ascii="Times New Roman" w:hAnsi="Times New Roman" w:cs="Times New Roman"/>
        </w:rPr>
        <w:t>В разделе устанавливаются следующие обязательные требования:</w:t>
      </w:r>
    </w:p>
    <w:p w14:paraId="3BB62E96" w14:textId="77777777" w:rsidR="00E52BDD" w:rsidRPr="00473601" w:rsidRDefault="00E52BDD" w:rsidP="0050393D">
      <w:pPr>
        <w:tabs>
          <w:tab w:val="left" w:pos="567"/>
        </w:tabs>
        <w:jc w:val="both"/>
        <w:rPr>
          <w:rFonts w:ascii="Times New Roman" w:hAnsi="Times New Roman" w:cs="Times New Roman"/>
        </w:rPr>
      </w:pPr>
      <w:r w:rsidRPr="00473601">
        <w:rPr>
          <w:rFonts w:ascii="Times New Roman" w:hAnsi="Times New Roman" w:cs="Times New Roman"/>
        </w:rPr>
        <w:t>«1.</w:t>
      </w:r>
      <w:r w:rsidRPr="00473601">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473601">
        <w:rPr>
          <w:rFonts w:ascii="Times New Roman" w:hAnsi="Times New Roman" w:cs="Times New Roman"/>
        </w:rPr>
        <w:t>ГОСТ Р 15.011-2022</w:t>
      </w:r>
      <w:r w:rsidRPr="00473601">
        <w:rPr>
          <w:rFonts w:ascii="Times New Roman" w:hAnsi="Times New Roman" w:cs="Times New Roman"/>
        </w:rPr>
        <w:t>.</w:t>
      </w:r>
    </w:p>
    <w:p w14:paraId="5725FA85" w14:textId="4A9BC3DC" w:rsidR="00E52BDD" w:rsidRPr="00473601" w:rsidRDefault="00E52BDD" w:rsidP="0050393D">
      <w:pPr>
        <w:tabs>
          <w:tab w:val="left" w:pos="567"/>
        </w:tabs>
        <w:jc w:val="both"/>
        <w:rPr>
          <w:rFonts w:ascii="Times New Roman" w:hAnsi="Times New Roman" w:cs="Times New Roman"/>
        </w:rPr>
      </w:pPr>
      <w:r w:rsidRPr="00473601">
        <w:rPr>
          <w:rFonts w:ascii="Times New Roman" w:hAnsi="Times New Roman" w:cs="Times New Roman"/>
        </w:rPr>
        <w:t>2.</w:t>
      </w:r>
      <w:r w:rsidRPr="00473601">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473601">
        <w:rPr>
          <w:rFonts w:ascii="Times New Roman" w:hAnsi="Times New Roman" w:cs="Times New Roman"/>
        </w:rPr>
        <w:t>ГОСТ Р 15.011-2022</w:t>
      </w:r>
      <w:r w:rsidRPr="00473601">
        <w:rPr>
          <w:rFonts w:ascii="Times New Roman" w:hAnsi="Times New Roman" w:cs="Times New Roman"/>
        </w:rPr>
        <w:t>.</w:t>
      </w:r>
      <w:r w:rsidR="003744B2" w:rsidRPr="00473601">
        <w:rPr>
          <w:rStyle w:val="ad"/>
        </w:rPr>
        <w:footnoteReference w:id="64"/>
      </w:r>
      <w:r w:rsidRPr="00473601">
        <w:rPr>
          <w:rFonts w:ascii="Times New Roman" w:hAnsi="Times New Roman" w:cs="Times New Roman"/>
        </w:rPr>
        <w:t xml:space="preserve"> </w:t>
      </w:r>
    </w:p>
    <w:p w14:paraId="6708ABD6" w14:textId="77777777" w:rsidR="00E52BDD" w:rsidRPr="00473601" w:rsidRDefault="00E52BDD" w:rsidP="0050393D">
      <w:pPr>
        <w:tabs>
          <w:tab w:val="left" w:pos="567"/>
        </w:tabs>
        <w:jc w:val="both"/>
        <w:rPr>
          <w:rFonts w:ascii="Times New Roman" w:hAnsi="Times New Roman" w:cs="Times New Roman"/>
        </w:rPr>
      </w:pPr>
      <w:r w:rsidRPr="00473601">
        <w:rPr>
          <w:rFonts w:ascii="Times New Roman" w:hAnsi="Times New Roman" w:cs="Times New Roman"/>
        </w:rPr>
        <w:t>3.</w:t>
      </w:r>
      <w:r w:rsidRPr="00473601">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52B523AE" w14:textId="77777777" w:rsidR="00E52BDD" w:rsidRPr="00473601" w:rsidRDefault="00E52BDD" w:rsidP="0050393D">
      <w:pPr>
        <w:tabs>
          <w:tab w:val="left" w:pos="567"/>
        </w:tabs>
        <w:jc w:val="both"/>
        <w:rPr>
          <w:rFonts w:ascii="Times New Roman" w:hAnsi="Times New Roman" w:cs="Times New Roman"/>
        </w:rPr>
      </w:pPr>
      <w:r w:rsidRPr="00473601">
        <w:rPr>
          <w:rFonts w:ascii="Times New Roman" w:hAnsi="Times New Roman" w:cs="Times New Roman"/>
        </w:rPr>
        <w:t>4.</w:t>
      </w:r>
      <w:r w:rsidRPr="00473601">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0A26BC7B" w14:textId="77777777" w:rsidR="00E52BDD" w:rsidRPr="00473601" w:rsidRDefault="00E52BDD" w:rsidP="0050393D">
      <w:pPr>
        <w:tabs>
          <w:tab w:val="left" w:pos="567"/>
        </w:tabs>
        <w:jc w:val="both"/>
        <w:rPr>
          <w:rFonts w:ascii="Times New Roman" w:hAnsi="Times New Roman" w:cs="Times New Roman"/>
        </w:rPr>
      </w:pPr>
      <w:r w:rsidRPr="00473601">
        <w:rPr>
          <w:rFonts w:ascii="Times New Roman" w:hAnsi="Times New Roman" w:cs="Times New Roman"/>
        </w:rPr>
        <w:t>5.</w:t>
      </w:r>
      <w:r w:rsidRPr="00473601">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473601">
        <w:rPr>
          <w:rFonts w:ascii="Times New Roman" w:hAnsi="Times New Roman" w:cs="Times New Roman"/>
          <w:vertAlign w:val="superscript"/>
        </w:rPr>
        <w:footnoteReference w:id="65"/>
      </w:r>
      <w:r w:rsidRPr="00473601">
        <w:rPr>
          <w:rFonts w:ascii="Times New Roman" w:hAnsi="Times New Roman" w:cs="Times New Roman"/>
        </w:rPr>
        <w:t xml:space="preserve">». </w:t>
      </w:r>
    </w:p>
    <w:p w14:paraId="0B196E3D" w14:textId="77777777" w:rsidR="00E52BDD" w:rsidRPr="00473601"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473601">
        <w:rPr>
          <w:b/>
          <w:sz w:val="24"/>
          <w:szCs w:val="24"/>
          <w:lang w:val="ru-RU"/>
        </w:rPr>
        <w:t>2.13. Требования к разрабатываемой документации</w:t>
      </w:r>
      <w:bookmarkEnd w:id="177"/>
      <w:bookmarkEnd w:id="178"/>
    </w:p>
    <w:p w14:paraId="69A6CC6F"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3EFDB9F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6D3BA9B"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К научно-технической документации относятся:</w:t>
      </w:r>
    </w:p>
    <w:p w14:paraId="23AA948B"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1) Отчеты о выполненных в ходе проекта работах (промежуточные и заключительный);</w:t>
      </w:r>
    </w:p>
    <w:p w14:paraId="62114FDE"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2) Отчеты о патентных исследованиях.</w:t>
      </w:r>
    </w:p>
    <w:p w14:paraId="4D31DA67"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C948AB2"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39998A02"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5250432C"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Требования по составу технической документации (ее перечню) зависят от общей области </w:t>
      </w:r>
      <w:r w:rsidRPr="00473601">
        <w:rPr>
          <w:rFonts w:ascii="Times New Roman" w:hAnsi="Times New Roman" w:cs="Times New Roman"/>
        </w:rPr>
        <w:lastRenderedPageBreak/>
        <w:t>(направления)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6C2DBDA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Техническую документацию разделяют на: </w:t>
      </w:r>
    </w:p>
    <w:p w14:paraId="31D1CB9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87C5FE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программную - для программ для ЭВМ (программных компонентов и комплексов);</w:t>
      </w:r>
    </w:p>
    <w:p w14:paraId="36783161"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технологическую - для технологий (технологических процессов).</w:t>
      </w:r>
    </w:p>
    <w:p w14:paraId="3C0B37DF"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156B337E"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состав эскизной конструкторской документации могут входить:</w:t>
      </w:r>
    </w:p>
    <w:p w14:paraId="4CA3153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2771611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чертежи (общего вида, габаритные, монтажные).</w:t>
      </w:r>
    </w:p>
    <w:p w14:paraId="43A61967"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62955C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В состав эскизной программной документации обязательным является включение: </w:t>
      </w:r>
    </w:p>
    <w:p w14:paraId="0ACD0A44"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1) для программных комплексов:</w:t>
      </w:r>
    </w:p>
    <w:p w14:paraId="770F8B0C"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текст программы по ГОСТ 19.401-78;</w:t>
      </w:r>
    </w:p>
    <w:p w14:paraId="2A563BF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описание применения в соответствии с ГОСТ 19.502-78;</w:t>
      </w:r>
    </w:p>
    <w:p w14:paraId="4947BFF5"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2) для программных компонентов:</w:t>
      </w:r>
    </w:p>
    <w:p w14:paraId="609C078C"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текст программы по ГОСТ 19.401-78;</w:t>
      </w:r>
    </w:p>
    <w:p w14:paraId="5CDA7520"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описание программы по ГОСТ 19.402-78.</w:t>
      </w:r>
    </w:p>
    <w:p w14:paraId="43CC42B6"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E282426"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состав эскизной технологической документации для проекта могут входить:</w:t>
      </w:r>
    </w:p>
    <w:p w14:paraId="34FF8C17"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лабораторный технологический регламент;</w:t>
      </w:r>
    </w:p>
    <w:p w14:paraId="4AAE105E"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2B6C0F7"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xml:space="preserve"> — другие. </w:t>
      </w:r>
    </w:p>
    <w:p w14:paraId="08157CE8"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B657419"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схема функциональная;</w:t>
      </w:r>
    </w:p>
    <w:p w14:paraId="3E23B62E"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7B10C70B"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инструкция по эксплуатации;</w:t>
      </w:r>
    </w:p>
    <w:p w14:paraId="4DB0E403"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 формуляр в соответствии с ГОСТ 2.601-2006 и ГОСТ 2.610-2006.</w:t>
      </w:r>
    </w:p>
    <w:p w14:paraId="16281A0A" w14:textId="77777777" w:rsidR="00E52BDD" w:rsidRPr="00473601" w:rsidRDefault="00E52BDD" w:rsidP="0050393D">
      <w:pPr>
        <w:jc w:val="both"/>
        <w:rPr>
          <w:rFonts w:ascii="Times New Roman" w:hAnsi="Times New Roman" w:cs="Times New Roman"/>
        </w:rPr>
      </w:pPr>
      <w:r w:rsidRPr="00473601">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1B7BA809" w14:textId="77777777" w:rsidR="00E52BDD" w:rsidRPr="00473601" w:rsidRDefault="00E52BDD" w:rsidP="0050393D">
      <w:pPr>
        <w:rPr>
          <w:rFonts w:ascii="Times New Roman" w:hAnsi="Times New Roman" w:cs="Times New Roman"/>
        </w:rPr>
      </w:pPr>
    </w:p>
    <w:p w14:paraId="71EA0FCC" w14:textId="31058FCF" w:rsidR="00E52BDD" w:rsidRPr="00473601" w:rsidRDefault="00E52BDD" w:rsidP="0050393D">
      <w:pPr>
        <w:jc w:val="both"/>
        <w:rPr>
          <w:rFonts w:ascii="Times New Roman" w:hAnsi="Times New Roman" w:cs="Times New Roman"/>
          <w:b/>
        </w:rPr>
      </w:pPr>
      <w:r w:rsidRPr="00473601">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w:t>
      </w:r>
      <w:r w:rsidR="00CC568F" w:rsidRPr="00473601">
        <w:rPr>
          <w:rFonts w:ascii="Times New Roman" w:hAnsi="Times New Roman" w:cs="Times New Roman"/>
          <w:b/>
        </w:rPr>
        <w:t xml:space="preserve"> получателей субсидий</w:t>
      </w:r>
      <w:r w:rsidRPr="00473601">
        <w:rPr>
          <w:rFonts w:ascii="Times New Roman" w:hAnsi="Times New Roman" w:cs="Times New Roman"/>
          <w:b/>
        </w:rPr>
        <w:t xml:space="preserve"> или иным уполномоченным лицом</w:t>
      </w:r>
    </w:p>
    <w:p w14:paraId="3B6CFD98" w14:textId="4E078F39" w:rsidR="00617097" w:rsidRPr="00473601" w:rsidRDefault="00617097"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w:t>
      </w:r>
      <w:r w:rsidRPr="00473601">
        <w:rPr>
          <w:rFonts w:ascii="Times New Roman" w:eastAsia="Times New Roman" w:hAnsi="Times New Roman" w:cs="Times New Roman"/>
          <w:color w:val="auto"/>
        </w:rPr>
        <w:lastRenderedPageBreak/>
        <w:t xml:space="preserve">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w:t>
      </w:r>
      <w:r w:rsidR="00CC568F" w:rsidRPr="00473601">
        <w:rPr>
          <w:rFonts w:ascii="Times New Roman" w:hAnsi="Times New Roman" w:cs="Times New Roman"/>
        </w:rPr>
        <w:t>получателей субсидий</w:t>
      </w:r>
      <w:r w:rsidR="00CC568F" w:rsidRPr="00473601">
        <w:rPr>
          <w:rFonts w:ascii="Times New Roman" w:eastAsia="Times New Roman" w:hAnsi="Times New Roman" w:cs="Times New Roman"/>
          <w:color w:val="auto"/>
        </w:rPr>
        <w:t xml:space="preserve"> </w:t>
      </w:r>
      <w:r w:rsidRPr="00473601">
        <w:rPr>
          <w:rFonts w:ascii="Times New Roman" w:eastAsia="Times New Roman" w:hAnsi="Times New Roman" w:cs="Times New Roman"/>
          <w:color w:val="auto"/>
        </w:rPr>
        <w:t xml:space="preserve">перевод такого документа на русский язык. </w:t>
      </w:r>
    </w:p>
    <w:p w14:paraId="5F498D0E" w14:textId="77777777" w:rsidR="00617097" w:rsidRPr="00473601" w:rsidRDefault="00617097" w:rsidP="00617097">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23B52DF3" w14:textId="77777777" w:rsidR="00617097" w:rsidRPr="00473601" w:rsidRDefault="00617097" w:rsidP="00617097">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 название проекта (и его акроним, если есть); </w:t>
      </w:r>
    </w:p>
    <w:p w14:paraId="78B09146" w14:textId="77777777" w:rsidR="00617097" w:rsidRPr="00473601" w:rsidRDefault="00617097" w:rsidP="00617097">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 xml:space="preserve">- полное название каждого из участвующих в проекте партнеров; </w:t>
      </w:r>
    </w:p>
    <w:p w14:paraId="28C22E01" w14:textId="77777777" w:rsidR="00617097" w:rsidRPr="00473601" w:rsidRDefault="00617097" w:rsidP="00617097">
      <w:pPr>
        <w:widowControl/>
        <w:rPr>
          <w:rFonts w:ascii="Times New Roman" w:eastAsia="Times New Roman" w:hAnsi="Times New Roman" w:cs="Times New Roman"/>
          <w:color w:val="auto"/>
        </w:rPr>
      </w:pPr>
      <w:r w:rsidRPr="00473601">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3C6BB4B4" w14:textId="77777777" w:rsidR="00617097" w:rsidRPr="00473601" w:rsidRDefault="00617097"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B003D27" w14:textId="77777777" w:rsidR="00617097" w:rsidRPr="00473601" w:rsidRDefault="00617097"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2336B9E4" w14:textId="77777777" w:rsidR="00617097" w:rsidRPr="00473601" w:rsidRDefault="00617097"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5862690" w14:textId="77777777" w:rsidR="00617097" w:rsidRPr="00473601" w:rsidRDefault="00617097"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68227C6" w14:textId="690B966F" w:rsidR="00617097" w:rsidRPr="003A44F3" w:rsidRDefault="00D11DE9" w:rsidP="00D11DE9">
      <w:pPr>
        <w:widowControl/>
        <w:jc w:val="both"/>
        <w:rPr>
          <w:rFonts w:ascii="Times New Roman" w:eastAsia="Times New Roman" w:hAnsi="Times New Roman" w:cs="Times New Roman"/>
          <w:color w:val="auto"/>
        </w:rPr>
      </w:pPr>
      <w:r w:rsidRPr="00473601">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C568F" w:rsidRPr="00473601">
        <w:rPr>
          <w:rFonts w:ascii="Times New Roman" w:hAnsi="Times New Roman" w:cs="Times New Roman"/>
        </w:rPr>
        <w:t xml:space="preserve"> получателей субсидий</w:t>
      </w:r>
      <w:r w:rsidRPr="00473601">
        <w:rPr>
          <w:rFonts w:ascii="Times New Roman" w:eastAsia="Times New Roman" w:hAnsi="Times New Roman" w:cs="Times New Roman"/>
          <w:color w:val="auto"/>
        </w:rPr>
        <w:t>.</w:t>
      </w:r>
      <w:r w:rsidR="00CA4EB4" w:rsidRPr="00473601">
        <w:rPr>
          <w:rFonts w:ascii="Times New Roman" w:eastAsia="Times New Roman" w:hAnsi="Times New Roman" w:cs="Times New Roman"/>
          <w:color w:val="auto"/>
        </w:rPr>
        <w:t xml:space="preserve"> </w:t>
      </w:r>
      <w:r w:rsidR="00617097" w:rsidRPr="00473601">
        <w:rPr>
          <w:rFonts w:ascii="Times New Roman" w:eastAsia="Times New Roman" w:hAnsi="Times New Roman" w:cs="Times New Roman"/>
          <w:color w:val="auto"/>
        </w:rPr>
        <w:t xml:space="preserve">На момент подачи заявки допускается предоставление заверенной участником отбора </w:t>
      </w:r>
      <w:r w:rsidR="00CC568F" w:rsidRPr="00473601">
        <w:rPr>
          <w:rFonts w:ascii="Times New Roman" w:hAnsi="Times New Roman" w:cs="Times New Roman"/>
        </w:rPr>
        <w:t>получателей субсидий</w:t>
      </w:r>
      <w:r w:rsidR="00CC568F" w:rsidRPr="00473601">
        <w:rPr>
          <w:rFonts w:ascii="Times New Roman" w:eastAsia="Times New Roman" w:hAnsi="Times New Roman" w:cs="Times New Roman"/>
          <w:color w:val="auto"/>
        </w:rPr>
        <w:t xml:space="preserve"> </w:t>
      </w:r>
      <w:r w:rsidR="00617097" w:rsidRPr="00473601">
        <w:rPr>
          <w:rFonts w:ascii="Times New Roman" w:eastAsia="Times New Roman" w:hAnsi="Times New Roman" w:cs="Times New Roman"/>
          <w:color w:val="auto"/>
        </w:rPr>
        <w:t xml:space="preserve">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w:t>
      </w:r>
      <w:r w:rsidR="00CC568F" w:rsidRPr="00473601">
        <w:rPr>
          <w:rFonts w:ascii="Times New Roman" w:hAnsi="Times New Roman" w:cs="Times New Roman"/>
        </w:rPr>
        <w:t>получателей субсидий</w:t>
      </w:r>
      <w:r w:rsidR="00CC568F" w:rsidRPr="00473601">
        <w:rPr>
          <w:rFonts w:ascii="Times New Roman" w:eastAsia="Times New Roman" w:hAnsi="Times New Roman" w:cs="Times New Roman"/>
          <w:color w:val="auto"/>
        </w:rPr>
        <w:t xml:space="preserve"> </w:t>
      </w:r>
      <w:r w:rsidR="00617097" w:rsidRPr="00473601">
        <w:rPr>
          <w:rFonts w:ascii="Times New Roman" w:eastAsia="Times New Roman" w:hAnsi="Times New Roman" w:cs="Times New Roman"/>
          <w:color w:val="auto"/>
        </w:rPr>
        <w:t>копию подписанного сторонами документа.</w:t>
      </w:r>
    </w:p>
    <w:p w14:paraId="11C7103D"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9A0C8" w14:textId="77777777" w:rsidR="00E144B0" w:rsidRDefault="00E144B0" w:rsidP="00170943">
      <w:r>
        <w:separator/>
      </w:r>
    </w:p>
  </w:endnote>
  <w:endnote w:type="continuationSeparator" w:id="0">
    <w:p w14:paraId="2EC54674" w14:textId="77777777" w:rsidR="00E144B0" w:rsidRDefault="00E144B0" w:rsidP="00170943">
      <w:r>
        <w:continuationSeparator/>
      </w:r>
    </w:p>
  </w:endnote>
  <w:endnote w:type="continuationNotice" w:id="1">
    <w:p w14:paraId="073A4E1D" w14:textId="77777777" w:rsidR="00E144B0" w:rsidRDefault="00E14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A7A8" w14:textId="77777777" w:rsidR="00C67DF2" w:rsidRPr="00171332" w:rsidRDefault="00C67DF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3ECBE62" w14:textId="77777777" w:rsidR="00C67DF2" w:rsidRDefault="00C67DF2">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AB73" w14:textId="2AB33CC2" w:rsidR="00C67DF2" w:rsidRPr="00171332" w:rsidRDefault="00C67DF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C632C5">
      <w:rPr>
        <w:rFonts w:ascii="Times New Roman" w:hAnsi="Times New Roman"/>
        <w:noProof/>
      </w:rPr>
      <w:t>22</w:t>
    </w:r>
    <w:r w:rsidRPr="00171332">
      <w:rPr>
        <w:rFonts w:ascii="Times New Roman" w:hAnsi="Times New Roman"/>
      </w:rPr>
      <w:fldChar w:fldCharType="end"/>
    </w:r>
  </w:p>
  <w:p w14:paraId="46E51299" w14:textId="77777777" w:rsidR="00C67DF2" w:rsidRDefault="00C67DF2">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E451" w14:textId="77777777" w:rsidR="00C67DF2" w:rsidRPr="00171332" w:rsidRDefault="00C67DF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E40CB7F" w14:textId="77777777" w:rsidR="00C67DF2" w:rsidRDefault="00C67DF2">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6BC635AE" w14:textId="5FABA077" w:rsidR="00C67DF2" w:rsidRPr="00995D8D" w:rsidRDefault="00C67DF2"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C632C5" w:rsidRPr="00C632C5">
          <w:rPr>
            <w:rFonts w:ascii="Times New Roman" w:hAnsi="Times New Roman"/>
            <w:noProof/>
            <w:lang w:val="ru-RU"/>
          </w:rPr>
          <w:t>27</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A11C" w14:textId="77777777" w:rsidR="00C67DF2" w:rsidRPr="00171332" w:rsidRDefault="00C67DF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4B37921" w14:textId="77777777" w:rsidR="00C67DF2" w:rsidRDefault="00C67DF2">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08DFA66A" w14:textId="5072C095" w:rsidR="00C67DF2" w:rsidRPr="004078B5" w:rsidRDefault="00C67DF2">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C632C5" w:rsidRPr="00C632C5">
          <w:rPr>
            <w:rFonts w:ascii="Times New Roman" w:hAnsi="Times New Roman"/>
            <w:noProof/>
            <w:lang w:val="ru-RU"/>
          </w:rPr>
          <w:t>39</w:t>
        </w:r>
        <w:r w:rsidRPr="004078B5">
          <w:rPr>
            <w:rFonts w:ascii="Times New Roman" w:hAnsi="Times New Roman"/>
          </w:rPr>
          <w:fldChar w:fldCharType="end"/>
        </w:r>
      </w:p>
    </w:sdtContent>
  </w:sdt>
  <w:p w14:paraId="06FFD5C0" w14:textId="77777777" w:rsidR="00C67DF2" w:rsidRPr="003D1D9A" w:rsidRDefault="00C67DF2"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0281" w14:textId="77777777" w:rsidR="00C67DF2" w:rsidRPr="00171332" w:rsidRDefault="00C67DF2">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95A0900" w14:textId="77777777" w:rsidR="00C67DF2" w:rsidRDefault="00C67DF2">
    <w:pPr>
      <w:pStyle w:val="aff1"/>
    </w:pPr>
  </w:p>
  <w:p w14:paraId="7E17FB78" w14:textId="77777777" w:rsidR="00C67DF2" w:rsidRDefault="00C67DF2"/>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4271" w14:textId="301EED96" w:rsidR="00C67DF2" w:rsidRDefault="00C67DF2"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C632C5">
      <w:rPr>
        <w:rFonts w:ascii="Times New Roman" w:hAnsi="Times New Roman"/>
        <w:noProof/>
      </w:rPr>
      <w:t>60</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2DF85" w14:textId="77777777" w:rsidR="00E144B0" w:rsidRDefault="00E144B0">
      <w:r>
        <w:separator/>
      </w:r>
    </w:p>
  </w:footnote>
  <w:footnote w:type="continuationSeparator" w:id="0">
    <w:p w14:paraId="2AED065B" w14:textId="77777777" w:rsidR="00E144B0" w:rsidRDefault="00E144B0">
      <w:r>
        <w:continuationSeparator/>
      </w:r>
    </w:p>
  </w:footnote>
  <w:footnote w:type="continuationNotice" w:id="1">
    <w:p w14:paraId="093D5F17" w14:textId="77777777" w:rsidR="00E144B0" w:rsidRDefault="00E144B0"/>
  </w:footnote>
  <w:footnote w:id="2">
    <w:p w14:paraId="55CC1481" w14:textId="77A2D3E8" w:rsidR="00C67DF2" w:rsidRPr="00D356BB" w:rsidRDefault="00C67DF2"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523C38">
        <w:rPr>
          <w:lang w:val="ru-RU"/>
        </w:rPr>
        <w:t>.</w:t>
      </w:r>
    </w:p>
  </w:footnote>
  <w:footnote w:id="3">
    <w:p w14:paraId="491B1CEC" w14:textId="77777777" w:rsidR="00C67DF2" w:rsidRPr="00D356BB" w:rsidRDefault="00C67DF2" w:rsidP="00C05A82">
      <w:pPr>
        <w:pStyle w:val="ae"/>
        <w:spacing w:after="0"/>
      </w:pPr>
      <w:r w:rsidRPr="00C05A82">
        <w:rPr>
          <w:rStyle w:val="ad"/>
        </w:rPr>
        <w:footnoteRef/>
      </w:r>
      <w:r w:rsidRPr="00C05A82">
        <w:t xml:space="preserve"> </w:t>
      </w:r>
      <w:r w:rsidRPr="00C05A82">
        <w:rPr>
          <w:lang w:val="ru-RU"/>
        </w:rPr>
        <w:t>Утверждена Указом Президента Российской Федерации от 28 февраля 2024 г. №145.</w:t>
      </w:r>
    </w:p>
  </w:footnote>
  <w:footnote w:id="4">
    <w:p w14:paraId="75485A7A" w14:textId="4152A6C1" w:rsidR="00C67DF2" w:rsidRPr="00A37195" w:rsidRDefault="00C67DF2" w:rsidP="00DB5B57">
      <w:pPr>
        <w:pStyle w:val="ae"/>
        <w:spacing w:after="0"/>
      </w:pPr>
      <w:r w:rsidRPr="0085076B">
        <w:rPr>
          <w:rStyle w:val="ad"/>
        </w:rPr>
        <w:footnoteRef/>
      </w:r>
      <w:r w:rsidRPr="0085076B">
        <w:t xml:space="preserve"> </w:t>
      </w:r>
      <w:r>
        <w:rPr>
          <w:lang w:val="ru-RU"/>
        </w:rPr>
        <w:t>Копия с</w:t>
      </w:r>
      <w:r w:rsidRPr="00617097">
        <w:t>оглашени</w:t>
      </w:r>
      <w:r>
        <w:rPr>
          <w:lang w:val="ru-RU"/>
        </w:rPr>
        <w:t>я</w:t>
      </w:r>
      <w:r w:rsidRPr="00617097">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w:t>
      </w:r>
      <w:r w:rsidRPr="00A37195">
        <w:t xml:space="preserve">, приемлемом для партнеров. В этом случае в составе заявки также представляется заверенный участником отбора </w:t>
      </w:r>
      <w:r w:rsidRPr="00A37195">
        <w:rPr>
          <w:lang w:val="ru-RU"/>
        </w:rPr>
        <w:t>получателей субсидий</w:t>
      </w:r>
      <w:r w:rsidRPr="00A37195">
        <w:t xml:space="preserve"> перевод такого документа на русский язык. </w:t>
      </w:r>
    </w:p>
    <w:p w14:paraId="73C3E2FE" w14:textId="77777777" w:rsidR="00C67DF2" w:rsidRPr="00A37195" w:rsidRDefault="00C67DF2" w:rsidP="00DB5B57">
      <w:pPr>
        <w:pStyle w:val="ae"/>
        <w:spacing w:after="0"/>
      </w:pPr>
      <w:r w:rsidRPr="00A37195">
        <w:t xml:space="preserve">В указанный документ рекомендуется включать следующие согласованные сведения о совместном проекте: </w:t>
      </w:r>
    </w:p>
    <w:p w14:paraId="3AFFB756" w14:textId="77777777" w:rsidR="00C67DF2" w:rsidRPr="00A37195" w:rsidRDefault="00C67DF2" w:rsidP="007E078C">
      <w:pPr>
        <w:pStyle w:val="ae"/>
        <w:spacing w:after="0"/>
      </w:pPr>
      <w:r w:rsidRPr="00A37195">
        <w:t>- название проекта (и его акроним, если есть)</w:t>
      </w:r>
      <w:r w:rsidRPr="00A37195">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A37195">
        <w:t xml:space="preserve">; </w:t>
      </w:r>
    </w:p>
    <w:p w14:paraId="7F29366E" w14:textId="77777777" w:rsidR="00C67DF2" w:rsidRPr="00A37195" w:rsidRDefault="00C67DF2" w:rsidP="007E078C">
      <w:pPr>
        <w:pStyle w:val="ae"/>
        <w:spacing w:after="0"/>
        <w:rPr>
          <w:lang w:val="ru-RU"/>
        </w:rPr>
      </w:pPr>
      <w:r w:rsidRPr="00A37195">
        <w:t>- полное название участвующ</w:t>
      </w:r>
      <w:r w:rsidRPr="00A37195">
        <w:rPr>
          <w:lang w:val="ru-RU"/>
        </w:rPr>
        <w:t>его</w:t>
      </w:r>
      <w:r w:rsidRPr="00A37195">
        <w:t xml:space="preserve"> в проекте партнера</w:t>
      </w:r>
      <w:r w:rsidRPr="00A37195">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A37195">
        <w:t xml:space="preserve">; </w:t>
      </w:r>
    </w:p>
    <w:p w14:paraId="6B1A1225" w14:textId="77777777" w:rsidR="00C67DF2" w:rsidRPr="00A37195" w:rsidRDefault="00C67DF2" w:rsidP="007E078C">
      <w:pPr>
        <w:pStyle w:val="ae"/>
        <w:spacing w:after="0"/>
      </w:pPr>
      <w:r w:rsidRPr="00A37195">
        <w:t xml:space="preserve">- </w:t>
      </w:r>
      <w:r w:rsidRPr="00A37195">
        <w:rPr>
          <w:lang w:val="ru-RU"/>
        </w:rPr>
        <w:t>сроки выполнения проекта, включая распределение работ между партнерами</w:t>
      </w:r>
      <w:r w:rsidRPr="00A37195">
        <w:t>;</w:t>
      </w:r>
    </w:p>
    <w:p w14:paraId="712A5053" w14:textId="50669197" w:rsidR="00C67DF2" w:rsidRPr="00A37195" w:rsidRDefault="00C67DF2" w:rsidP="00DB5B57">
      <w:pPr>
        <w:pStyle w:val="ae"/>
        <w:spacing w:after="0"/>
      </w:pPr>
      <w:r w:rsidRPr="00A37195">
        <w:t>- объемы привлекаемого финансирования и их источники (в том числе вкладываемые в проект собственные средства партнеров, если таковые имеются)</w:t>
      </w:r>
      <w:r w:rsidRPr="00A37195">
        <w:rPr>
          <w:lang w:val="ru-RU"/>
        </w:rPr>
        <w:t xml:space="preserve"> участника отбора получателей субсидий и иностранного партнера</w:t>
      </w:r>
      <w:r w:rsidRPr="00A37195">
        <w:t>;</w:t>
      </w:r>
    </w:p>
    <w:p w14:paraId="7F586201" w14:textId="77777777" w:rsidR="00C67DF2" w:rsidRPr="00A37195" w:rsidRDefault="00C67DF2" w:rsidP="00DB5B57">
      <w:pPr>
        <w:pStyle w:val="ae"/>
        <w:spacing w:after="0"/>
      </w:pPr>
      <w:r w:rsidRPr="00A37195">
        <w:t>- порядок предоставления сведений о выполненных работах и понесённых затратах;</w:t>
      </w:r>
    </w:p>
    <w:p w14:paraId="7CB4C941" w14:textId="77777777" w:rsidR="00C67DF2" w:rsidRPr="00A37195" w:rsidRDefault="00C67DF2" w:rsidP="00DB5B57">
      <w:pPr>
        <w:pStyle w:val="ae"/>
        <w:spacing w:after="0"/>
      </w:pPr>
      <w:r w:rsidRPr="00A37195">
        <w:t>- порядок распределения и использования совместно полученной интеллектуальной собственности;</w:t>
      </w:r>
    </w:p>
    <w:p w14:paraId="3E99BD6C" w14:textId="77777777" w:rsidR="00C67DF2" w:rsidRPr="00A37195" w:rsidRDefault="00C67DF2" w:rsidP="00DB5B57">
      <w:pPr>
        <w:pStyle w:val="ae"/>
        <w:spacing w:after="0"/>
      </w:pPr>
      <w:r w:rsidRPr="00A37195">
        <w:t>- другие условия взаимодействия партнеров (при наличии), например, использование инфраструктуры, распределение рабочих визитов в т.д.</w:t>
      </w:r>
    </w:p>
    <w:p w14:paraId="2B04A6FC" w14:textId="6DFC2FC3" w:rsidR="00C67DF2" w:rsidRPr="00A37195" w:rsidRDefault="00C67DF2" w:rsidP="00DB5B57">
      <w:pPr>
        <w:pStyle w:val="ae"/>
        <w:spacing w:after="0"/>
        <w:rPr>
          <w:lang w:val="ru-RU"/>
        </w:rPr>
      </w:pPr>
      <w:r w:rsidRPr="00A37195">
        <w:rPr>
          <w:lang w:val="ru-RU"/>
        </w:rPr>
        <w:t xml:space="preserve">Представляемая сканированная копия подписанного соглашения должна быть заверена </w:t>
      </w:r>
      <w:r w:rsidRPr="00A37195">
        <w:t>печатью и подписью участника отбора</w:t>
      </w:r>
      <w:r w:rsidRPr="00A37195">
        <w:rPr>
          <w:lang w:val="ru-RU"/>
        </w:rPr>
        <w:t xml:space="preserve"> получателей субсидий.</w:t>
      </w:r>
    </w:p>
    <w:p w14:paraId="39F6978C" w14:textId="29576633" w:rsidR="00C67DF2" w:rsidRPr="00A37195" w:rsidRDefault="00C67DF2" w:rsidP="00DB5B57">
      <w:pPr>
        <w:pStyle w:val="ae"/>
        <w:spacing w:after="0"/>
        <w:rPr>
          <w:lang w:val="ru-RU"/>
        </w:rPr>
      </w:pPr>
      <w:r w:rsidRPr="00A37195">
        <w:t xml:space="preserve">На момент подачи заявки допускается предоставление заверенной участником отбора </w:t>
      </w:r>
      <w:r w:rsidRPr="00A37195">
        <w:rPr>
          <w:lang w:val="ru-RU"/>
        </w:rPr>
        <w:t>получателей субсидий</w:t>
      </w:r>
      <w:r w:rsidRPr="00A37195">
        <w:t xml:space="preserve"> сканированной копии проекта документа, на момент подписания соглашения о предоставлении </w:t>
      </w:r>
      <w:r w:rsidRPr="00A37195">
        <w:rPr>
          <w:lang w:val="ru-RU"/>
        </w:rPr>
        <w:t>субсидии</w:t>
      </w:r>
      <w:r w:rsidRPr="00A37195">
        <w:t xml:space="preserve"> необходимо предоставить оригинал или заверенную печатью и подписью участника отбора </w:t>
      </w:r>
      <w:r w:rsidRPr="00A37195">
        <w:rPr>
          <w:lang w:val="ru-RU"/>
        </w:rPr>
        <w:t>получателей субсидий</w:t>
      </w:r>
      <w:r w:rsidRPr="00A37195">
        <w:t xml:space="preserve"> копию подписанного сторонами документа.</w:t>
      </w:r>
    </w:p>
  </w:footnote>
  <w:footnote w:id="5">
    <w:p w14:paraId="4420BA57" w14:textId="01C15AD8" w:rsidR="00C67DF2" w:rsidRPr="00A37195" w:rsidRDefault="00C67DF2" w:rsidP="00617097">
      <w:pPr>
        <w:pStyle w:val="ae"/>
        <w:spacing w:after="0"/>
        <w:contextualSpacing/>
      </w:pPr>
      <w:r w:rsidRPr="00A37195">
        <w:rPr>
          <w:rStyle w:val="ad"/>
        </w:rPr>
        <w:footnoteRef/>
      </w:r>
      <w:r w:rsidRPr="00A37195">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A37195">
        <w:rPr>
          <w:b/>
        </w:rPr>
        <w:t>избирается</w:t>
      </w:r>
      <w:r w:rsidRPr="00A37195">
        <w:t xml:space="preserve">, необходимо представить </w:t>
      </w:r>
      <w:r w:rsidRPr="00A37195">
        <w:rPr>
          <w:lang w:val="ru-RU"/>
        </w:rPr>
        <w:t>заверенный участником отбора получателей субсидий</w:t>
      </w:r>
      <w:r w:rsidRPr="00A37195">
        <w:t xml:space="preserve"> 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A37195">
        <w:rPr>
          <w:lang w:val="ru-RU"/>
        </w:rPr>
        <w:t>;</w:t>
      </w:r>
      <w:r w:rsidRPr="00A37195">
        <w:t xml:space="preserve"> для акционерного общества  - решение совета директоров об избрании).</w:t>
      </w:r>
    </w:p>
    <w:p w14:paraId="36996556" w14:textId="71097DB7" w:rsidR="00C67DF2" w:rsidRPr="002B0632" w:rsidRDefault="00C67DF2" w:rsidP="00DF2803">
      <w:pPr>
        <w:pStyle w:val="ae"/>
        <w:spacing w:after="0"/>
        <w:contextualSpacing/>
      </w:pPr>
      <w:r w:rsidRPr="00A37195">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A37195">
        <w:rPr>
          <w:b/>
        </w:rPr>
        <w:t>назначается</w:t>
      </w:r>
      <w:r w:rsidRPr="00A37195">
        <w:t xml:space="preserve">, необходимо представить </w:t>
      </w:r>
      <w:r w:rsidRPr="00A37195">
        <w:rPr>
          <w:lang w:val="ru-RU"/>
        </w:rPr>
        <w:t>заверенный участником отбора получателей субсидий</w:t>
      </w:r>
      <w:r w:rsidRPr="00A37195">
        <w:t xml:space="preserve"> распорядительный</w:t>
      </w:r>
      <w:r w:rsidRPr="002B0632">
        <w:t xml:space="preserve">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35D163E4" w14:textId="47C8C15A" w:rsidR="00C67DF2" w:rsidRPr="00A37195" w:rsidRDefault="00C67DF2" w:rsidP="00852F3F">
      <w:pPr>
        <w:pStyle w:val="ae"/>
        <w:spacing w:after="0"/>
      </w:pPr>
      <w:r w:rsidRPr="00A37195">
        <w:rPr>
          <w:rFonts w:eastAsia="Calibri"/>
        </w:rPr>
        <w:t xml:space="preserve">В случае, если от имени участника </w:t>
      </w:r>
      <w:r w:rsidRPr="00A37195">
        <w:rPr>
          <w:lang w:val="ru-RU"/>
        </w:rPr>
        <w:t>отбора</w:t>
      </w:r>
      <w:r w:rsidRPr="00A37195">
        <w:rPr>
          <w:rFonts w:eastAsia="Calibri"/>
          <w:lang w:val="ru-RU"/>
        </w:rPr>
        <w:t xml:space="preserve"> </w:t>
      </w:r>
      <w:r w:rsidRPr="00A37195">
        <w:rPr>
          <w:lang w:val="ru-RU"/>
        </w:rPr>
        <w:t>получателей субсидий</w:t>
      </w:r>
      <w:r w:rsidRPr="00A37195">
        <w:rPr>
          <w:rFonts w:eastAsia="Calibri"/>
          <w:lang w:val="ru-RU"/>
        </w:rPr>
        <w:t xml:space="preserve"> действует</w:t>
      </w:r>
      <w:r w:rsidRPr="00A37195">
        <w:rPr>
          <w:rFonts w:eastAsia="Calibri"/>
        </w:rPr>
        <w:t xml:space="preserve"> иное лицо, заявка </w:t>
      </w:r>
      <w:r w:rsidRPr="00A37195">
        <w:rPr>
          <w:bCs/>
        </w:rPr>
        <w:t xml:space="preserve">на участие </w:t>
      </w:r>
      <w:r w:rsidRPr="00A37195">
        <w:rPr>
          <w:lang w:val="ru-RU"/>
        </w:rPr>
        <w:t>отбор</w:t>
      </w:r>
      <w:r w:rsidRPr="00A37195">
        <w:rPr>
          <w:bCs/>
          <w:lang w:val="ru-RU"/>
        </w:rPr>
        <w:t>е</w:t>
      </w:r>
      <w:r w:rsidRPr="00A37195">
        <w:rPr>
          <w:bCs/>
        </w:rPr>
        <w:t xml:space="preserve"> </w:t>
      </w:r>
      <w:r w:rsidRPr="00A37195">
        <w:rPr>
          <w:rFonts w:eastAsia="Calibri"/>
        </w:rPr>
        <w:t>должна содержать</w:t>
      </w:r>
      <w:r w:rsidRPr="00A37195">
        <w:rPr>
          <w:rFonts w:eastAsia="Calibri"/>
          <w:lang w:val="ru-RU"/>
        </w:rPr>
        <w:t>,</w:t>
      </w:r>
      <w:r w:rsidRPr="00A37195">
        <w:rPr>
          <w:rFonts w:eastAsia="Calibri"/>
        </w:rPr>
        <w:t xml:space="preserve"> </w:t>
      </w:r>
      <w:r w:rsidRPr="00A37195">
        <w:rPr>
          <w:rFonts w:eastAsia="Calibri"/>
          <w:b/>
          <w:lang w:val="ru-RU"/>
        </w:rPr>
        <w:t>помимо документа о полномочиях руководителя</w:t>
      </w:r>
      <w:r w:rsidRPr="00A37195">
        <w:rPr>
          <w:rFonts w:eastAsia="Calibri"/>
          <w:lang w:val="ru-RU"/>
        </w:rPr>
        <w:t>,</w:t>
      </w:r>
      <w:r w:rsidRPr="00A37195">
        <w:rPr>
          <w:rFonts w:eastAsia="Calibri"/>
        </w:rPr>
        <w:t xml:space="preserve"> </w:t>
      </w:r>
      <w:r w:rsidRPr="00A37195">
        <w:rPr>
          <w:rFonts w:eastAsia="Calibri"/>
          <w:lang w:val="ru-RU"/>
        </w:rPr>
        <w:t xml:space="preserve">копию </w:t>
      </w:r>
      <w:r w:rsidRPr="00A37195">
        <w:rPr>
          <w:rFonts w:eastAsia="Calibri"/>
        </w:rPr>
        <w:t>доверенност</w:t>
      </w:r>
      <w:r w:rsidRPr="00A37195">
        <w:rPr>
          <w:rFonts w:eastAsia="Calibri"/>
          <w:lang w:val="ru-RU"/>
        </w:rPr>
        <w:t xml:space="preserve">и </w:t>
      </w:r>
      <w:r w:rsidRPr="00A37195">
        <w:rPr>
          <w:rFonts w:eastAsia="Calibri"/>
        </w:rPr>
        <w:t xml:space="preserve">на осуществление действий от имени участника </w:t>
      </w:r>
      <w:r w:rsidRPr="00A37195">
        <w:rPr>
          <w:lang w:val="ru-RU"/>
        </w:rPr>
        <w:t>отбора</w:t>
      </w:r>
      <w:r w:rsidRPr="00A37195">
        <w:rPr>
          <w:b/>
          <w:lang w:val="ru-RU"/>
        </w:rPr>
        <w:t xml:space="preserve"> </w:t>
      </w:r>
      <w:r w:rsidRPr="00A37195">
        <w:rPr>
          <w:lang w:val="ru-RU"/>
        </w:rPr>
        <w:t>получателей субсидий</w:t>
      </w:r>
      <w:r w:rsidRPr="00A37195">
        <w:rPr>
          <w:rFonts w:eastAsia="Calibri"/>
        </w:rPr>
        <w:t xml:space="preserve">, заверенную печатью участника </w:t>
      </w:r>
      <w:r w:rsidRPr="00A37195">
        <w:rPr>
          <w:lang w:val="ru-RU"/>
        </w:rPr>
        <w:t>отбора</w:t>
      </w:r>
      <w:r w:rsidRPr="00A37195">
        <w:rPr>
          <w:rFonts w:eastAsia="Calibri"/>
        </w:rPr>
        <w:t xml:space="preserve"> </w:t>
      </w:r>
      <w:r w:rsidRPr="00A37195">
        <w:rPr>
          <w:lang w:val="ru-RU"/>
        </w:rPr>
        <w:t>получателей субсидий</w:t>
      </w:r>
      <w:r w:rsidRPr="00A37195">
        <w:rPr>
          <w:rFonts w:eastAsia="Calibri"/>
        </w:rPr>
        <w:t xml:space="preserve"> (</w:t>
      </w:r>
      <w:r w:rsidRPr="00A37195">
        <w:rPr>
          <w:rFonts w:eastAsia="Calibri"/>
          <w:lang w:val="ru-RU"/>
        </w:rPr>
        <w:t>при наличии печати</w:t>
      </w:r>
      <w:r w:rsidRPr="00A37195">
        <w:rPr>
          <w:rFonts w:eastAsia="Calibri"/>
        </w:rPr>
        <w:t xml:space="preserve">) и подписанную руководителем участника </w:t>
      </w:r>
      <w:r w:rsidRPr="00A37195">
        <w:rPr>
          <w:lang w:val="ru-RU"/>
        </w:rPr>
        <w:t>отбора получателей субсидий</w:t>
      </w:r>
      <w:r w:rsidRPr="00A37195">
        <w:rPr>
          <w:rFonts w:eastAsia="Calibri"/>
        </w:rPr>
        <w:t xml:space="preserve"> или уполномоченным этим руководителем лицом, либо нотариально заверенную копию такой доверенности. </w:t>
      </w:r>
      <w:r w:rsidRPr="00A37195">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6">
    <w:p w14:paraId="3CF1FEE4" w14:textId="4937F622" w:rsidR="00C67DF2" w:rsidRPr="00D356BB" w:rsidRDefault="00C67DF2" w:rsidP="00852F3F">
      <w:pPr>
        <w:pStyle w:val="ae"/>
        <w:spacing w:after="0"/>
      </w:pPr>
      <w:r w:rsidRPr="00A37195">
        <w:rPr>
          <w:rStyle w:val="ad"/>
        </w:rPr>
        <w:footnoteRef/>
      </w:r>
      <w:r w:rsidRPr="00A37195">
        <w:t xml:space="preserve"> На момент подачи заявки допускается предоставление заверенной </w:t>
      </w:r>
      <w:r w:rsidRPr="00A37195">
        <w:rPr>
          <w:lang w:val="ru-RU"/>
        </w:rPr>
        <w:t>у</w:t>
      </w:r>
      <w:r w:rsidRPr="00A37195">
        <w:t xml:space="preserve">частником </w:t>
      </w:r>
      <w:r w:rsidRPr="00A37195">
        <w:rPr>
          <w:lang w:val="ru-RU"/>
        </w:rPr>
        <w:t>отбора</w:t>
      </w:r>
      <w:r w:rsidRPr="00A37195">
        <w:t xml:space="preserve"> </w:t>
      </w:r>
      <w:r w:rsidRPr="00A37195">
        <w:rPr>
          <w:lang w:val="ru-RU"/>
        </w:rPr>
        <w:t>получателей субсидий копии предварительного договора (Форма 5</w:t>
      </w:r>
      <w:r w:rsidRPr="00473601">
        <w:rPr>
          <w:lang w:val="ru-RU"/>
        </w:rPr>
        <w:t>).</w:t>
      </w:r>
      <w:r w:rsidRPr="00473601">
        <w:t xml:space="preserve"> </w:t>
      </w:r>
      <w:r w:rsidRPr="00473601">
        <w:rPr>
          <w:lang w:val="ru-RU"/>
        </w:rPr>
        <w:t xml:space="preserve">Основной договор </w:t>
      </w:r>
      <w:r w:rsidRPr="00473601">
        <w:t>предостав</w:t>
      </w:r>
      <w:r w:rsidRPr="00473601">
        <w:rPr>
          <w:lang w:val="ru-RU"/>
        </w:rPr>
        <w:t>ляется</w:t>
      </w:r>
      <w:r w:rsidRPr="00473601">
        <w:t xml:space="preserve"> </w:t>
      </w:r>
      <w:r w:rsidRPr="00473601">
        <w:rPr>
          <w:lang w:val="ru-RU"/>
        </w:rPr>
        <w:t>организатору отбора в срок до окончания работ по этапу 1 выполнения проекта.</w:t>
      </w:r>
    </w:p>
  </w:footnote>
  <w:footnote w:id="7">
    <w:p w14:paraId="2ACC3B3C" w14:textId="77777777" w:rsidR="00C67DF2" w:rsidRPr="00D356BB" w:rsidRDefault="00C67DF2"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8">
    <w:p w14:paraId="78092E6E" w14:textId="77777777" w:rsidR="00C67DF2" w:rsidRPr="009E1EB7" w:rsidRDefault="00C67DF2"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9">
    <w:p w14:paraId="671235EE" w14:textId="5AF74DF0" w:rsidR="00C67DF2" w:rsidRPr="00752597" w:rsidRDefault="00C67DF2" w:rsidP="00A13423">
      <w:pPr>
        <w:pStyle w:val="ae"/>
        <w:spacing w:after="0"/>
        <w:rPr>
          <w:lang w:val="ru-RU"/>
        </w:rPr>
      </w:pPr>
      <w:r w:rsidRPr="008C0F26">
        <w:rPr>
          <w:rStyle w:val="ad"/>
        </w:rPr>
        <w:footnoteRef/>
      </w:r>
      <w:r w:rsidRPr="008C0F26">
        <w:t xml:space="preserve"> </w:t>
      </w:r>
      <w:r>
        <w:t>Для проектов длительностью менее одного финансового года в значении характеристики учитываются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(наряду с патентами, свидетельствами учитываются заявки на получение патентов, свидетельств о государственной регистрации) до окончания срока реализации проекта</w:t>
      </w:r>
      <w:r>
        <w:rPr>
          <w:lang w:val="ru-RU"/>
        </w:rPr>
        <w:t>.</w:t>
      </w:r>
    </w:p>
  </w:footnote>
  <w:footnote w:id="10">
    <w:p w14:paraId="40ABE2F9" w14:textId="77777777" w:rsidR="00C67DF2" w:rsidRPr="00D356BB" w:rsidRDefault="00C67DF2" w:rsidP="00A13423">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4040C3A5" w14:textId="77777777" w:rsidR="00C67DF2" w:rsidRPr="00D356BB" w:rsidRDefault="00C67DF2"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2">
    <w:p w14:paraId="0A2534E5" w14:textId="77777777" w:rsidR="00C67DF2" w:rsidRPr="00AA463A" w:rsidRDefault="00C67DF2" w:rsidP="00F118F7">
      <w:pPr>
        <w:pStyle w:val="ae"/>
        <w:ind w:right="-283"/>
        <w:rPr>
          <w:color w:val="000000" w:themeColor="text1"/>
          <w:lang w:val="ru-RU"/>
        </w:rPr>
      </w:pPr>
      <w:r w:rsidRPr="00C17FE9">
        <w:rPr>
          <w:rStyle w:val="ad"/>
          <w:color w:val="000000" w:themeColor="text1"/>
        </w:rPr>
        <w:footnoteRef/>
      </w:r>
      <w:r w:rsidRPr="00C17FE9">
        <w:rPr>
          <w:color w:val="000000" w:themeColor="text1"/>
        </w:rPr>
        <w:t xml:space="preserve"> </w:t>
      </w:r>
      <w:r w:rsidRPr="00C17FE9">
        <w:rPr>
          <w:rFonts w:eastAsia="Courier New"/>
          <w:color w:val="000000"/>
          <w:lang w:val="ru-RU" w:eastAsia="ru-RU"/>
        </w:rPr>
        <w:t>Объем денежных средств, привлекаемых иностранной(</w:t>
      </w:r>
      <w:proofErr w:type="spellStart"/>
      <w:r w:rsidRPr="00C17FE9">
        <w:rPr>
          <w:rFonts w:eastAsia="Courier New"/>
          <w:color w:val="000000"/>
          <w:lang w:val="ru-RU" w:eastAsia="ru-RU"/>
        </w:rPr>
        <w:t>ыми</w:t>
      </w:r>
      <w:proofErr w:type="spellEnd"/>
      <w:r w:rsidRPr="00C17FE9">
        <w:rPr>
          <w:rFonts w:eastAsia="Courier New"/>
          <w:color w:val="000000"/>
          <w:lang w:val="ru-RU" w:eastAsia="ru-RU"/>
        </w:rPr>
        <w:t>) организацией(</w:t>
      </w:r>
      <w:proofErr w:type="spellStart"/>
      <w:r w:rsidRPr="00C17FE9">
        <w:rPr>
          <w:rFonts w:eastAsia="Courier New"/>
          <w:color w:val="000000"/>
          <w:lang w:val="ru-RU" w:eastAsia="ru-RU"/>
        </w:rPr>
        <w:t>ями</w:t>
      </w:r>
      <w:proofErr w:type="spellEnd"/>
      <w:r w:rsidRPr="00C17FE9">
        <w:rPr>
          <w:rFonts w:eastAsia="Courier New"/>
          <w:color w:val="000000"/>
          <w:lang w:val="ru-RU" w:eastAsia="ru-RU"/>
        </w:rPr>
        <w:t xml:space="preserve">)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C17FE9">
        <w:rPr>
          <w:rFonts w:eastAsia="Courier New"/>
          <w:color w:val="000000"/>
          <w:lang w:val="en-US" w:eastAsia="ru-RU"/>
        </w:rPr>
        <w:t>Reuters</w:t>
      </w:r>
      <w:r w:rsidRPr="00C17FE9">
        <w:rPr>
          <w:rFonts w:eastAsia="Courier New"/>
          <w:color w:val="000000"/>
          <w:lang w:val="ru-RU" w:eastAsia="ru-RU"/>
        </w:rPr>
        <w:t xml:space="preserve"> или </w:t>
      </w:r>
      <w:r w:rsidRPr="00C17FE9">
        <w:rPr>
          <w:rFonts w:eastAsia="Courier New"/>
          <w:color w:val="000000"/>
          <w:lang w:val="en-US" w:eastAsia="ru-RU"/>
        </w:rPr>
        <w:t>Bloomberg</w:t>
      </w:r>
      <w:r w:rsidRPr="00C17FE9">
        <w:rPr>
          <w:rFonts w:eastAsia="Courier New"/>
          <w:color w:val="000000"/>
          <w:lang w:val="ru-RU" w:eastAsia="ru-RU"/>
        </w:rPr>
        <w:t xml:space="preserve"> или опубликованные в газете </w:t>
      </w:r>
      <w:r w:rsidRPr="00C17FE9">
        <w:rPr>
          <w:rFonts w:eastAsia="Courier New"/>
          <w:color w:val="000000"/>
          <w:lang w:val="en-US" w:eastAsia="ru-RU"/>
        </w:rPr>
        <w:t>Financial</w:t>
      </w:r>
      <w:r w:rsidRPr="00C17FE9">
        <w:rPr>
          <w:rFonts w:eastAsia="Courier New"/>
          <w:color w:val="000000"/>
          <w:lang w:val="ru-RU" w:eastAsia="ru-RU"/>
        </w:rPr>
        <w:t xml:space="preserve"> </w:t>
      </w:r>
      <w:r w:rsidRPr="00C17FE9">
        <w:rPr>
          <w:rFonts w:eastAsia="Courier New"/>
          <w:color w:val="000000"/>
          <w:lang w:val="en-US" w:eastAsia="ru-RU"/>
        </w:rPr>
        <w:t>Times</w:t>
      </w:r>
      <w:r w:rsidRPr="00C17FE9">
        <w:rPr>
          <w:rFonts w:eastAsia="Courier New"/>
          <w:color w:val="000000"/>
          <w:lang w:val="ru-RU" w:eastAsia="ru-RU"/>
        </w:rPr>
        <w:t xml:space="preserve"> (в том числе в их представительствах в сети Интернет.</w:t>
      </w:r>
    </w:p>
  </w:footnote>
  <w:footnote w:id="13">
    <w:p w14:paraId="0F9E5A86" w14:textId="77777777" w:rsidR="00C67DF2" w:rsidRPr="00A51569" w:rsidRDefault="00C67DF2"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4">
    <w:p w14:paraId="49038864" w14:textId="77777777" w:rsidR="00C67DF2" w:rsidRPr="00A51569" w:rsidRDefault="00C67DF2"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5">
    <w:p w14:paraId="056B81B4" w14:textId="77777777" w:rsidR="00C67DF2" w:rsidRPr="00E0375F" w:rsidRDefault="00C67DF2" w:rsidP="00795C7B">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6">
    <w:p w14:paraId="085B7DE2" w14:textId="77777777" w:rsidR="00C67DF2" w:rsidRPr="00E0375F" w:rsidRDefault="00C67DF2" w:rsidP="00795C7B">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7">
    <w:p w14:paraId="38F8F003" w14:textId="77777777" w:rsidR="00C67DF2" w:rsidRPr="00E0375F" w:rsidRDefault="00C67DF2" w:rsidP="00795C7B">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8">
    <w:p w14:paraId="411C83AC" w14:textId="77777777" w:rsidR="00C67DF2" w:rsidRPr="00E0375F" w:rsidRDefault="00C67DF2" w:rsidP="00795C7B">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9">
    <w:p w14:paraId="7DF43C7D" w14:textId="77777777" w:rsidR="00C67DF2" w:rsidRPr="00881371" w:rsidRDefault="00C67DF2" w:rsidP="00795C7B">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0">
    <w:p w14:paraId="2653CE93" w14:textId="65052931" w:rsidR="00C67DF2" w:rsidRDefault="00C67DF2" w:rsidP="00795C7B">
      <w:pPr>
        <w:pStyle w:val="ae"/>
        <w:spacing w:after="0"/>
      </w:pPr>
      <w:r w:rsidRPr="00A633EF">
        <w:rPr>
          <w:rStyle w:val="ad"/>
        </w:rPr>
        <w:footnoteRef/>
      </w:r>
      <w:r w:rsidRPr="00A633EF">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w:t>
      </w:r>
      <w:r w:rsidRPr="00AF1850">
        <w:t xml:space="preserve">При наличии нескольких иностранных </w:t>
      </w:r>
      <w:r w:rsidRPr="00AF1850">
        <w:rPr>
          <w:lang w:val="ru-RU"/>
        </w:rPr>
        <w:t>организаций</w:t>
      </w:r>
      <w:r w:rsidRPr="00AF1850">
        <w:t xml:space="preserve"> для каждо</w:t>
      </w:r>
      <w:r w:rsidRPr="00AF1850">
        <w:rPr>
          <w:lang w:val="ru-RU"/>
        </w:rPr>
        <w:t>й</w:t>
      </w:r>
      <w:r w:rsidRPr="00AF1850">
        <w:t xml:space="preserve"> из них </w:t>
      </w:r>
      <w:r w:rsidRPr="00AF1850">
        <w:rPr>
          <w:lang w:val="ru-RU"/>
        </w:rPr>
        <w:t>формируется отдельный блок с перечнем работ</w:t>
      </w:r>
      <w:r w:rsidRPr="00AF1850">
        <w:t>.</w:t>
      </w:r>
    </w:p>
  </w:footnote>
  <w:footnote w:id="21">
    <w:p w14:paraId="10B83B3C" w14:textId="77777777" w:rsidR="00C67DF2" w:rsidRPr="00207FBE" w:rsidRDefault="00C67DF2" w:rsidP="00435637">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2">
    <w:p w14:paraId="1908D009" w14:textId="77777777" w:rsidR="00C67DF2" w:rsidRPr="003C7266" w:rsidRDefault="00C67DF2"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3">
    <w:p w14:paraId="02219628" w14:textId="77777777" w:rsidR="00C67DF2" w:rsidRPr="003C7266" w:rsidRDefault="00C67DF2"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4">
    <w:p w14:paraId="5D8A2870" w14:textId="5B08A79E" w:rsidR="00C67DF2" w:rsidRPr="003C7266" w:rsidRDefault="00C67DF2"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w:t>
      </w:r>
      <w:r w:rsidRPr="000E66C0">
        <w:rPr>
          <w:iCs/>
          <w:sz w:val="18"/>
          <w:szCs w:val="18"/>
          <w:lang w:val="ru-RU"/>
        </w:rPr>
        <w:t>а составлять не менее половины срока проводимых работ по проекту.</w:t>
      </w:r>
    </w:p>
  </w:footnote>
  <w:footnote w:id="25">
    <w:p w14:paraId="267C087E" w14:textId="77777777" w:rsidR="00C67DF2" w:rsidRPr="003C7266" w:rsidRDefault="00C67DF2"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26">
    <w:p w14:paraId="7F5E8F74" w14:textId="77777777" w:rsidR="00C67DF2" w:rsidRPr="003E1E1B" w:rsidRDefault="00C67DF2" w:rsidP="00B41851">
      <w:pPr>
        <w:pStyle w:val="ae"/>
        <w:spacing w:after="0"/>
        <w:contextualSpacing/>
        <w:jc w:val="left"/>
        <w:rPr>
          <w:sz w:val="18"/>
          <w:szCs w:val="18"/>
          <w:lang w:val="ru-RU"/>
        </w:rPr>
      </w:pPr>
      <w:r w:rsidRPr="003E1E1B">
        <w:rPr>
          <w:rStyle w:val="ad"/>
          <w:sz w:val="18"/>
          <w:szCs w:val="18"/>
        </w:rPr>
        <w:footnoteRef/>
      </w:r>
      <w:r w:rsidRPr="003E1E1B">
        <w:rPr>
          <w:sz w:val="18"/>
          <w:szCs w:val="18"/>
        </w:rPr>
        <w:t xml:space="preserve"> Не более 15 ключевых слов</w:t>
      </w:r>
      <w:r w:rsidRPr="003E1E1B">
        <w:rPr>
          <w:sz w:val="18"/>
          <w:szCs w:val="18"/>
          <w:lang w:val="ru-RU"/>
        </w:rPr>
        <w:t>.</w:t>
      </w:r>
      <w:r w:rsidRPr="003E1E1B">
        <w:rPr>
          <w:color w:val="1F497D"/>
          <w:sz w:val="18"/>
          <w:szCs w:val="18"/>
        </w:rPr>
        <w:t xml:space="preserve"> </w:t>
      </w:r>
      <w:r w:rsidRPr="003E1E1B">
        <w:rPr>
          <w:sz w:val="18"/>
          <w:szCs w:val="18"/>
        </w:rPr>
        <w:t>Выбирается из классификатора областей науки и техники, принятого Организацией экономического сотрудничества и развития</w:t>
      </w:r>
      <w:r w:rsidRPr="003E1E1B" w:rsidDel="007E311E">
        <w:rPr>
          <w:sz w:val="18"/>
          <w:szCs w:val="18"/>
        </w:rPr>
        <w:t xml:space="preserve"> </w:t>
      </w:r>
      <w:r w:rsidRPr="003E1E1B">
        <w:rPr>
          <w:sz w:val="18"/>
          <w:szCs w:val="18"/>
          <w:lang w:val="ru-RU"/>
        </w:rPr>
        <w:t xml:space="preserve">(ОЭСР). </w:t>
      </w:r>
    </w:p>
  </w:footnote>
  <w:footnote w:id="27">
    <w:p w14:paraId="17F7D9FD" w14:textId="77777777" w:rsidR="00C67DF2" w:rsidRPr="003E1E1B" w:rsidRDefault="00C67DF2"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8">
    <w:p w14:paraId="03CB7189" w14:textId="692DBE5D" w:rsidR="00C67DF2" w:rsidRPr="003E1E1B" w:rsidRDefault="00C67DF2"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29">
    <w:p w14:paraId="2ECF4879" w14:textId="77777777" w:rsidR="00C67DF2" w:rsidRPr="000905D0" w:rsidRDefault="00C67DF2" w:rsidP="004833B0">
      <w:pPr>
        <w:pStyle w:val="ae"/>
        <w:spacing w:after="0"/>
        <w:rPr>
          <w:strike/>
          <w:sz w:val="18"/>
          <w:szCs w:val="18"/>
        </w:rPr>
      </w:pPr>
      <w:r w:rsidRPr="003E1E1B">
        <w:rPr>
          <w:rStyle w:val="ad"/>
          <w:sz w:val="18"/>
          <w:szCs w:val="18"/>
        </w:rPr>
        <w:footnoteRef/>
      </w:r>
      <w:r w:rsidRPr="003E1E1B">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0">
    <w:p w14:paraId="611C0A2B" w14:textId="77777777" w:rsidR="00C67DF2" w:rsidRPr="000905D0" w:rsidRDefault="00C67DF2" w:rsidP="004833B0">
      <w:pPr>
        <w:pStyle w:val="ae"/>
        <w:widowControl w:val="0"/>
        <w:spacing w:after="0"/>
        <w:ind w:right="-318"/>
        <w:contextualSpacing/>
        <w:jc w:val="left"/>
        <w:rPr>
          <w:sz w:val="18"/>
          <w:szCs w:val="18"/>
          <w:lang w:val="ru-RU"/>
        </w:rPr>
      </w:pPr>
      <w:r w:rsidRPr="000905D0">
        <w:rPr>
          <w:rStyle w:val="ad"/>
          <w:sz w:val="18"/>
          <w:szCs w:val="18"/>
        </w:rPr>
        <w:footnoteRef/>
      </w:r>
      <w:r w:rsidRPr="000905D0">
        <w:rPr>
          <w:sz w:val="18"/>
          <w:szCs w:val="18"/>
        </w:rPr>
        <w:t xml:space="preserve"> Указывается при наличии научных публикаций.  Поиск осуществляется на сайте </w:t>
      </w:r>
      <w:hyperlink r:id="rId1"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1">
    <w:p w14:paraId="0BBF0704" w14:textId="77777777" w:rsidR="00C67DF2" w:rsidRPr="000905D0" w:rsidRDefault="00C67DF2" w:rsidP="004833B0">
      <w:pPr>
        <w:pStyle w:val="ae"/>
        <w:widowControl w:val="0"/>
        <w:spacing w:after="0"/>
        <w:ind w:right="-318"/>
        <w:contextualSpacing/>
        <w:jc w:val="left"/>
        <w:rPr>
          <w:sz w:val="18"/>
          <w:szCs w:val="18"/>
        </w:rPr>
      </w:pPr>
      <w:r w:rsidRPr="000905D0">
        <w:rPr>
          <w:rStyle w:val="ad"/>
          <w:sz w:val="18"/>
          <w:szCs w:val="18"/>
        </w:rPr>
        <w:footnoteRef/>
      </w:r>
      <w:r w:rsidRPr="000905D0">
        <w:rPr>
          <w:sz w:val="18"/>
          <w:szCs w:val="18"/>
        </w:rPr>
        <w:t xml:space="preserve"> Рассчитывается на основе всех публикаций.</w:t>
      </w:r>
      <w:r w:rsidRPr="000905D0">
        <w:rPr>
          <w:sz w:val="18"/>
          <w:szCs w:val="18"/>
          <w:lang w:val="ru-RU"/>
        </w:rPr>
        <w:t xml:space="preserve"> </w:t>
      </w:r>
      <w:r w:rsidRPr="000905D0">
        <w:rPr>
          <w:sz w:val="18"/>
          <w:szCs w:val="18"/>
        </w:rPr>
        <w:t xml:space="preserve">Поиск осуществляется на сайте </w:t>
      </w:r>
      <w:hyperlink r:id="rId2" w:history="1">
        <w:r w:rsidRPr="000905D0">
          <w:rPr>
            <w:rStyle w:val="a5"/>
            <w:sz w:val="18"/>
            <w:szCs w:val="18"/>
          </w:rPr>
          <w:t>https://elibrary.ru/</w:t>
        </w:r>
      </w:hyperlink>
      <w:r w:rsidRPr="000905D0">
        <w:rPr>
          <w:sz w:val="18"/>
          <w:szCs w:val="18"/>
        </w:rPr>
        <w:t xml:space="preserve"> в разделе «Анализ публикационной активности автора»</w:t>
      </w:r>
      <w:r w:rsidRPr="000905D0">
        <w:rPr>
          <w:sz w:val="18"/>
          <w:szCs w:val="18"/>
          <w:lang w:val="ru-RU"/>
        </w:rPr>
        <w:t>.</w:t>
      </w:r>
    </w:p>
  </w:footnote>
  <w:footnote w:id="32">
    <w:p w14:paraId="3A7CCD71" w14:textId="77777777" w:rsidR="00C67DF2" w:rsidRPr="000905D0" w:rsidRDefault="00C67DF2" w:rsidP="004833B0">
      <w:pPr>
        <w:pStyle w:val="aff7"/>
        <w:contextualSpacing/>
        <w:rPr>
          <w:rFonts w:ascii="Times New Roman" w:hAnsi="Times New Roman"/>
          <w:strike/>
          <w:sz w:val="18"/>
          <w:szCs w:val="18"/>
        </w:rPr>
      </w:pPr>
      <w:r w:rsidRPr="000905D0">
        <w:rPr>
          <w:rStyle w:val="ad"/>
          <w:sz w:val="18"/>
          <w:szCs w:val="18"/>
        </w:rPr>
        <w:footnoteRef/>
      </w:r>
      <w:r w:rsidRPr="000905D0">
        <w:rPr>
          <w:rFonts w:ascii="Times New Roman" w:hAnsi="Times New Roman"/>
          <w:sz w:val="18"/>
          <w:szCs w:val="18"/>
        </w:rPr>
        <w:t xml:space="preserve"> Указывается при наличии научных публикаций. Поиск осуществляется на сайте</w:t>
      </w:r>
      <w:r w:rsidRPr="000905D0">
        <w:rPr>
          <w:rFonts w:ascii="Times New Roman" w:hAnsi="Times New Roman"/>
          <w:strike/>
          <w:sz w:val="18"/>
          <w:szCs w:val="18"/>
        </w:rPr>
        <w:t xml:space="preserve"> </w:t>
      </w:r>
      <w:r w:rsidRPr="000905D0">
        <w:rPr>
          <w:rFonts w:ascii="Times New Roman" w:hAnsi="Times New Roman"/>
          <w:sz w:val="18"/>
          <w:szCs w:val="18"/>
          <w:lang w:val="en-US"/>
        </w:rPr>
        <w:t>https</w:t>
      </w:r>
      <w:r w:rsidRPr="000905D0">
        <w:rPr>
          <w:rFonts w:ascii="Times New Roman" w:hAnsi="Times New Roman"/>
          <w:sz w:val="18"/>
          <w:szCs w:val="18"/>
        </w:rPr>
        <w:t>://</w:t>
      </w:r>
      <w:proofErr w:type="spellStart"/>
      <w:r w:rsidRPr="000905D0">
        <w:rPr>
          <w:rFonts w:ascii="Times New Roman" w:hAnsi="Times New Roman"/>
          <w:sz w:val="18"/>
          <w:szCs w:val="18"/>
          <w:lang w:val="en-US"/>
        </w:rPr>
        <w:t>orcid</w:t>
      </w:r>
      <w:proofErr w:type="spellEnd"/>
      <w:r w:rsidRPr="000905D0">
        <w:rPr>
          <w:rFonts w:ascii="Times New Roman" w:hAnsi="Times New Roman"/>
          <w:sz w:val="18"/>
          <w:szCs w:val="18"/>
        </w:rPr>
        <w:t>.</w:t>
      </w:r>
      <w:r w:rsidRPr="000905D0">
        <w:rPr>
          <w:rFonts w:ascii="Times New Roman" w:hAnsi="Times New Roman"/>
          <w:sz w:val="18"/>
          <w:szCs w:val="18"/>
          <w:lang w:val="en-US"/>
        </w:rPr>
        <w:t>org</w:t>
      </w:r>
      <w:r w:rsidRPr="000905D0">
        <w:rPr>
          <w:rFonts w:ascii="Times New Roman" w:hAnsi="Times New Roman"/>
          <w:sz w:val="18"/>
          <w:szCs w:val="18"/>
        </w:rPr>
        <w:t>/.</w:t>
      </w:r>
    </w:p>
  </w:footnote>
  <w:footnote w:id="33">
    <w:p w14:paraId="736F93A7" w14:textId="77777777" w:rsidR="00C67DF2" w:rsidRPr="003E1E1B" w:rsidRDefault="00C67DF2" w:rsidP="000905D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4">
    <w:p w14:paraId="450F4848" w14:textId="0D596E92" w:rsidR="00C67DF2" w:rsidRPr="003E1E1B" w:rsidRDefault="00C67DF2" w:rsidP="004833B0">
      <w:pPr>
        <w:pStyle w:val="ae"/>
        <w:spacing w:after="0"/>
        <w:rPr>
          <w:strike/>
          <w:sz w:val="18"/>
          <w:szCs w:val="18"/>
        </w:rPr>
      </w:pPr>
      <w:r w:rsidRPr="003E1E1B">
        <w:rPr>
          <w:rStyle w:val="ad"/>
          <w:sz w:val="18"/>
          <w:szCs w:val="18"/>
        </w:rPr>
        <w:footnoteRef/>
      </w:r>
      <w:r w:rsidRPr="003E1E1B">
        <w:rPr>
          <w:sz w:val="18"/>
          <w:szCs w:val="18"/>
        </w:rPr>
        <w:t xml:space="preserve"> </w:t>
      </w:r>
      <w:r w:rsidRPr="003E1E1B">
        <w:rPr>
          <w:sz w:val="18"/>
          <w:szCs w:val="18"/>
          <w:lang w:val="ru-RU"/>
        </w:rPr>
        <w:t>Время нахождения в отпуске по беременности и родам и/или в отпуске по уходу за ребенком не учитывается.</w:t>
      </w:r>
    </w:p>
  </w:footnote>
  <w:footnote w:id="35">
    <w:p w14:paraId="7654C0C1" w14:textId="77777777" w:rsidR="00C67DF2" w:rsidRPr="003E1E1B" w:rsidRDefault="00C67DF2" w:rsidP="004833B0">
      <w:pPr>
        <w:pStyle w:val="ae"/>
        <w:spacing w:after="0"/>
        <w:ind w:right="-176"/>
        <w:contextualSpacing/>
        <w:rPr>
          <w:sz w:val="18"/>
          <w:szCs w:val="18"/>
        </w:rPr>
      </w:pPr>
      <w:r w:rsidRPr="003E1E1B">
        <w:rPr>
          <w:rStyle w:val="ad"/>
          <w:sz w:val="18"/>
          <w:szCs w:val="18"/>
        </w:rPr>
        <w:footnoteRef/>
      </w:r>
      <w:r w:rsidRPr="003E1E1B">
        <w:rPr>
          <w:sz w:val="18"/>
          <w:szCs w:val="18"/>
        </w:rPr>
        <w:t xml:space="preserve"> Указывается код DOI (</w:t>
      </w:r>
      <w:proofErr w:type="spellStart"/>
      <w:r w:rsidRPr="003E1E1B">
        <w:rPr>
          <w:sz w:val="18"/>
          <w:szCs w:val="18"/>
        </w:rPr>
        <w:t>Digital</w:t>
      </w:r>
      <w:proofErr w:type="spellEnd"/>
      <w:r w:rsidRPr="003E1E1B">
        <w:rPr>
          <w:sz w:val="18"/>
          <w:szCs w:val="18"/>
        </w:rPr>
        <w:t xml:space="preserve"> </w:t>
      </w:r>
      <w:proofErr w:type="spellStart"/>
      <w:r w:rsidRPr="003E1E1B">
        <w:rPr>
          <w:sz w:val="18"/>
          <w:szCs w:val="18"/>
        </w:rPr>
        <w:t>Identifier</w:t>
      </w:r>
      <w:proofErr w:type="spellEnd"/>
      <w:r w:rsidRPr="003E1E1B">
        <w:rPr>
          <w:sz w:val="18"/>
          <w:szCs w:val="18"/>
        </w:rPr>
        <w:t xml:space="preserve"> </w:t>
      </w:r>
      <w:proofErr w:type="spellStart"/>
      <w:r w:rsidRPr="003E1E1B">
        <w:rPr>
          <w:sz w:val="18"/>
          <w:szCs w:val="18"/>
        </w:rPr>
        <w:t>of</w:t>
      </w:r>
      <w:proofErr w:type="spellEnd"/>
      <w:r w:rsidRPr="003E1E1B">
        <w:rPr>
          <w:sz w:val="18"/>
          <w:szCs w:val="18"/>
        </w:rPr>
        <w:t xml:space="preserve"> </w:t>
      </w:r>
      <w:proofErr w:type="spellStart"/>
      <w:r w:rsidRPr="003E1E1B">
        <w:rPr>
          <w:sz w:val="18"/>
          <w:szCs w:val="18"/>
        </w:rPr>
        <w:t>an</w:t>
      </w:r>
      <w:proofErr w:type="spellEnd"/>
      <w:r w:rsidRPr="003E1E1B">
        <w:rPr>
          <w:sz w:val="18"/>
          <w:szCs w:val="18"/>
        </w:rPr>
        <w:t xml:space="preserve"> </w:t>
      </w:r>
      <w:proofErr w:type="spellStart"/>
      <w:r w:rsidRPr="003E1E1B">
        <w:rPr>
          <w:sz w:val="18"/>
          <w:szCs w:val="18"/>
        </w:rPr>
        <w:t>Object</w:t>
      </w:r>
      <w:proofErr w:type="spellEnd"/>
      <w:r w:rsidRPr="003E1E1B">
        <w:rPr>
          <w:sz w:val="18"/>
          <w:szCs w:val="18"/>
        </w:rPr>
        <w:t>) публикации в формате как в примере: «10.1098/rspb.2017.1804».</w:t>
      </w:r>
    </w:p>
  </w:footnote>
  <w:footnote w:id="36">
    <w:p w14:paraId="2C739AB5" w14:textId="77777777" w:rsidR="00C67DF2" w:rsidRPr="003E1E1B" w:rsidRDefault="00C67DF2" w:rsidP="004833B0">
      <w:pPr>
        <w:pStyle w:val="ae"/>
        <w:spacing w:after="0"/>
        <w:contextualSpacing/>
        <w:rPr>
          <w:strike/>
          <w:sz w:val="18"/>
          <w:szCs w:val="18"/>
        </w:rPr>
      </w:pPr>
      <w:r w:rsidRPr="003E1E1B">
        <w:rPr>
          <w:rStyle w:val="ad"/>
          <w:sz w:val="18"/>
          <w:szCs w:val="18"/>
        </w:rPr>
        <w:footnoteRef/>
      </w:r>
      <w:r w:rsidRPr="003E1E1B">
        <w:rPr>
          <w:sz w:val="18"/>
          <w:szCs w:val="18"/>
        </w:rPr>
        <w:t>Указывается максимальное значение на дату заполнения формы в формате Q1</w:t>
      </w:r>
      <w:r w:rsidRPr="003E1E1B">
        <w:rPr>
          <w:sz w:val="18"/>
          <w:szCs w:val="18"/>
          <w:lang w:val="ru-RU"/>
        </w:rPr>
        <w:t>/1</w:t>
      </w:r>
      <w:r w:rsidRPr="003E1E1B">
        <w:rPr>
          <w:sz w:val="18"/>
          <w:szCs w:val="18"/>
        </w:rPr>
        <w:t>, Q2</w:t>
      </w:r>
      <w:r w:rsidRPr="003E1E1B">
        <w:rPr>
          <w:sz w:val="18"/>
          <w:szCs w:val="18"/>
          <w:lang w:val="ru-RU"/>
        </w:rPr>
        <w:t>/2</w:t>
      </w:r>
      <w:r w:rsidRPr="003E1E1B">
        <w:rPr>
          <w:sz w:val="18"/>
          <w:szCs w:val="18"/>
        </w:rPr>
        <w:t xml:space="preserve"> и т.д.</w:t>
      </w:r>
      <w:r w:rsidRPr="003E1E1B">
        <w:rPr>
          <w:sz w:val="18"/>
          <w:szCs w:val="18"/>
          <w:lang w:val="ru-RU"/>
        </w:rPr>
        <w:t xml:space="preserve"> </w:t>
      </w:r>
      <w:r w:rsidRPr="003E1E1B">
        <w:rPr>
          <w:sz w:val="18"/>
          <w:szCs w:val="18"/>
        </w:rPr>
        <w:t>Информация доступна во вкладке «Квартили»</w:t>
      </w:r>
      <w:r w:rsidRPr="003E1E1B">
        <w:rPr>
          <w:sz w:val="18"/>
          <w:szCs w:val="18"/>
          <w:lang w:val="ru-RU"/>
        </w:rPr>
        <w:t>/«Уровни»</w:t>
      </w:r>
      <w:r w:rsidRPr="003E1E1B">
        <w:rPr>
          <w:sz w:val="18"/>
          <w:szCs w:val="18"/>
        </w:rPr>
        <w:t xml:space="preserve"> карточки журнала на сайте https://journalrank.rcsi.science/ru/</w:t>
      </w:r>
    </w:p>
  </w:footnote>
  <w:footnote w:id="37">
    <w:p w14:paraId="6A02EF7D" w14:textId="77777777" w:rsidR="00C67DF2" w:rsidRPr="003E1E1B" w:rsidRDefault="00C67DF2" w:rsidP="004833B0">
      <w:pPr>
        <w:pStyle w:val="ae"/>
        <w:spacing w:after="0"/>
        <w:contextualSpacing/>
        <w:rPr>
          <w:sz w:val="18"/>
          <w:szCs w:val="18"/>
        </w:rPr>
      </w:pPr>
      <w:r w:rsidRPr="003E1E1B">
        <w:rPr>
          <w:rStyle w:val="ad"/>
          <w:sz w:val="18"/>
          <w:szCs w:val="18"/>
        </w:rPr>
        <w:footnoteRef/>
      </w:r>
      <w:r w:rsidRPr="003E1E1B">
        <w:rPr>
          <w:strike/>
          <w:sz w:val="18"/>
          <w:szCs w:val="18"/>
        </w:rPr>
        <w:t>.</w:t>
      </w:r>
      <w:r w:rsidRPr="003E1E1B">
        <w:rPr>
          <w:sz w:val="18"/>
          <w:szCs w:val="18"/>
        </w:rPr>
        <w:t xml:space="preserve"> Информация доступна во вкладке « Показатели» карточки журнала на сайте https://journalrank.rcsi.science/ru/</w:t>
      </w:r>
      <w:r w:rsidRPr="003E1E1B">
        <w:rPr>
          <w:strike/>
          <w:sz w:val="18"/>
          <w:szCs w:val="18"/>
        </w:rPr>
        <w:t xml:space="preserve"> </w:t>
      </w:r>
    </w:p>
  </w:footnote>
  <w:footnote w:id="38">
    <w:p w14:paraId="0DAA712B" w14:textId="77777777" w:rsidR="00C67DF2" w:rsidRPr="000905D0" w:rsidRDefault="00C67DF2" w:rsidP="004833B0">
      <w:pPr>
        <w:pStyle w:val="ae"/>
        <w:spacing w:after="0"/>
        <w:contextualSpacing/>
        <w:rPr>
          <w:sz w:val="18"/>
          <w:szCs w:val="18"/>
        </w:rPr>
      </w:pPr>
      <w:r w:rsidRPr="003E1E1B">
        <w:rPr>
          <w:rStyle w:val="ad"/>
          <w:sz w:val="18"/>
          <w:szCs w:val="18"/>
        </w:rPr>
        <w:footnoteRef/>
      </w:r>
      <w:r w:rsidRPr="003E1E1B">
        <w:rPr>
          <w:sz w:val="18"/>
          <w:szCs w:val="18"/>
        </w:rPr>
        <w:t xml:space="preserve"> Информация доступна во вкладке «Показатели» карточки журнала на сайте https://journalrank.rcsi.science/ru/</w:t>
      </w:r>
    </w:p>
  </w:footnote>
  <w:footnote w:id="39">
    <w:p w14:paraId="5EC44188" w14:textId="77777777" w:rsidR="00C67DF2" w:rsidRPr="000905D0" w:rsidRDefault="00C67DF2" w:rsidP="004833B0">
      <w:pPr>
        <w:pStyle w:val="ae"/>
        <w:spacing w:after="0"/>
        <w:contextualSpacing/>
        <w:rPr>
          <w:sz w:val="18"/>
          <w:szCs w:val="18"/>
        </w:rPr>
      </w:pPr>
      <w:r w:rsidRPr="000905D0">
        <w:rPr>
          <w:rStyle w:val="ad"/>
          <w:sz w:val="18"/>
          <w:szCs w:val="18"/>
        </w:rPr>
        <w:footnoteRef/>
      </w:r>
      <w:r w:rsidRPr="000905D0">
        <w:rPr>
          <w:sz w:val="18"/>
          <w:szCs w:val="18"/>
        </w:rPr>
        <w:t xml:space="preserve"> Информация доступна во вкладке «Показатели» карточки журнала на сайте https://journalrank.rcsi.science/ru/</w:t>
      </w:r>
    </w:p>
  </w:footnote>
  <w:footnote w:id="40">
    <w:p w14:paraId="5CAF002D" w14:textId="77777777" w:rsidR="00C67DF2" w:rsidRPr="00AF2C1B" w:rsidRDefault="00C67DF2"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1">
    <w:p w14:paraId="40A6B09D" w14:textId="77777777" w:rsidR="00C67DF2" w:rsidRPr="009922B5" w:rsidRDefault="00C67DF2" w:rsidP="000905D0">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2">
    <w:p w14:paraId="55D250F3" w14:textId="77777777" w:rsidR="00C67DF2" w:rsidRPr="000905D0" w:rsidRDefault="00C67DF2"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3">
    <w:p w14:paraId="007852EC" w14:textId="77777777" w:rsidR="00C67DF2" w:rsidRPr="009922B5" w:rsidRDefault="00C67DF2" w:rsidP="000905D0">
      <w:pPr>
        <w:pStyle w:val="ae"/>
        <w:spacing w:after="0"/>
        <w:contextualSpacing/>
        <w:jc w:val="left"/>
        <w:rPr>
          <w:sz w:val="18"/>
          <w:szCs w:val="18"/>
          <w:lang w:val="ru-RU"/>
        </w:rPr>
      </w:pPr>
      <w:r w:rsidRPr="000905D0">
        <w:rPr>
          <w:rStyle w:val="ad"/>
          <w:sz w:val="18"/>
          <w:szCs w:val="18"/>
        </w:rPr>
        <w:footnoteRef/>
      </w:r>
      <w:r w:rsidRPr="000905D0">
        <w:rPr>
          <w:sz w:val="18"/>
          <w:szCs w:val="18"/>
        </w:rPr>
        <w:t xml:space="preserve"> </w:t>
      </w:r>
      <w:r w:rsidRPr="000905D0">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w:t>
      </w:r>
      <w:r w:rsidRPr="009922B5">
        <w:rPr>
          <w:sz w:val="18"/>
          <w:szCs w:val="18"/>
          <w:lang w:val="ru-RU"/>
        </w:rPr>
        <w:t xml:space="preserve">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4">
    <w:p w14:paraId="2311D6A4" w14:textId="77777777" w:rsidR="00C67DF2" w:rsidRPr="00AC61D1" w:rsidRDefault="00C67DF2" w:rsidP="000905D0">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5">
    <w:p w14:paraId="7E64202D" w14:textId="77777777" w:rsidR="00C67DF2" w:rsidRPr="00E86514" w:rsidRDefault="00C67DF2" w:rsidP="000905D0">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6">
    <w:p w14:paraId="5380DEA6" w14:textId="77777777" w:rsidR="00C67DF2" w:rsidRPr="003C7266" w:rsidRDefault="00C67DF2"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7">
    <w:p w14:paraId="11EA59DA" w14:textId="77777777" w:rsidR="00C67DF2" w:rsidRPr="003C7266" w:rsidRDefault="00C67DF2"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8">
    <w:p w14:paraId="6685C7F9" w14:textId="77777777" w:rsidR="00C67DF2" w:rsidRPr="003C7266" w:rsidRDefault="00C67DF2"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9">
    <w:p w14:paraId="35559C1C" w14:textId="358F6C9E" w:rsidR="00C67DF2" w:rsidRPr="00A37195" w:rsidRDefault="00C67DF2"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w:t>
      </w:r>
      <w:r w:rsidRPr="00A37195">
        <w:rPr>
          <w:sz w:val="18"/>
          <w:szCs w:val="18"/>
          <w:lang w:val="ru-RU"/>
        </w:rPr>
        <w:t xml:space="preserve">полномочия </w:t>
      </w:r>
      <w:r w:rsidRPr="00A37195">
        <w:rPr>
          <w:sz w:val="18"/>
          <w:szCs w:val="18"/>
        </w:rPr>
        <w:t xml:space="preserve">учредителя </w:t>
      </w:r>
      <w:r w:rsidRPr="00A37195">
        <w:rPr>
          <w:sz w:val="18"/>
          <w:szCs w:val="18"/>
          <w:lang w:val="ru-RU"/>
        </w:rPr>
        <w:t>участника отбора</w:t>
      </w:r>
      <w:r w:rsidRPr="00A37195">
        <w:rPr>
          <w:sz w:val="18"/>
          <w:szCs w:val="18"/>
        </w:rPr>
        <w:t xml:space="preserve"> </w:t>
      </w:r>
      <w:r w:rsidRPr="00A37195">
        <w:rPr>
          <w:sz w:val="18"/>
          <w:szCs w:val="18"/>
          <w:lang w:val="ru-RU"/>
        </w:rPr>
        <w:t xml:space="preserve">получателей субсидий </w:t>
      </w:r>
      <w:r w:rsidRPr="00A37195">
        <w:rPr>
          <w:sz w:val="18"/>
          <w:szCs w:val="18"/>
        </w:rPr>
        <w:t>осуществляет Правительство Российской Федерации или Министерство науки и высшего образования Российской Федерации</w:t>
      </w:r>
      <w:r w:rsidRPr="00A37195">
        <w:rPr>
          <w:sz w:val="18"/>
          <w:szCs w:val="18"/>
          <w:lang w:val="ru-RU"/>
        </w:rPr>
        <w:t xml:space="preserve">, </w:t>
      </w:r>
      <w:r w:rsidRPr="00A37195">
        <w:rPr>
          <w:sz w:val="18"/>
          <w:szCs w:val="18"/>
        </w:rPr>
        <w:t>а вместо согласия учредителя участником отбора</w:t>
      </w:r>
      <w:r w:rsidRPr="00A37195">
        <w:rPr>
          <w:sz w:val="18"/>
          <w:szCs w:val="18"/>
          <w:lang w:val="ru-RU"/>
        </w:rPr>
        <w:t xml:space="preserve"> получателей субсидий</w:t>
      </w:r>
      <w:r w:rsidRPr="00A37195">
        <w:rPr>
          <w:sz w:val="18"/>
          <w:szCs w:val="18"/>
        </w:rPr>
        <w:t xml:space="preserve"> предоставляется справка в свободной форме</w:t>
      </w:r>
      <w:r w:rsidRPr="00A37195">
        <w:rPr>
          <w:sz w:val="18"/>
          <w:szCs w:val="18"/>
          <w:lang w:val="ru-RU"/>
        </w:rPr>
        <w:t>.</w:t>
      </w:r>
    </w:p>
  </w:footnote>
  <w:footnote w:id="50">
    <w:p w14:paraId="3052B34B" w14:textId="5BF3F9EA" w:rsidR="00C67DF2" w:rsidRPr="00A37195" w:rsidRDefault="00C67DF2" w:rsidP="0084331C">
      <w:pPr>
        <w:pStyle w:val="ae"/>
        <w:spacing w:after="0"/>
        <w:contextualSpacing/>
        <w:rPr>
          <w:sz w:val="18"/>
          <w:szCs w:val="18"/>
        </w:rPr>
      </w:pPr>
      <w:r w:rsidRPr="00A37195">
        <w:rPr>
          <w:rStyle w:val="ad"/>
          <w:sz w:val="18"/>
          <w:szCs w:val="18"/>
        </w:rPr>
        <w:footnoteRef/>
      </w:r>
      <w:r w:rsidRPr="00A37195">
        <w:rPr>
          <w:sz w:val="18"/>
          <w:szCs w:val="18"/>
        </w:rPr>
        <w:t xml:space="preserve"> Указывается наименование </w:t>
      </w:r>
      <w:r w:rsidRPr="00A37195">
        <w:rPr>
          <w:sz w:val="18"/>
          <w:szCs w:val="18"/>
          <w:lang w:val="ru-RU" w:eastAsia="en-US"/>
        </w:rPr>
        <w:t xml:space="preserve">органа государственной власти (государственного органа) и (или) органа местного </w:t>
      </w:r>
      <w:r w:rsidRPr="00A37195">
        <w:rPr>
          <w:color w:val="000000"/>
          <w:sz w:val="18"/>
          <w:szCs w:val="18"/>
          <w:lang w:val="ru-RU" w:eastAsia="en-US"/>
        </w:rPr>
        <w:t xml:space="preserve">самоуправления, осуществляющих функции и полномочия </w:t>
      </w:r>
      <w:r w:rsidRPr="00A37195">
        <w:rPr>
          <w:rFonts w:eastAsia="Calibri"/>
          <w:sz w:val="18"/>
          <w:szCs w:val="18"/>
          <w:lang w:eastAsia="en-US"/>
        </w:rPr>
        <w:t>учредителя</w:t>
      </w:r>
      <w:r w:rsidRPr="00A37195">
        <w:rPr>
          <w:sz w:val="18"/>
          <w:szCs w:val="18"/>
        </w:rPr>
        <w:t xml:space="preserve"> </w:t>
      </w:r>
      <w:r w:rsidRPr="00A37195">
        <w:rPr>
          <w:sz w:val="18"/>
          <w:szCs w:val="18"/>
          <w:lang w:val="ru-RU"/>
        </w:rPr>
        <w:t>у</w:t>
      </w:r>
      <w:r w:rsidRPr="00A37195">
        <w:rPr>
          <w:sz w:val="18"/>
          <w:szCs w:val="18"/>
        </w:rPr>
        <w:t xml:space="preserve">частника </w:t>
      </w:r>
      <w:r w:rsidRPr="00A37195">
        <w:rPr>
          <w:sz w:val="18"/>
          <w:szCs w:val="18"/>
          <w:lang w:val="ru-RU"/>
        </w:rPr>
        <w:t>отбора получателей субсидий</w:t>
      </w:r>
      <w:r w:rsidRPr="00A37195">
        <w:rPr>
          <w:sz w:val="18"/>
          <w:szCs w:val="18"/>
        </w:rPr>
        <w:t>.</w:t>
      </w:r>
    </w:p>
  </w:footnote>
  <w:footnote w:id="51">
    <w:p w14:paraId="6FB504E8" w14:textId="604A0DCD" w:rsidR="00C67DF2" w:rsidRPr="00A37195" w:rsidRDefault="00C67DF2" w:rsidP="0084331C">
      <w:pPr>
        <w:pStyle w:val="ae"/>
        <w:spacing w:after="0"/>
        <w:contextualSpacing/>
        <w:rPr>
          <w:sz w:val="18"/>
          <w:szCs w:val="18"/>
        </w:rPr>
      </w:pPr>
      <w:r w:rsidRPr="00A37195">
        <w:rPr>
          <w:rStyle w:val="ad"/>
          <w:sz w:val="18"/>
          <w:szCs w:val="18"/>
        </w:rPr>
        <w:footnoteRef/>
      </w:r>
      <w:r w:rsidRPr="00A37195">
        <w:rPr>
          <w:sz w:val="18"/>
          <w:szCs w:val="18"/>
        </w:rPr>
        <w:t xml:space="preserve"> Указывается полное наименование </w:t>
      </w:r>
      <w:r w:rsidRPr="00A37195">
        <w:rPr>
          <w:sz w:val="18"/>
          <w:szCs w:val="18"/>
          <w:lang w:val="ru-RU"/>
        </w:rPr>
        <w:t>участника отбора получателей субсидий</w:t>
      </w:r>
      <w:r w:rsidRPr="00A37195">
        <w:rPr>
          <w:sz w:val="18"/>
          <w:szCs w:val="18"/>
        </w:rPr>
        <w:t>.</w:t>
      </w:r>
    </w:p>
  </w:footnote>
  <w:footnote w:id="52">
    <w:p w14:paraId="0E8A2F1F" w14:textId="58E524B5" w:rsidR="00C67DF2" w:rsidRPr="00A37195" w:rsidRDefault="00C67DF2" w:rsidP="0084331C">
      <w:pPr>
        <w:pStyle w:val="ae"/>
        <w:spacing w:after="0"/>
        <w:contextualSpacing/>
        <w:rPr>
          <w:sz w:val="18"/>
          <w:szCs w:val="18"/>
        </w:rPr>
      </w:pPr>
      <w:r w:rsidRPr="00A37195">
        <w:rPr>
          <w:rStyle w:val="ad"/>
          <w:sz w:val="18"/>
          <w:szCs w:val="18"/>
        </w:rPr>
        <w:footnoteRef/>
      </w:r>
      <w:r w:rsidRPr="00A37195">
        <w:rPr>
          <w:sz w:val="18"/>
          <w:szCs w:val="18"/>
        </w:rPr>
        <w:t xml:space="preserve"> Указывается полное наименование </w:t>
      </w:r>
      <w:r w:rsidRPr="00A37195">
        <w:rPr>
          <w:sz w:val="18"/>
          <w:szCs w:val="18"/>
          <w:lang w:val="ru-RU"/>
        </w:rPr>
        <w:t>участника отбора получателей субсидий</w:t>
      </w:r>
      <w:r w:rsidRPr="00A37195">
        <w:rPr>
          <w:sz w:val="18"/>
          <w:szCs w:val="18"/>
        </w:rPr>
        <w:t>.</w:t>
      </w:r>
    </w:p>
  </w:footnote>
  <w:footnote w:id="53">
    <w:p w14:paraId="632A56A3" w14:textId="3F68AD05" w:rsidR="00C67DF2" w:rsidRPr="00E73B4E" w:rsidRDefault="00C67DF2" w:rsidP="000905D0">
      <w:pPr>
        <w:pStyle w:val="ae"/>
        <w:spacing w:after="0"/>
        <w:rPr>
          <w:sz w:val="18"/>
          <w:szCs w:val="18"/>
        </w:rPr>
      </w:pPr>
      <w:r w:rsidRPr="00A37195">
        <w:rPr>
          <w:rStyle w:val="ad"/>
          <w:sz w:val="18"/>
          <w:szCs w:val="18"/>
        </w:rPr>
        <w:footnoteRef/>
      </w:r>
      <w:r w:rsidRPr="00A37195">
        <w:rPr>
          <w:sz w:val="18"/>
          <w:szCs w:val="18"/>
        </w:rPr>
        <w:t xml:space="preserve"> Организационно-правовая форма и полное наименов</w:t>
      </w:r>
      <w:r w:rsidRPr="00E73B4E">
        <w:rPr>
          <w:sz w:val="18"/>
          <w:szCs w:val="18"/>
        </w:rPr>
        <w:t xml:space="preserve">ание организации </w:t>
      </w:r>
      <w:r>
        <w:rPr>
          <w:sz w:val="18"/>
          <w:szCs w:val="18"/>
        </w:rPr>
        <w:t>у</w:t>
      </w:r>
      <w:r w:rsidRPr="00E73B4E">
        <w:rPr>
          <w:sz w:val="18"/>
          <w:szCs w:val="18"/>
        </w:rPr>
        <w:t xml:space="preserve">частника </w:t>
      </w:r>
      <w:r w:rsidRPr="00A37195">
        <w:rPr>
          <w:sz w:val="18"/>
          <w:szCs w:val="18"/>
          <w:lang w:val="ru-RU"/>
        </w:rPr>
        <w:t>отбора получателей субсидий</w:t>
      </w:r>
      <w:r w:rsidRPr="00A37195">
        <w:rPr>
          <w:sz w:val="18"/>
          <w:szCs w:val="18"/>
        </w:rPr>
        <w:t>.</w:t>
      </w:r>
    </w:p>
  </w:footnote>
  <w:footnote w:id="54">
    <w:p w14:paraId="6A4A9BFB" w14:textId="77777777" w:rsidR="00C67DF2" w:rsidRPr="00E73B4E" w:rsidRDefault="00C67DF2"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5">
    <w:p w14:paraId="4B4ED42F" w14:textId="77777777" w:rsidR="00C67DF2" w:rsidRPr="00E73B4E" w:rsidRDefault="00C67DF2"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6">
    <w:p w14:paraId="2A2EED69" w14:textId="77777777" w:rsidR="00C67DF2" w:rsidRPr="00E73B4E" w:rsidRDefault="00C67DF2" w:rsidP="000905D0">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7">
    <w:p w14:paraId="6556A2EB" w14:textId="77777777" w:rsidR="00C67DF2" w:rsidRPr="00E73B4E" w:rsidRDefault="00C67DF2" w:rsidP="000905D0">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58">
    <w:p w14:paraId="47B5000A" w14:textId="77777777" w:rsidR="00C67DF2" w:rsidRPr="00E73B4E" w:rsidRDefault="00C67DF2" w:rsidP="000905D0">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59">
    <w:p w14:paraId="05CF6457" w14:textId="77777777" w:rsidR="00C67DF2" w:rsidRPr="00E73B4E" w:rsidRDefault="00C67DF2" w:rsidP="000905D0">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0">
    <w:p w14:paraId="6DE07D64" w14:textId="60145EC5" w:rsidR="00C67DF2" w:rsidRPr="00A37195" w:rsidRDefault="00C67DF2" w:rsidP="009338B9">
      <w:pPr>
        <w:pStyle w:val="ae"/>
        <w:spacing w:after="0"/>
        <w:rPr>
          <w:sz w:val="18"/>
          <w:szCs w:val="18"/>
        </w:rPr>
      </w:pPr>
      <w:r w:rsidRPr="00E878CA">
        <w:rPr>
          <w:rStyle w:val="ad"/>
          <w:sz w:val="18"/>
          <w:szCs w:val="18"/>
        </w:rPr>
        <w:footnoteRef/>
      </w:r>
      <w:r w:rsidRPr="00E878CA">
        <w:rPr>
          <w:sz w:val="18"/>
          <w:szCs w:val="18"/>
        </w:rPr>
        <w:t xml:space="preserve"> </w:t>
      </w:r>
      <w:r w:rsidRPr="00A37195">
        <w:rPr>
          <w:sz w:val="18"/>
          <w:szCs w:val="18"/>
        </w:rPr>
        <w:t xml:space="preserve">Должность физического лица, исполняющего обязанности исполнительного органа организации-участника </w:t>
      </w:r>
      <w:r w:rsidRPr="00A37195">
        <w:rPr>
          <w:sz w:val="18"/>
          <w:szCs w:val="18"/>
          <w:lang w:val="ru-RU"/>
        </w:rPr>
        <w:t>отбор</w:t>
      </w:r>
      <w:r w:rsidRPr="00A37195">
        <w:rPr>
          <w:sz w:val="18"/>
          <w:szCs w:val="18"/>
        </w:rPr>
        <w:t>а</w:t>
      </w:r>
      <w:r w:rsidRPr="00A37195">
        <w:rPr>
          <w:sz w:val="18"/>
          <w:szCs w:val="18"/>
          <w:lang w:val="ru-RU"/>
        </w:rPr>
        <w:t xml:space="preserve"> получателей субсидий</w:t>
      </w:r>
      <w:r w:rsidRPr="00A37195">
        <w:rPr>
          <w:sz w:val="18"/>
          <w:szCs w:val="18"/>
        </w:rPr>
        <w:t>.</w:t>
      </w:r>
    </w:p>
  </w:footnote>
  <w:footnote w:id="61">
    <w:p w14:paraId="58374CE1" w14:textId="77777777" w:rsidR="00C67DF2" w:rsidRPr="00E878CA" w:rsidRDefault="00C67DF2" w:rsidP="009338B9">
      <w:pPr>
        <w:pStyle w:val="ae"/>
        <w:spacing w:after="0"/>
        <w:rPr>
          <w:sz w:val="18"/>
          <w:szCs w:val="18"/>
        </w:rPr>
      </w:pPr>
      <w:r w:rsidRPr="00A37195">
        <w:rPr>
          <w:rStyle w:val="ad"/>
          <w:sz w:val="18"/>
          <w:szCs w:val="18"/>
        </w:rPr>
        <w:footnoteRef/>
      </w:r>
      <w:r w:rsidRPr="00A37195">
        <w:rPr>
          <w:sz w:val="18"/>
          <w:szCs w:val="18"/>
        </w:rPr>
        <w:t xml:space="preserve"> Должность физического</w:t>
      </w:r>
      <w:r w:rsidRPr="00E878CA">
        <w:rPr>
          <w:sz w:val="18"/>
          <w:szCs w:val="18"/>
        </w:rPr>
        <w:t xml:space="preserve"> лица, исполняющего обязанности исполнительного органа организации-Индустриального партнёра Проекта.</w:t>
      </w:r>
    </w:p>
  </w:footnote>
  <w:footnote w:id="62">
    <w:p w14:paraId="227CAA9A" w14:textId="6A15E958" w:rsidR="00C67DF2" w:rsidRPr="00C35887" w:rsidRDefault="00C67DF2">
      <w:pPr>
        <w:pStyle w:val="ae"/>
      </w:pPr>
      <w:r>
        <w:rPr>
          <w:rStyle w:val="ad"/>
        </w:rPr>
        <w:footnoteRef/>
      </w:r>
      <w:r>
        <w:t xml:space="preserve"> </w:t>
      </w:r>
      <w:r>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3">
    <w:p w14:paraId="5C8D2EC6" w14:textId="77777777" w:rsidR="00C67DF2" w:rsidRPr="00451C1B" w:rsidRDefault="00C67DF2"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4">
    <w:p w14:paraId="54B5B25A" w14:textId="17021191" w:rsidR="00C67DF2" w:rsidRPr="003744B2" w:rsidRDefault="00C67DF2">
      <w:pPr>
        <w:pStyle w:val="ae"/>
      </w:pPr>
      <w:r>
        <w:rPr>
          <w:rStyle w:val="ad"/>
        </w:rPr>
        <w:footnoteRef/>
      </w:r>
      <w:r>
        <w:t xml:space="preserve"> </w:t>
      </w:r>
      <w:r w:rsidRPr="00CA5CB0">
        <w:rPr>
          <w:lang w:val="ru-RU"/>
        </w:rPr>
        <w:t xml:space="preserve">Для однолетних проектов </w:t>
      </w:r>
      <w:r w:rsidRPr="005E1C43">
        <w:rPr>
          <w:lang w:val="ru-RU"/>
        </w:rPr>
        <w:t>проведение дополнительных патентных исследований не требуется</w:t>
      </w:r>
    </w:p>
  </w:footnote>
  <w:footnote w:id="65">
    <w:p w14:paraId="2F48565F" w14:textId="77777777" w:rsidR="00C67DF2" w:rsidRPr="007E62E0" w:rsidRDefault="00C67DF2"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5B890" w14:textId="77777777" w:rsidR="00C67DF2" w:rsidRPr="00457089" w:rsidRDefault="00C67DF2"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BBE0" w14:textId="77777777" w:rsidR="00C67DF2" w:rsidRDefault="00C67DF2">
    <w:pPr>
      <w:pStyle w:val="aff"/>
      <w:jc w:val="center"/>
    </w:pPr>
  </w:p>
  <w:p w14:paraId="22846109" w14:textId="77777777" w:rsidR="00C67DF2" w:rsidRDefault="00C67DF2">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5540"/>
        </w:tabs>
        <w:ind w:left="55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6"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2"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5"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5"/>
  </w:num>
  <w:num w:numId="4">
    <w:abstractNumId w:val="31"/>
  </w:num>
  <w:num w:numId="5">
    <w:abstractNumId w:val="10"/>
  </w:num>
  <w:num w:numId="6">
    <w:abstractNumId w:val="28"/>
  </w:num>
  <w:num w:numId="7">
    <w:abstractNumId w:val="11"/>
  </w:num>
  <w:num w:numId="8">
    <w:abstractNumId w:val="17"/>
  </w:num>
  <w:num w:numId="9">
    <w:abstractNumId w:val="12"/>
  </w:num>
  <w:num w:numId="10">
    <w:abstractNumId w:val="14"/>
  </w:num>
  <w:num w:numId="11">
    <w:abstractNumId w:val="29"/>
  </w:num>
  <w:num w:numId="12">
    <w:abstractNumId w:val="24"/>
  </w:num>
  <w:num w:numId="13">
    <w:abstractNumId w:val="32"/>
  </w:num>
  <w:num w:numId="14">
    <w:abstractNumId w:val="30"/>
  </w:num>
  <w:num w:numId="15">
    <w:abstractNumId w:val="18"/>
  </w:num>
  <w:num w:numId="16">
    <w:abstractNumId w:val="19"/>
  </w:num>
  <w:num w:numId="17">
    <w:abstractNumId w:val="15"/>
  </w:num>
  <w:num w:numId="18">
    <w:abstractNumId w:val="33"/>
  </w:num>
  <w:num w:numId="19">
    <w:abstractNumId w:val="23"/>
  </w:num>
  <w:num w:numId="20">
    <w:abstractNumId w:val="16"/>
  </w:num>
  <w:num w:numId="21">
    <w:abstractNumId w:val="22"/>
  </w:num>
  <w:num w:numId="22">
    <w:abstractNumId w:val="34"/>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1"/>
  </w:num>
  <w:num w:numId="28">
    <w:abstractNumId w:val="25"/>
  </w:num>
  <w:num w:numId="29">
    <w:abstractNumId w:val="27"/>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B3D"/>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008"/>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12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C0"/>
    <w:rsid w:val="000E66E5"/>
    <w:rsid w:val="000E6714"/>
    <w:rsid w:val="000E6D7D"/>
    <w:rsid w:val="000E7561"/>
    <w:rsid w:val="000E7DED"/>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3DC"/>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87D"/>
    <w:rsid w:val="001729F7"/>
    <w:rsid w:val="00172C20"/>
    <w:rsid w:val="00172C48"/>
    <w:rsid w:val="00172D19"/>
    <w:rsid w:val="00173195"/>
    <w:rsid w:val="001733C8"/>
    <w:rsid w:val="00173623"/>
    <w:rsid w:val="00173902"/>
    <w:rsid w:val="001742F1"/>
    <w:rsid w:val="0017438C"/>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BA4"/>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443"/>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598"/>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6CF"/>
    <w:rsid w:val="00211E36"/>
    <w:rsid w:val="00211FCD"/>
    <w:rsid w:val="00212169"/>
    <w:rsid w:val="002123B2"/>
    <w:rsid w:val="00212837"/>
    <w:rsid w:val="00212EFE"/>
    <w:rsid w:val="00213018"/>
    <w:rsid w:val="00213D1F"/>
    <w:rsid w:val="00214272"/>
    <w:rsid w:val="002146F8"/>
    <w:rsid w:val="00216838"/>
    <w:rsid w:val="00216B42"/>
    <w:rsid w:val="00216BE6"/>
    <w:rsid w:val="00216E43"/>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27D04"/>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78E"/>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426"/>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70"/>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301"/>
    <w:rsid w:val="0030551E"/>
    <w:rsid w:val="00305CC4"/>
    <w:rsid w:val="00305D47"/>
    <w:rsid w:val="00305F19"/>
    <w:rsid w:val="00306031"/>
    <w:rsid w:val="003068DE"/>
    <w:rsid w:val="00306AF8"/>
    <w:rsid w:val="00306BDA"/>
    <w:rsid w:val="00306C9B"/>
    <w:rsid w:val="00306F9D"/>
    <w:rsid w:val="00306FF1"/>
    <w:rsid w:val="003072C2"/>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5F73"/>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4F8B"/>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B2"/>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2B11"/>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97DB9"/>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B6F"/>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9B1"/>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E1B"/>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37F"/>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B9B"/>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37"/>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601"/>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3B0"/>
    <w:rsid w:val="00483963"/>
    <w:rsid w:val="00483E7F"/>
    <w:rsid w:val="004842D1"/>
    <w:rsid w:val="0048439C"/>
    <w:rsid w:val="004849D1"/>
    <w:rsid w:val="00484B72"/>
    <w:rsid w:val="00484CBF"/>
    <w:rsid w:val="00485060"/>
    <w:rsid w:val="00485DD8"/>
    <w:rsid w:val="00486118"/>
    <w:rsid w:val="004868C0"/>
    <w:rsid w:val="00487ED4"/>
    <w:rsid w:val="0049003B"/>
    <w:rsid w:val="0049011C"/>
    <w:rsid w:val="00490258"/>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40"/>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19C"/>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C38"/>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09E"/>
    <w:rsid w:val="005458A4"/>
    <w:rsid w:val="005458DF"/>
    <w:rsid w:val="00545DA6"/>
    <w:rsid w:val="00545FAB"/>
    <w:rsid w:val="00546690"/>
    <w:rsid w:val="005467D8"/>
    <w:rsid w:val="00546CEC"/>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5D3"/>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53B"/>
    <w:rsid w:val="00612642"/>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8C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465"/>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761C"/>
    <w:rsid w:val="007479F6"/>
    <w:rsid w:val="00747E17"/>
    <w:rsid w:val="007509CE"/>
    <w:rsid w:val="00750DCC"/>
    <w:rsid w:val="00750FFA"/>
    <w:rsid w:val="00751187"/>
    <w:rsid w:val="0075138E"/>
    <w:rsid w:val="007513C4"/>
    <w:rsid w:val="00751BF0"/>
    <w:rsid w:val="00752265"/>
    <w:rsid w:val="00752415"/>
    <w:rsid w:val="00752597"/>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4D"/>
    <w:rsid w:val="007774E4"/>
    <w:rsid w:val="007775FB"/>
    <w:rsid w:val="00777651"/>
    <w:rsid w:val="00777B42"/>
    <w:rsid w:val="007803B1"/>
    <w:rsid w:val="0078178E"/>
    <w:rsid w:val="00781B17"/>
    <w:rsid w:val="00781FD7"/>
    <w:rsid w:val="00782763"/>
    <w:rsid w:val="00782779"/>
    <w:rsid w:val="007827DA"/>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C7B"/>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550"/>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78C"/>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7E3"/>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865"/>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617"/>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5F7"/>
    <w:rsid w:val="009078E2"/>
    <w:rsid w:val="00907D08"/>
    <w:rsid w:val="00910325"/>
    <w:rsid w:val="0091045F"/>
    <w:rsid w:val="0091049C"/>
    <w:rsid w:val="00910919"/>
    <w:rsid w:val="00910B10"/>
    <w:rsid w:val="00910D8A"/>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1FD"/>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85C"/>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97EFE"/>
    <w:rsid w:val="009A079D"/>
    <w:rsid w:val="009A0B51"/>
    <w:rsid w:val="009A0F58"/>
    <w:rsid w:val="009A132F"/>
    <w:rsid w:val="009A15C5"/>
    <w:rsid w:val="009A231E"/>
    <w:rsid w:val="009A25E8"/>
    <w:rsid w:val="009A2CB4"/>
    <w:rsid w:val="009A2CBB"/>
    <w:rsid w:val="009A2DC6"/>
    <w:rsid w:val="009A3522"/>
    <w:rsid w:val="009A3A94"/>
    <w:rsid w:val="009A3D2A"/>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549"/>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195"/>
    <w:rsid w:val="00A37752"/>
    <w:rsid w:val="00A37960"/>
    <w:rsid w:val="00A37D8F"/>
    <w:rsid w:val="00A37DDA"/>
    <w:rsid w:val="00A401B0"/>
    <w:rsid w:val="00A40368"/>
    <w:rsid w:val="00A406A7"/>
    <w:rsid w:val="00A41608"/>
    <w:rsid w:val="00A41B19"/>
    <w:rsid w:val="00A41D40"/>
    <w:rsid w:val="00A41D8A"/>
    <w:rsid w:val="00A41E30"/>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9E7"/>
    <w:rsid w:val="00A66CB2"/>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78"/>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7C4"/>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83C"/>
    <w:rsid w:val="00A93B71"/>
    <w:rsid w:val="00A93E36"/>
    <w:rsid w:val="00A940B7"/>
    <w:rsid w:val="00A943A0"/>
    <w:rsid w:val="00A94D96"/>
    <w:rsid w:val="00A94F78"/>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7E4"/>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06"/>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4D20"/>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023"/>
    <w:rsid w:val="00AF7C30"/>
    <w:rsid w:val="00AF7CB8"/>
    <w:rsid w:val="00AF7FB9"/>
    <w:rsid w:val="00B004FA"/>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4E8"/>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1F17"/>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2AB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0C7"/>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197"/>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A82"/>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B63"/>
    <w:rsid w:val="00C17DE0"/>
    <w:rsid w:val="00C20104"/>
    <w:rsid w:val="00C2055A"/>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887"/>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57875"/>
    <w:rsid w:val="00C6041C"/>
    <w:rsid w:val="00C60764"/>
    <w:rsid w:val="00C60972"/>
    <w:rsid w:val="00C61313"/>
    <w:rsid w:val="00C613FB"/>
    <w:rsid w:val="00C61FFF"/>
    <w:rsid w:val="00C6214B"/>
    <w:rsid w:val="00C6266F"/>
    <w:rsid w:val="00C627AA"/>
    <w:rsid w:val="00C62E09"/>
    <w:rsid w:val="00C62FEC"/>
    <w:rsid w:val="00C632B9"/>
    <w:rsid w:val="00C632C5"/>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67DF2"/>
    <w:rsid w:val="00C70053"/>
    <w:rsid w:val="00C702BB"/>
    <w:rsid w:val="00C70574"/>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CF"/>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68F"/>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912"/>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344"/>
    <w:rsid w:val="00D224CD"/>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0D2"/>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394"/>
    <w:rsid w:val="00DA3516"/>
    <w:rsid w:val="00DA383F"/>
    <w:rsid w:val="00DA4A2B"/>
    <w:rsid w:val="00DA4A40"/>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4B0"/>
    <w:rsid w:val="00E146C4"/>
    <w:rsid w:val="00E1542E"/>
    <w:rsid w:val="00E158F2"/>
    <w:rsid w:val="00E15F0A"/>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19A"/>
    <w:rsid w:val="00E2623E"/>
    <w:rsid w:val="00E26243"/>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2F90"/>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82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B61"/>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25E"/>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4E9"/>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56"/>
    <w:rsid w:val="00FA6FC0"/>
    <w:rsid w:val="00FA7502"/>
    <w:rsid w:val="00FB0783"/>
    <w:rsid w:val="00FB0EC4"/>
    <w:rsid w:val="00FB12DE"/>
    <w:rsid w:val="00FB12F0"/>
    <w:rsid w:val="00FB1572"/>
    <w:rsid w:val="00FB2241"/>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AE4"/>
    <w:rsid w:val="00FC3C3C"/>
    <w:rsid w:val="00FC3EE2"/>
    <w:rsid w:val="00FC4365"/>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8DF"/>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866E"/>
  <w15:docId w15:val="{A5857D42-2FE7-442F-9FC0-864AE7AB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login.consultant.ru/link/?req=doc&amp;base=LAW&amp;n=482777&amp;dst=5769"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121087&amp;dst=100142"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999"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https://login.consultant.ru/link/?req=doc&amp;base=LAW&amp;n=482777&amp;dst=5769"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konkurs@fcntp.ru" TargetMode="External"/><Relationship Id="rId14" Type="http://schemas.openxmlformats.org/officeDocument/2006/relationships/hyperlink" Target="https://promote.budget.gov.ru/" TargetMode="Externa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B2851-3277-4398-B72A-8E9B55A3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20875</Words>
  <Characters>118993</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139589</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Куликович Любовь Олеговна</cp:lastModifiedBy>
  <cp:revision>4</cp:revision>
  <cp:lastPrinted>2025-02-28T12:49:00Z</cp:lastPrinted>
  <dcterms:created xsi:type="dcterms:W3CDTF">2026-01-23T14:13:00Z</dcterms:created>
  <dcterms:modified xsi:type="dcterms:W3CDTF">2026-01-23T16:17:00Z</dcterms:modified>
</cp:coreProperties>
</file>